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02" w:rsidRPr="00D87202" w:rsidRDefault="005B5FF7" w:rsidP="00D87202">
      <w:pPr>
        <w:suppressAutoHyphens/>
        <w:spacing w:after="0" w:line="240" w:lineRule="auto"/>
        <w:rPr>
          <w:rFonts w:ascii="Times New Roman" w:eastAsia="Times New Roman" w:hAnsi="Times New Roman" w:cs="Times New Roman"/>
          <w:b/>
          <w:sz w:val="24"/>
          <w:szCs w:val="24"/>
          <w:lang w:eastAsia="zh-CN"/>
        </w:rPr>
      </w:pPr>
      <w:r>
        <w:rPr>
          <w:b/>
          <w:noProof/>
          <w:lang w:eastAsia="ru-RU"/>
        </w:rPr>
        <w:drawing>
          <wp:inline distT="0" distB="0" distL="0" distR="0">
            <wp:extent cx="6648450" cy="9153525"/>
            <wp:effectExtent l="0" t="0" r="0" b="9525"/>
            <wp:docPr id="5" name="Рисунок 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153525"/>
                    </a:xfrm>
                    <a:prstGeom prst="rect">
                      <a:avLst/>
                    </a:prstGeom>
                    <a:noFill/>
                    <a:ln>
                      <a:noFill/>
                    </a:ln>
                  </pic:spPr>
                </pic:pic>
              </a:graphicData>
            </a:graphic>
          </wp:inline>
        </w:drawing>
      </w:r>
    </w:p>
    <w:p w:rsidR="00D87202" w:rsidRPr="00A56845" w:rsidRDefault="00D87202" w:rsidP="00D87202">
      <w:pPr>
        <w:tabs>
          <w:tab w:val="left" w:pos="480"/>
          <w:tab w:val="right" w:leader="dot" w:pos="10065"/>
        </w:tabs>
        <w:spacing w:before="120" w:after="0" w:line="240" w:lineRule="auto"/>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sz w:val="24"/>
          <w:szCs w:val="24"/>
          <w:lang w:eastAsia="ru-RU"/>
        </w:rPr>
        <w:lastRenderedPageBreak/>
        <w:t>Содержание…………………………………………………………………………………………......2</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fldChar w:fldCharType="begin"/>
      </w:r>
      <w:r w:rsidRPr="00A56845">
        <w:rPr>
          <w:rFonts w:ascii="Times New Roman" w:eastAsia="Times New Roman" w:hAnsi="Times New Roman" w:cs="Times New Roman"/>
          <w:sz w:val="24"/>
          <w:szCs w:val="24"/>
          <w:lang w:eastAsia="zh-CN"/>
        </w:rPr>
        <w:instrText xml:space="preserve"> TOC \o "1-1" \t "Заголовок 2;2;Подзаголовок;2" </w:instrText>
      </w:r>
      <w:r w:rsidRPr="00A56845">
        <w:rPr>
          <w:rFonts w:ascii="Times New Roman" w:eastAsia="Times New Roman" w:hAnsi="Times New Roman" w:cs="Times New Roman"/>
          <w:sz w:val="24"/>
          <w:szCs w:val="24"/>
          <w:lang w:eastAsia="zh-CN"/>
        </w:rPr>
        <w:fldChar w:fldCharType="separate"/>
      </w:r>
      <w:r w:rsidRPr="00A56845">
        <w:rPr>
          <w:rFonts w:ascii="Times New Roman" w:eastAsia="Times New Roman" w:hAnsi="Times New Roman" w:cs="Times New Roman"/>
          <w:sz w:val="24"/>
          <w:szCs w:val="24"/>
          <w:lang w:eastAsia="zh-CN"/>
        </w:rPr>
        <w:t>Общие положения……………</w:t>
      </w:r>
      <w:r w:rsidR="006C65A7" w:rsidRPr="00A56845">
        <w:rPr>
          <w:rFonts w:ascii="Times New Roman" w:eastAsia="Times New Roman" w:hAnsi="Times New Roman" w:cs="Times New Roman"/>
          <w:sz w:val="24"/>
          <w:szCs w:val="24"/>
          <w:lang w:eastAsia="zh-CN"/>
        </w:rPr>
        <w:t>……………………………………………………………………..…..3</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1.</w:t>
      </w:r>
      <w:r w:rsidRPr="00A56845">
        <w:rPr>
          <w:rFonts w:ascii="Times New Roman" w:eastAsia="Times New Roman" w:hAnsi="Times New Roman" w:cs="Times New Roman"/>
          <w:sz w:val="24"/>
          <w:szCs w:val="24"/>
          <w:lang w:eastAsia="zh-CN"/>
        </w:rPr>
        <w:tab/>
        <w:t>Целевой раздел……………………………………………………………………………….....5</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1.1.</w:t>
      </w:r>
      <w:r w:rsidRPr="00A56845">
        <w:rPr>
          <w:rFonts w:ascii="Times New Roman" w:eastAsia="Times New Roman" w:hAnsi="Times New Roman" w:cs="Times New Roman"/>
          <w:sz w:val="24"/>
          <w:szCs w:val="24"/>
          <w:lang w:eastAsia="zh-CN"/>
        </w:rPr>
        <w:tab/>
        <w:t>Пояснительная записка</w:t>
      </w:r>
      <w:r w:rsidRPr="00A56845">
        <w:rPr>
          <w:rFonts w:ascii="Times New Roman" w:eastAsia="Times New Roman" w:hAnsi="Times New Roman" w:cs="Times New Roman"/>
          <w:sz w:val="24"/>
          <w:szCs w:val="24"/>
          <w:lang w:eastAsia="zh-CN"/>
        </w:rPr>
        <w:tab/>
        <w:t>....................................................................................................…5</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sz w:val="24"/>
          <w:szCs w:val="24"/>
          <w:lang w:eastAsia="ru-RU"/>
        </w:rPr>
        <w:t>1.2.</w:t>
      </w:r>
      <w:r w:rsidRPr="00A56845">
        <w:rPr>
          <w:rFonts w:ascii="Times New Roman" w:eastAsia="Times New Roman" w:hAnsi="Times New Roman" w:cs="Times New Roman"/>
          <w:sz w:val="24"/>
          <w:szCs w:val="24"/>
          <w:lang w:eastAsia="ru-RU"/>
        </w:rPr>
        <w:tab/>
        <w:t>Планируемые результаты освоения обучающимися основной  образовательной программы</w:t>
      </w:r>
      <w:r w:rsidRPr="00A56845">
        <w:rPr>
          <w:rFonts w:ascii="Times New Roman" w:eastAsia="Times New Roman" w:hAnsi="Times New Roman" w:cs="Times New Roman"/>
          <w:sz w:val="24"/>
          <w:szCs w:val="24"/>
          <w:lang w:eastAsia="ru-RU"/>
        </w:rPr>
        <w:tab/>
      </w:r>
      <w:hyperlink w:anchor="__RefHeading___Toc418108294" w:history="1">
        <w:r w:rsidR="006C65A7" w:rsidRPr="00A56845">
          <w:rPr>
            <w:rFonts w:ascii="Times New Roman" w:eastAsia="Times New Roman" w:hAnsi="Times New Roman" w:cs="Times New Roman"/>
            <w:sz w:val="24"/>
            <w:szCs w:val="24"/>
            <w:lang w:eastAsia="ru-RU"/>
          </w:rPr>
          <w:t>6</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1.2.1.</w:t>
      </w:r>
      <w:r w:rsidRPr="00A56845">
        <w:rPr>
          <w:rFonts w:ascii="Times New Roman" w:eastAsia="Times New Roman" w:hAnsi="Times New Roman" w:cs="Times New Roman"/>
          <w:sz w:val="24"/>
          <w:szCs w:val="24"/>
          <w:lang w:eastAsia="ru-RU"/>
        </w:rPr>
        <w:tab/>
        <w:t>Формирование универсальных учебных действий.........................................................</w:t>
      </w:r>
      <w:r w:rsidR="006C65A7" w:rsidRPr="00A56845">
        <w:rPr>
          <w:rFonts w:ascii="Times New Roman" w:eastAsia="Times New Roman" w:hAnsi="Times New Roman" w:cs="Times New Roman"/>
          <w:sz w:val="24"/>
          <w:szCs w:val="24"/>
          <w:lang w:eastAsia="ru-RU"/>
        </w:rPr>
        <w:t>8</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 xml:space="preserve">1.2.1.1 </w:t>
      </w:r>
      <w:r w:rsidRPr="00A56845">
        <w:rPr>
          <w:rFonts w:ascii="Times New Roman" w:eastAsia="Times New Roman" w:hAnsi="Times New Roman" w:cs="Times New Roman"/>
          <w:sz w:val="24"/>
          <w:szCs w:val="24"/>
          <w:lang w:eastAsia="ru-RU"/>
        </w:rPr>
        <w:t xml:space="preserve">Чтение. Работа с текстом </w:t>
      </w:r>
      <w:r w:rsidRPr="00A56845">
        <w:rPr>
          <w:rFonts w:ascii="Times New Roman" w:eastAsia="Times New Roman" w:hAnsi="Times New Roman" w:cs="Times New Roman"/>
          <w:bCs/>
          <w:sz w:val="24"/>
          <w:szCs w:val="24"/>
          <w:lang w:eastAsia="ru-RU"/>
        </w:rPr>
        <w:t>(метапредметные результаты)</w:t>
      </w:r>
      <w:r w:rsidRPr="00A56845">
        <w:rPr>
          <w:rFonts w:ascii="Times New Roman" w:eastAsia="Times New Roman" w:hAnsi="Times New Roman" w:cs="Times New Roman"/>
          <w:sz w:val="24"/>
          <w:szCs w:val="24"/>
          <w:lang w:eastAsia="ru-RU"/>
        </w:rPr>
        <w:tab/>
        <w:t>11</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 xml:space="preserve">1.2.1.2 </w:t>
      </w:r>
      <w:r w:rsidRPr="00A56845">
        <w:rPr>
          <w:rFonts w:ascii="Times New Roman" w:eastAsia="Times New Roman" w:hAnsi="Times New Roman" w:cs="Times New Roman"/>
          <w:sz w:val="24"/>
          <w:szCs w:val="24"/>
          <w:lang w:eastAsia="ru-RU"/>
        </w:rPr>
        <w:t>Формирование ИКТ</w:t>
      </w:r>
      <w:r w:rsidRPr="00A56845">
        <w:rPr>
          <w:rFonts w:ascii="Times New Roman" w:eastAsia="Times New Roman" w:hAnsi="Times New Roman" w:cs="Times New Roman"/>
          <w:sz w:val="24"/>
          <w:szCs w:val="24"/>
          <w:lang w:eastAsia="ru-RU"/>
        </w:rPr>
        <w:softHyphen/>
        <w:t>компетентности обучающихся (метапредметные результаты)</w:t>
      </w:r>
      <w:r w:rsidRPr="00A56845">
        <w:rPr>
          <w:rFonts w:ascii="Times New Roman" w:eastAsia="Times New Roman" w:hAnsi="Times New Roman" w:cs="Times New Roman"/>
          <w:sz w:val="24"/>
          <w:szCs w:val="24"/>
          <w:lang w:eastAsia="ru-RU"/>
        </w:rPr>
        <w:tab/>
        <w:t>12</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1.2.2.</w:t>
      </w:r>
      <w:r w:rsidRPr="00A56845">
        <w:rPr>
          <w:rFonts w:ascii="Times New Roman" w:eastAsia="Times New Roman" w:hAnsi="Times New Roman" w:cs="Times New Roman"/>
          <w:sz w:val="24"/>
          <w:szCs w:val="24"/>
          <w:lang w:eastAsia="ru-RU"/>
        </w:rPr>
        <w:tab/>
        <w:t>Русский язык</w:t>
      </w:r>
      <w:r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1</w:t>
      </w:r>
      <w:hyperlink w:anchor="__RefHeading___Toc418108298" w:history="1">
        <w:r w:rsidR="006C65A7" w:rsidRPr="00A56845">
          <w:rPr>
            <w:rFonts w:ascii="Times New Roman" w:eastAsia="Times New Roman" w:hAnsi="Times New Roman" w:cs="Times New Roman"/>
            <w:sz w:val="24"/>
            <w:szCs w:val="24"/>
            <w:lang w:eastAsia="ru-RU"/>
          </w:rPr>
          <w:t>5</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1.2.3.</w:t>
      </w:r>
      <w:r w:rsidRPr="00A56845">
        <w:rPr>
          <w:rFonts w:ascii="Times New Roman" w:eastAsia="Times New Roman" w:hAnsi="Times New Roman" w:cs="Times New Roman"/>
          <w:sz w:val="24"/>
          <w:szCs w:val="24"/>
          <w:lang w:eastAsia="ru-RU"/>
        </w:rPr>
        <w:tab/>
        <w:t>Литературное чтение</w:t>
      </w:r>
      <w:r w:rsidRPr="00A56845">
        <w:rPr>
          <w:rFonts w:ascii="Times New Roman" w:eastAsia="Times New Roman" w:hAnsi="Times New Roman" w:cs="Times New Roman"/>
          <w:sz w:val="24"/>
          <w:szCs w:val="24"/>
          <w:lang w:eastAsia="ru-RU"/>
        </w:rPr>
        <w:tab/>
        <w:t>1</w:t>
      </w:r>
      <w:r w:rsidR="006C65A7" w:rsidRPr="00A56845">
        <w:rPr>
          <w:rFonts w:ascii="Times New Roman" w:eastAsia="Times New Roman" w:hAnsi="Times New Roman" w:cs="Times New Roman"/>
          <w:sz w:val="24"/>
          <w:szCs w:val="24"/>
          <w:lang w:eastAsia="ru-RU"/>
        </w:rPr>
        <w:t>7</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1.2.4.</w:t>
      </w:r>
      <w:r w:rsidRPr="00A56845">
        <w:rPr>
          <w:rFonts w:ascii="Times New Roman" w:eastAsia="Times New Roman" w:hAnsi="Times New Roman" w:cs="Times New Roman"/>
          <w:sz w:val="24"/>
          <w:szCs w:val="24"/>
          <w:lang w:eastAsia="ru-RU"/>
        </w:rPr>
        <w:tab/>
        <w:t xml:space="preserve">Иностранный язык </w:t>
      </w:r>
      <w:r w:rsidRPr="00A56845">
        <w:rPr>
          <w:rFonts w:ascii="Times New Roman" w:eastAsia="Times New Roman" w:hAnsi="Times New Roman" w:cs="Times New Roman"/>
          <w:sz w:val="24"/>
          <w:szCs w:val="24"/>
          <w:lang w:eastAsia="ru-RU"/>
        </w:rPr>
        <w:tab/>
      </w:r>
      <w:hyperlink w:anchor="__RefHeading___Toc418108300" w:history="1">
        <w:r w:rsidRPr="00A56845">
          <w:rPr>
            <w:rFonts w:ascii="Times New Roman" w:eastAsia="Times New Roman" w:hAnsi="Times New Roman" w:cs="Times New Roman"/>
            <w:sz w:val="24"/>
            <w:szCs w:val="24"/>
            <w:lang w:eastAsia="ru-RU"/>
          </w:rPr>
          <w:t>19</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1.2.5.</w:t>
      </w:r>
      <w:r w:rsidRPr="00A56845">
        <w:rPr>
          <w:rFonts w:ascii="Times New Roman" w:eastAsia="Times New Roman" w:hAnsi="Times New Roman" w:cs="Times New Roman"/>
          <w:sz w:val="24"/>
          <w:szCs w:val="24"/>
          <w:lang w:eastAsia="ru-RU"/>
        </w:rPr>
        <w:tab/>
        <w:t>Математика и информатика</w:t>
      </w:r>
      <w:r w:rsidRPr="00A56845">
        <w:rPr>
          <w:rFonts w:ascii="Times New Roman" w:eastAsia="Times New Roman" w:hAnsi="Times New Roman" w:cs="Times New Roman"/>
          <w:sz w:val="24"/>
          <w:szCs w:val="24"/>
          <w:lang w:eastAsia="ru-RU"/>
        </w:rPr>
        <w:tab/>
      </w:r>
      <w:hyperlink w:anchor="__RefHeading___Toc418108301" w:history="1">
        <w:r w:rsidR="006C65A7" w:rsidRPr="00A56845">
          <w:rPr>
            <w:rFonts w:ascii="Times New Roman" w:eastAsia="Times New Roman" w:hAnsi="Times New Roman" w:cs="Times New Roman"/>
            <w:sz w:val="24"/>
            <w:szCs w:val="24"/>
            <w:lang w:eastAsia="ru-RU"/>
          </w:rPr>
          <w:t>22</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1.2.6.</w:t>
      </w:r>
      <w:r w:rsidRPr="00A56845">
        <w:rPr>
          <w:rFonts w:ascii="Times New Roman" w:eastAsia="Times New Roman" w:hAnsi="Times New Roman" w:cs="Times New Roman"/>
          <w:sz w:val="24"/>
          <w:szCs w:val="24"/>
          <w:lang w:eastAsia="ru-RU"/>
        </w:rPr>
        <w:tab/>
        <w:t>Окружающий мир</w:t>
      </w:r>
      <w:r w:rsidRPr="00A56845">
        <w:rPr>
          <w:rFonts w:ascii="Times New Roman" w:eastAsia="Times New Roman" w:hAnsi="Times New Roman" w:cs="Times New Roman"/>
          <w:sz w:val="24"/>
          <w:szCs w:val="24"/>
          <w:lang w:eastAsia="ru-RU"/>
        </w:rPr>
        <w:tab/>
      </w:r>
      <w:hyperlink w:anchor="__RefHeading___Toc418108302" w:history="1">
        <w:r w:rsidRPr="00A56845">
          <w:rPr>
            <w:rFonts w:ascii="Times New Roman" w:eastAsia="Times New Roman" w:hAnsi="Times New Roman" w:cs="Times New Roman"/>
            <w:sz w:val="24"/>
            <w:szCs w:val="24"/>
            <w:lang w:eastAsia="ru-RU"/>
          </w:rPr>
          <w:t>2</w:t>
        </w:r>
      </w:hyperlink>
      <w:r w:rsidR="006C65A7" w:rsidRPr="00A56845">
        <w:rPr>
          <w:rFonts w:ascii="Times New Roman" w:eastAsia="Times New Roman" w:hAnsi="Times New Roman" w:cs="Times New Roman"/>
          <w:sz w:val="24"/>
          <w:szCs w:val="24"/>
          <w:lang w:eastAsia="ru-RU"/>
        </w:rPr>
        <w:t>4</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1.2.7.</w:t>
      </w:r>
      <w:r w:rsidR="006C65A7" w:rsidRPr="00A56845">
        <w:rPr>
          <w:rFonts w:ascii="Times New Roman" w:eastAsia="Times New Roman" w:hAnsi="Times New Roman" w:cs="Times New Roman"/>
          <w:sz w:val="24"/>
          <w:szCs w:val="24"/>
          <w:lang w:eastAsia="ru-RU"/>
        </w:rPr>
        <w:tab/>
        <w:t>Изобразительное искусство</w:t>
      </w:r>
      <w:r w:rsidR="006C65A7" w:rsidRPr="00A56845">
        <w:rPr>
          <w:rFonts w:ascii="Times New Roman" w:eastAsia="Times New Roman" w:hAnsi="Times New Roman" w:cs="Times New Roman"/>
          <w:sz w:val="24"/>
          <w:szCs w:val="24"/>
          <w:lang w:eastAsia="ru-RU"/>
        </w:rPr>
        <w:tab/>
        <w:t>26</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1.2.8.</w:t>
      </w:r>
      <w:r w:rsidR="006C65A7" w:rsidRPr="00A56845">
        <w:rPr>
          <w:rFonts w:ascii="Times New Roman" w:eastAsia="Times New Roman" w:hAnsi="Times New Roman" w:cs="Times New Roman"/>
          <w:sz w:val="24"/>
          <w:szCs w:val="24"/>
          <w:lang w:eastAsia="ru-RU"/>
        </w:rPr>
        <w:tab/>
        <w:t>Музыка</w:t>
      </w:r>
      <w:r w:rsidR="006C65A7" w:rsidRPr="00A56845">
        <w:rPr>
          <w:rFonts w:ascii="Times New Roman" w:eastAsia="Times New Roman" w:hAnsi="Times New Roman" w:cs="Times New Roman"/>
          <w:sz w:val="24"/>
          <w:szCs w:val="24"/>
          <w:lang w:eastAsia="ru-RU"/>
        </w:rPr>
        <w:tab/>
        <w:t>28</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1.2.9.</w:t>
      </w:r>
      <w:r w:rsidR="006C65A7" w:rsidRPr="00A56845">
        <w:rPr>
          <w:rFonts w:ascii="Times New Roman" w:eastAsia="Times New Roman" w:hAnsi="Times New Roman" w:cs="Times New Roman"/>
          <w:sz w:val="24"/>
          <w:szCs w:val="24"/>
          <w:lang w:eastAsia="ru-RU"/>
        </w:rPr>
        <w:tab/>
        <w:t>Технология</w:t>
      </w:r>
      <w:r w:rsidR="006C65A7" w:rsidRPr="00A56845">
        <w:rPr>
          <w:rFonts w:ascii="Times New Roman" w:eastAsia="Times New Roman" w:hAnsi="Times New Roman" w:cs="Times New Roman"/>
          <w:sz w:val="24"/>
          <w:szCs w:val="24"/>
          <w:lang w:eastAsia="ru-RU"/>
        </w:rPr>
        <w:tab/>
        <w:t>31</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sz w:val="24"/>
          <w:szCs w:val="24"/>
          <w:lang w:eastAsia="ru-RU"/>
        </w:rPr>
      </w:pPr>
      <w:r w:rsidRPr="00A56845">
        <w:rPr>
          <w:rFonts w:ascii="Times New Roman" w:eastAsia="Times New Roman" w:hAnsi="Times New Roman" w:cs="Times New Roman"/>
          <w:bCs/>
          <w:sz w:val="24"/>
          <w:szCs w:val="24"/>
          <w:lang w:eastAsia="ru-RU"/>
        </w:rPr>
        <w:t>1.2.10.</w:t>
      </w:r>
      <w:r w:rsidR="006C65A7" w:rsidRPr="00A56845">
        <w:rPr>
          <w:rFonts w:ascii="Times New Roman" w:eastAsia="Times New Roman" w:hAnsi="Times New Roman" w:cs="Times New Roman"/>
          <w:sz w:val="24"/>
          <w:szCs w:val="24"/>
          <w:lang w:eastAsia="ru-RU"/>
        </w:rPr>
        <w:tab/>
        <w:t>Физическая культура</w:t>
      </w:r>
      <w:r w:rsidR="006C65A7" w:rsidRPr="00A56845">
        <w:rPr>
          <w:rFonts w:ascii="Times New Roman" w:eastAsia="Times New Roman" w:hAnsi="Times New Roman" w:cs="Times New Roman"/>
          <w:sz w:val="24"/>
          <w:szCs w:val="24"/>
          <w:lang w:eastAsia="ru-RU"/>
        </w:rPr>
        <w:tab/>
        <w:t>33</w:t>
      </w:r>
    </w:p>
    <w:p w:rsidR="00511049" w:rsidRPr="00A56845" w:rsidRDefault="00511049"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1.2.11. Родной язык ……………………………………………………………………………… </w:t>
      </w:r>
      <w:r w:rsidR="006C65A7" w:rsidRPr="00A56845">
        <w:rPr>
          <w:rFonts w:ascii="Times New Roman" w:eastAsia="Times New Roman" w:hAnsi="Times New Roman" w:cs="Times New Roman"/>
          <w:sz w:val="24"/>
          <w:szCs w:val="24"/>
          <w:lang w:eastAsia="ru-RU"/>
        </w:rPr>
        <w:t>35</w:t>
      </w:r>
    </w:p>
    <w:p w:rsidR="00511049" w:rsidRPr="00A56845" w:rsidRDefault="00511049"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1.2.12. Литературное чтение на родном языке ………………………………………………...  </w:t>
      </w:r>
      <w:r w:rsidR="006C65A7" w:rsidRPr="00A56845">
        <w:rPr>
          <w:rFonts w:ascii="Times New Roman" w:eastAsia="Times New Roman" w:hAnsi="Times New Roman" w:cs="Times New Roman"/>
          <w:sz w:val="24"/>
          <w:szCs w:val="24"/>
          <w:lang w:eastAsia="ru-RU"/>
        </w:rPr>
        <w:t>35</w:t>
      </w:r>
    </w:p>
    <w:p w:rsidR="00511049" w:rsidRPr="00A56845" w:rsidRDefault="00511049"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1.2.13. Основы религиозных культур и светской этики ………………………………………</w:t>
      </w:r>
      <w:r w:rsidR="006C65A7" w:rsidRPr="00A56845">
        <w:rPr>
          <w:rFonts w:ascii="Times New Roman" w:eastAsia="Times New Roman" w:hAnsi="Times New Roman" w:cs="Times New Roman"/>
          <w:sz w:val="24"/>
          <w:szCs w:val="24"/>
          <w:lang w:eastAsia="ru-RU"/>
        </w:rPr>
        <w:t>37</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1.3.</w:t>
      </w:r>
      <w:r w:rsidRPr="00A56845">
        <w:rPr>
          <w:rFonts w:ascii="Times New Roman" w:eastAsia="Times New Roman" w:hAnsi="Times New Roman" w:cs="Times New Roman"/>
          <w:sz w:val="24"/>
          <w:szCs w:val="24"/>
          <w:lang w:eastAsia="ru-RU"/>
        </w:rPr>
        <w:tab/>
        <w:t>Система оценки достижения планируемых результатов освоения основ</w:t>
      </w:r>
      <w:r w:rsidR="006C65A7" w:rsidRPr="00A56845">
        <w:rPr>
          <w:rFonts w:ascii="Times New Roman" w:eastAsia="Times New Roman" w:hAnsi="Times New Roman" w:cs="Times New Roman"/>
          <w:sz w:val="24"/>
          <w:szCs w:val="24"/>
          <w:lang w:eastAsia="ru-RU"/>
        </w:rPr>
        <w:t>ной образовательной программы</w:t>
      </w:r>
      <w:r w:rsidR="006C65A7" w:rsidRPr="00A56845">
        <w:rPr>
          <w:rFonts w:ascii="Times New Roman" w:eastAsia="Times New Roman" w:hAnsi="Times New Roman" w:cs="Times New Roman"/>
          <w:sz w:val="24"/>
          <w:szCs w:val="24"/>
          <w:lang w:eastAsia="ru-RU"/>
        </w:rPr>
        <w:tab/>
        <w:t>38</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1.3.1.</w:t>
      </w:r>
      <w:r w:rsidRPr="00A56845">
        <w:rPr>
          <w:rFonts w:ascii="Times New Roman" w:eastAsia="Times New Roman" w:hAnsi="Times New Roman" w:cs="Times New Roman"/>
          <w:sz w:val="24"/>
          <w:szCs w:val="24"/>
          <w:lang w:eastAsia="ru-RU"/>
        </w:rPr>
        <w:tab/>
        <w:t>Общие положения</w:t>
      </w:r>
      <w:r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3</w:t>
      </w:r>
      <w:hyperlink w:anchor="__RefHeading___Toc418108308" w:history="1">
        <w:r w:rsidR="006C65A7" w:rsidRPr="00A56845">
          <w:rPr>
            <w:rFonts w:ascii="Times New Roman" w:eastAsia="Times New Roman" w:hAnsi="Times New Roman" w:cs="Times New Roman"/>
            <w:sz w:val="24"/>
            <w:szCs w:val="24"/>
            <w:lang w:eastAsia="ru-RU"/>
          </w:rPr>
          <w:t>8</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1.3.2.</w:t>
      </w:r>
      <w:r w:rsidRPr="00A56845">
        <w:rPr>
          <w:rFonts w:ascii="Times New Roman" w:eastAsia="Times New Roman" w:hAnsi="Times New Roman" w:cs="Times New Roman"/>
          <w:sz w:val="24"/>
          <w:szCs w:val="24"/>
          <w:lang w:eastAsia="ru-RU"/>
        </w:rPr>
        <w:tab/>
        <w:t>Особенности оценки личностных, метапредметных и предметных результатов</w:t>
      </w:r>
      <w:r w:rsidRPr="00A56845">
        <w:rPr>
          <w:rFonts w:ascii="Times New Roman" w:eastAsia="Times New Roman" w:hAnsi="Times New Roman" w:cs="Times New Roman"/>
          <w:sz w:val="24"/>
          <w:szCs w:val="24"/>
          <w:lang w:eastAsia="ru-RU"/>
        </w:rPr>
        <w:tab/>
        <w:t>3</w:t>
      </w:r>
      <w:r w:rsidR="006C65A7" w:rsidRPr="00A56845">
        <w:rPr>
          <w:rFonts w:ascii="Times New Roman" w:eastAsia="Times New Roman" w:hAnsi="Times New Roman" w:cs="Times New Roman"/>
          <w:sz w:val="24"/>
          <w:szCs w:val="24"/>
          <w:lang w:eastAsia="ru-RU"/>
        </w:rPr>
        <w:t>8</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1.3.3.</w:t>
      </w:r>
      <w:r w:rsidRPr="00A56845">
        <w:rPr>
          <w:rFonts w:ascii="Times New Roman" w:eastAsia="Times New Roman" w:hAnsi="Times New Roman" w:cs="Times New Roman"/>
          <w:sz w:val="24"/>
          <w:szCs w:val="24"/>
          <w:lang w:eastAsia="ru-RU"/>
        </w:rPr>
        <w:tab/>
        <w:t>Портфель достижений как инструмент оценки динамики индивидуальн</w:t>
      </w:r>
      <w:r w:rsidR="006C65A7" w:rsidRPr="00A56845">
        <w:rPr>
          <w:rFonts w:ascii="Times New Roman" w:eastAsia="Times New Roman" w:hAnsi="Times New Roman" w:cs="Times New Roman"/>
          <w:sz w:val="24"/>
          <w:szCs w:val="24"/>
          <w:lang w:eastAsia="ru-RU"/>
        </w:rPr>
        <w:t>ых образовательных достижений</w:t>
      </w:r>
      <w:r w:rsidR="006C65A7" w:rsidRPr="00A56845">
        <w:rPr>
          <w:rFonts w:ascii="Times New Roman" w:eastAsia="Times New Roman" w:hAnsi="Times New Roman" w:cs="Times New Roman"/>
          <w:sz w:val="24"/>
          <w:szCs w:val="24"/>
          <w:lang w:eastAsia="ru-RU"/>
        </w:rPr>
        <w:tab/>
        <w:t>42</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1.3.4.</w:t>
      </w:r>
      <w:r w:rsidR="006C65A7" w:rsidRPr="00A56845">
        <w:rPr>
          <w:rFonts w:ascii="Times New Roman" w:eastAsia="Times New Roman" w:hAnsi="Times New Roman" w:cs="Times New Roman"/>
          <w:sz w:val="24"/>
          <w:szCs w:val="24"/>
          <w:lang w:eastAsia="ru-RU"/>
        </w:rPr>
        <w:tab/>
        <w:t>Итоговая оценка выпускника</w:t>
      </w:r>
      <w:r w:rsidR="006C65A7" w:rsidRPr="00A56845">
        <w:rPr>
          <w:rFonts w:ascii="Times New Roman" w:eastAsia="Times New Roman" w:hAnsi="Times New Roman" w:cs="Times New Roman"/>
          <w:sz w:val="24"/>
          <w:szCs w:val="24"/>
          <w:lang w:eastAsia="ru-RU"/>
        </w:rPr>
        <w:tab/>
        <w:t>44</w:t>
      </w:r>
    </w:p>
    <w:p w:rsidR="00D87202" w:rsidRPr="00A56845" w:rsidRDefault="00D87202" w:rsidP="00D87202">
      <w:pPr>
        <w:tabs>
          <w:tab w:val="left" w:pos="480"/>
          <w:tab w:val="right" w:leader="dot" w:pos="10065"/>
        </w:tabs>
        <w:spacing w:before="120" w:after="0" w:line="240" w:lineRule="auto"/>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2.</w:t>
      </w:r>
      <w:r w:rsidRPr="00A56845">
        <w:rPr>
          <w:rFonts w:ascii="Times New Roman" w:eastAsia="Times New Roman" w:hAnsi="Times New Roman" w:cs="Times New Roman"/>
          <w:sz w:val="24"/>
          <w:szCs w:val="24"/>
          <w:lang w:eastAsia="ru-RU"/>
        </w:rPr>
        <w:tab/>
        <w:t>Содержательный раздел</w:t>
      </w:r>
      <w:r w:rsidRPr="00A56845">
        <w:rPr>
          <w:rFonts w:ascii="Times New Roman" w:eastAsia="Times New Roman" w:hAnsi="Times New Roman" w:cs="Times New Roman"/>
          <w:sz w:val="24"/>
          <w:szCs w:val="24"/>
          <w:lang w:eastAsia="ru-RU"/>
        </w:rPr>
        <w:tab/>
      </w:r>
      <w:hyperlink w:anchor="__RefHeading___Toc418108312" w:history="1">
        <w:r w:rsidRPr="00A56845">
          <w:rPr>
            <w:rFonts w:ascii="Times New Roman" w:eastAsia="Times New Roman" w:hAnsi="Times New Roman" w:cs="Times New Roman"/>
            <w:sz w:val="24"/>
            <w:szCs w:val="24"/>
            <w:lang w:eastAsia="ru-RU"/>
          </w:rPr>
          <w:t>4</w:t>
        </w:r>
      </w:hyperlink>
      <w:r w:rsidR="006C65A7" w:rsidRPr="00A56845">
        <w:rPr>
          <w:rFonts w:ascii="Times New Roman" w:eastAsia="Times New Roman" w:hAnsi="Times New Roman" w:cs="Times New Roman"/>
          <w:sz w:val="24"/>
          <w:szCs w:val="24"/>
          <w:lang w:eastAsia="ru-RU"/>
        </w:rPr>
        <w:t>5</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sz w:val="24"/>
          <w:szCs w:val="24"/>
          <w:lang w:eastAsia="ru-RU"/>
        </w:rPr>
        <w:t>2.1.</w:t>
      </w:r>
      <w:r w:rsidRPr="00A56845">
        <w:rPr>
          <w:rFonts w:ascii="Times New Roman" w:eastAsia="Times New Roman" w:hAnsi="Times New Roman" w:cs="Times New Roman"/>
          <w:sz w:val="24"/>
          <w:szCs w:val="24"/>
          <w:lang w:eastAsia="ru-RU"/>
        </w:rPr>
        <w:tab/>
        <w:t>Программа формирования у обучающихся универсальных учебных действий</w:t>
      </w:r>
      <w:r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4</w:t>
      </w:r>
      <w:hyperlink w:anchor="__RefHeading___Toc418108313" w:history="1">
        <w:r w:rsidR="006C65A7" w:rsidRPr="00A56845">
          <w:rPr>
            <w:rFonts w:ascii="Times New Roman" w:eastAsia="Times New Roman" w:hAnsi="Times New Roman" w:cs="Times New Roman"/>
            <w:sz w:val="24"/>
            <w:szCs w:val="24"/>
            <w:lang w:eastAsia="ru-RU"/>
          </w:rPr>
          <w:t>5</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2.1.1.</w:t>
      </w:r>
      <w:r w:rsidRPr="00A56845">
        <w:rPr>
          <w:rFonts w:ascii="Times New Roman" w:eastAsia="Times New Roman" w:hAnsi="Times New Roman" w:cs="Times New Roman"/>
          <w:sz w:val="24"/>
          <w:szCs w:val="24"/>
          <w:lang w:eastAsia="ru-RU"/>
        </w:rPr>
        <w:tab/>
        <w:t>Ценностные ориентиры начального общего образования</w:t>
      </w:r>
      <w:r w:rsidRPr="00A56845">
        <w:rPr>
          <w:rFonts w:ascii="Times New Roman" w:eastAsia="Times New Roman" w:hAnsi="Times New Roman" w:cs="Times New Roman"/>
          <w:sz w:val="24"/>
          <w:szCs w:val="24"/>
          <w:lang w:eastAsia="ru-RU"/>
        </w:rPr>
        <w:tab/>
        <w:t>4</w:t>
      </w:r>
      <w:r w:rsidR="006C65A7" w:rsidRPr="00A56845">
        <w:rPr>
          <w:rFonts w:ascii="Times New Roman" w:eastAsia="Times New Roman" w:hAnsi="Times New Roman" w:cs="Times New Roman"/>
          <w:sz w:val="24"/>
          <w:szCs w:val="24"/>
          <w:lang w:eastAsia="ru-RU"/>
        </w:rPr>
        <w:t>6</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2.1.2.</w:t>
      </w:r>
      <w:r w:rsidRPr="00A56845">
        <w:rPr>
          <w:rFonts w:ascii="Times New Roman" w:eastAsia="Times New Roman" w:hAnsi="Times New Roman" w:cs="Times New Roman"/>
          <w:sz w:val="24"/>
          <w:szCs w:val="24"/>
          <w:lang w:eastAsia="ru-RU"/>
        </w:rPr>
        <w:tab/>
        <w:t xml:space="preserve">Характеристика универсальных учебных действий при получении  </w:t>
      </w:r>
      <w:r w:rsidR="006C65A7" w:rsidRPr="00A56845">
        <w:rPr>
          <w:rFonts w:ascii="Times New Roman" w:eastAsia="Times New Roman" w:hAnsi="Times New Roman" w:cs="Times New Roman"/>
          <w:sz w:val="24"/>
          <w:szCs w:val="24"/>
          <w:lang w:eastAsia="ru-RU"/>
        </w:rPr>
        <w:t>начального общего образования</w:t>
      </w:r>
      <w:r w:rsidR="006C65A7" w:rsidRPr="00A56845">
        <w:rPr>
          <w:rFonts w:ascii="Times New Roman" w:eastAsia="Times New Roman" w:hAnsi="Times New Roman" w:cs="Times New Roman"/>
          <w:sz w:val="24"/>
          <w:szCs w:val="24"/>
          <w:lang w:eastAsia="ru-RU"/>
        </w:rPr>
        <w:tab/>
        <w:t>47</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2.1.3.</w:t>
      </w:r>
      <w:r w:rsidRPr="00A56845">
        <w:rPr>
          <w:rFonts w:ascii="Times New Roman" w:eastAsia="Times New Roman" w:hAnsi="Times New Roman" w:cs="Times New Roman"/>
          <w:sz w:val="24"/>
          <w:szCs w:val="24"/>
          <w:lang w:eastAsia="ru-RU"/>
        </w:rPr>
        <w:tab/>
        <w:t>Связь универсальных учебных действий с содержанием учебных предметов</w:t>
      </w:r>
      <w:r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4</w:t>
      </w:r>
      <w:hyperlink w:anchor="__RefHeading___Toc418108316" w:history="1">
        <w:r w:rsidR="006C65A7" w:rsidRPr="00A56845">
          <w:rPr>
            <w:rFonts w:ascii="Times New Roman" w:eastAsia="Times New Roman" w:hAnsi="Times New Roman" w:cs="Times New Roman"/>
            <w:sz w:val="24"/>
            <w:szCs w:val="24"/>
            <w:lang w:eastAsia="ru-RU"/>
          </w:rPr>
          <w:t>9</w:t>
        </w:r>
      </w:hyperlink>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2.1.4.</w:t>
      </w:r>
      <w:r w:rsidRPr="00A56845">
        <w:rPr>
          <w:rFonts w:ascii="Times New Roman" w:eastAsia="Times New Roman" w:hAnsi="Times New Roman" w:cs="Times New Roman"/>
          <w:sz w:val="24"/>
          <w:szCs w:val="24"/>
          <w:lang w:eastAsia="ru-RU"/>
        </w:rPr>
        <w:tab/>
        <w:t>Особенности, основные направления и планируемые результаты учебно-исследовательской и проектной деятельности обучающихся в рамках уро</w:t>
      </w:r>
      <w:r w:rsidR="006C65A7" w:rsidRPr="00A56845">
        <w:rPr>
          <w:rFonts w:ascii="Times New Roman" w:eastAsia="Times New Roman" w:hAnsi="Times New Roman" w:cs="Times New Roman"/>
          <w:sz w:val="24"/>
          <w:szCs w:val="24"/>
          <w:lang w:eastAsia="ru-RU"/>
        </w:rPr>
        <w:t>чной и внеурочной деятельности</w:t>
      </w:r>
      <w:r w:rsidR="006C65A7" w:rsidRPr="00A56845">
        <w:rPr>
          <w:rFonts w:ascii="Times New Roman" w:eastAsia="Times New Roman" w:hAnsi="Times New Roman" w:cs="Times New Roman"/>
          <w:sz w:val="24"/>
          <w:szCs w:val="24"/>
          <w:lang w:eastAsia="ru-RU"/>
        </w:rPr>
        <w:tab/>
        <w:t>54</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2.1.5.</w:t>
      </w:r>
      <w:r w:rsidRPr="00A56845">
        <w:rPr>
          <w:rFonts w:ascii="Times New Roman" w:eastAsia="Times New Roman" w:hAnsi="Times New Roman" w:cs="Times New Roman"/>
          <w:sz w:val="24"/>
          <w:szCs w:val="24"/>
          <w:lang w:eastAsia="ru-RU"/>
        </w:rPr>
        <w:tab/>
        <w:t xml:space="preserve">Условия, обеспечивающие развитие универсальных учебных действий у обучающихся </w:t>
      </w:r>
      <w:r w:rsidR="006C65A7" w:rsidRPr="00A56845">
        <w:rPr>
          <w:rFonts w:ascii="Times New Roman" w:eastAsia="Times New Roman" w:hAnsi="Times New Roman" w:cs="Times New Roman"/>
          <w:sz w:val="24"/>
          <w:szCs w:val="24"/>
          <w:lang w:eastAsia="ru-RU"/>
        </w:rPr>
        <w:t>55</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sz w:val="24"/>
          <w:szCs w:val="24"/>
          <w:lang w:eastAsia="ru-RU"/>
        </w:rPr>
      </w:pPr>
      <w:r w:rsidRPr="00A56845">
        <w:rPr>
          <w:rFonts w:ascii="Times New Roman" w:eastAsia="Times New Roman" w:hAnsi="Times New Roman" w:cs="Times New Roman"/>
          <w:bCs/>
          <w:sz w:val="24"/>
          <w:szCs w:val="24"/>
          <w:lang w:eastAsia="ru-RU"/>
        </w:rPr>
        <w:t>2.1.6.</w:t>
      </w:r>
      <w:r w:rsidRPr="00A56845">
        <w:rPr>
          <w:rFonts w:ascii="Times New Roman" w:eastAsia="Times New Roman" w:hAnsi="Times New Roman" w:cs="Times New Roman"/>
          <w:sz w:val="24"/>
          <w:szCs w:val="24"/>
          <w:lang w:eastAsia="ru-RU"/>
        </w:rPr>
        <w:tab/>
      </w:r>
      <w:r w:rsidRPr="00A56845">
        <w:rPr>
          <w:rFonts w:ascii="Times New Roman" w:eastAsia="Times New Roman" w:hAnsi="Times New Roman" w:cs="Times New Roman"/>
          <w:spacing w:val="-4"/>
          <w:sz w:val="24"/>
          <w:szCs w:val="24"/>
          <w:lang w:eastAsia="ru-RU"/>
        </w:rPr>
        <w:t>Условия, обеспечивающие преемственность про</w:t>
      </w:r>
      <w:r w:rsidRPr="00A56845">
        <w:rPr>
          <w:rFonts w:ascii="Times New Roman" w:eastAsia="Times New Roman" w:hAnsi="Times New Roman" w:cs="Times New Roman"/>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5</w:t>
      </w:r>
      <w:hyperlink w:anchor="__RefHeading___Toc418108319" w:history="1">
        <w:r w:rsidR="006C65A7" w:rsidRPr="00A56845">
          <w:rPr>
            <w:rFonts w:ascii="Times New Roman" w:eastAsia="Times New Roman" w:hAnsi="Times New Roman" w:cs="Times New Roman"/>
            <w:sz w:val="24"/>
            <w:szCs w:val="24"/>
            <w:lang w:eastAsia="ru-RU"/>
          </w:rPr>
          <w:t>6</w:t>
        </w:r>
      </w:hyperlink>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w:t>
      </w:r>
      <w:r w:rsidRPr="00A56845">
        <w:rPr>
          <w:rFonts w:ascii="Times New Roman" w:eastAsia="Times New Roman" w:hAnsi="Times New Roman" w:cs="Times New Roman"/>
          <w:sz w:val="24"/>
          <w:szCs w:val="24"/>
          <w:lang w:eastAsia="ru-RU"/>
        </w:rPr>
        <w:tab/>
        <w:t>Программы отдельных учебных предметов, курсов</w:t>
      </w:r>
      <w:r w:rsidRPr="00A56845">
        <w:rPr>
          <w:rFonts w:ascii="Times New Roman" w:eastAsia="Times New Roman" w:hAnsi="Times New Roman" w:cs="Times New Roman"/>
          <w:sz w:val="24"/>
          <w:szCs w:val="24"/>
          <w:lang w:eastAsia="ru-RU"/>
        </w:rPr>
        <w:tab/>
        <w:t>5</w:t>
      </w:r>
      <w:r w:rsidR="006C65A7" w:rsidRPr="00A56845">
        <w:rPr>
          <w:rFonts w:ascii="Times New Roman" w:eastAsia="Times New Roman" w:hAnsi="Times New Roman" w:cs="Times New Roman"/>
          <w:sz w:val="24"/>
          <w:szCs w:val="24"/>
          <w:lang w:eastAsia="ru-RU"/>
        </w:rPr>
        <w:t>8</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2.2.1.</w:t>
      </w:r>
      <w:r w:rsidR="006C65A7" w:rsidRPr="00A56845">
        <w:rPr>
          <w:rFonts w:ascii="Times New Roman" w:eastAsia="Times New Roman" w:hAnsi="Times New Roman" w:cs="Times New Roman"/>
          <w:sz w:val="24"/>
          <w:szCs w:val="24"/>
          <w:lang w:eastAsia="ru-RU"/>
        </w:rPr>
        <w:tab/>
        <w:t>Общие положения</w:t>
      </w:r>
      <w:r w:rsidR="006C65A7" w:rsidRPr="00A56845">
        <w:rPr>
          <w:rFonts w:ascii="Times New Roman" w:eastAsia="Times New Roman" w:hAnsi="Times New Roman" w:cs="Times New Roman"/>
          <w:sz w:val="24"/>
          <w:szCs w:val="24"/>
          <w:lang w:eastAsia="ru-RU"/>
        </w:rPr>
        <w:tab/>
        <w:t>58</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2.2.2.</w:t>
      </w:r>
      <w:r w:rsidRPr="00A56845">
        <w:rPr>
          <w:rFonts w:ascii="Times New Roman" w:eastAsia="Times New Roman" w:hAnsi="Times New Roman" w:cs="Times New Roman"/>
          <w:sz w:val="24"/>
          <w:szCs w:val="24"/>
          <w:lang w:eastAsia="ru-RU"/>
        </w:rPr>
        <w:tab/>
        <w:t>Основное</w:t>
      </w:r>
      <w:r w:rsidR="006C65A7" w:rsidRPr="00A56845">
        <w:rPr>
          <w:rFonts w:ascii="Times New Roman" w:eastAsia="Times New Roman" w:hAnsi="Times New Roman" w:cs="Times New Roman"/>
          <w:sz w:val="24"/>
          <w:szCs w:val="24"/>
          <w:lang w:eastAsia="ru-RU"/>
        </w:rPr>
        <w:t xml:space="preserve"> содержание учебных предметов</w:t>
      </w:r>
      <w:r w:rsidR="006C65A7" w:rsidRPr="00A56845">
        <w:rPr>
          <w:rFonts w:ascii="Times New Roman" w:eastAsia="Times New Roman" w:hAnsi="Times New Roman" w:cs="Times New Roman"/>
          <w:sz w:val="24"/>
          <w:szCs w:val="24"/>
          <w:lang w:eastAsia="ru-RU"/>
        </w:rPr>
        <w:tab/>
        <w:t>59</w:t>
      </w:r>
    </w:p>
    <w:p w:rsidR="00D87202" w:rsidRPr="00A56845" w:rsidRDefault="006C65A7"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2.2.2.1.Русский язык</w:t>
      </w:r>
      <w:r w:rsidRPr="00A56845">
        <w:rPr>
          <w:rFonts w:ascii="Times New Roman" w:eastAsia="Times New Roman" w:hAnsi="Times New Roman" w:cs="Times New Roman"/>
          <w:sz w:val="24"/>
          <w:szCs w:val="24"/>
          <w:lang w:eastAsia="ru-RU"/>
        </w:rPr>
        <w:tab/>
        <w:t>59</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 xml:space="preserve">2.2.2.2.Литературное </w:t>
      </w:r>
      <w:r w:rsidR="006C65A7" w:rsidRPr="00A56845">
        <w:rPr>
          <w:rFonts w:ascii="Times New Roman" w:eastAsia="Times New Roman" w:hAnsi="Times New Roman" w:cs="Times New Roman"/>
          <w:sz w:val="24"/>
          <w:szCs w:val="24"/>
          <w:lang w:eastAsia="ru-RU"/>
        </w:rPr>
        <w:t>чтение</w:t>
      </w:r>
      <w:r w:rsidR="006C65A7" w:rsidRPr="00A56845">
        <w:rPr>
          <w:rFonts w:ascii="Times New Roman" w:eastAsia="Times New Roman" w:hAnsi="Times New Roman" w:cs="Times New Roman"/>
          <w:sz w:val="24"/>
          <w:szCs w:val="24"/>
          <w:lang w:eastAsia="ru-RU"/>
        </w:rPr>
        <w:tab/>
        <w:t>63</w:t>
      </w:r>
    </w:p>
    <w:p w:rsidR="00D87202" w:rsidRPr="00A56845" w:rsidRDefault="006C65A7"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2.2.2.3.Иностранный язык</w:t>
      </w:r>
      <w:r w:rsidRPr="00A56845">
        <w:rPr>
          <w:rFonts w:ascii="Times New Roman" w:eastAsia="Times New Roman" w:hAnsi="Times New Roman" w:cs="Times New Roman"/>
          <w:sz w:val="24"/>
          <w:szCs w:val="24"/>
          <w:lang w:eastAsia="ru-RU"/>
        </w:rPr>
        <w:tab/>
        <w:t>65</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w:t>
      </w:r>
      <w:r w:rsidR="006C65A7" w:rsidRPr="00A56845">
        <w:rPr>
          <w:rFonts w:ascii="Times New Roman" w:eastAsia="Times New Roman" w:hAnsi="Times New Roman" w:cs="Times New Roman"/>
          <w:sz w:val="24"/>
          <w:szCs w:val="24"/>
          <w:lang w:eastAsia="ru-RU"/>
        </w:rPr>
        <w:t>.2.4.Математика и информатика</w:t>
      </w:r>
      <w:r w:rsidR="006C65A7" w:rsidRPr="00A56845">
        <w:rPr>
          <w:rFonts w:ascii="Times New Roman" w:eastAsia="Times New Roman" w:hAnsi="Times New Roman" w:cs="Times New Roman"/>
          <w:sz w:val="24"/>
          <w:szCs w:val="24"/>
          <w:lang w:eastAsia="ru-RU"/>
        </w:rPr>
        <w:tab/>
        <w:t>68</w:t>
      </w:r>
    </w:p>
    <w:p w:rsidR="00D87202" w:rsidRPr="00A56845" w:rsidRDefault="006C65A7"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2.2.2.5.Окружающий мир</w:t>
      </w:r>
      <w:r w:rsidRPr="00A56845">
        <w:rPr>
          <w:rFonts w:ascii="Times New Roman" w:eastAsia="Times New Roman" w:hAnsi="Times New Roman" w:cs="Times New Roman"/>
          <w:sz w:val="24"/>
          <w:szCs w:val="24"/>
          <w:lang w:eastAsia="ru-RU"/>
        </w:rPr>
        <w:tab/>
        <w:t>69</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2.2.2.6.Основы религио</w:t>
      </w:r>
      <w:r w:rsidR="006C65A7" w:rsidRPr="00A56845">
        <w:rPr>
          <w:rFonts w:ascii="Times New Roman" w:eastAsia="Times New Roman" w:hAnsi="Times New Roman" w:cs="Times New Roman"/>
          <w:sz w:val="24"/>
          <w:szCs w:val="24"/>
          <w:lang w:eastAsia="ru-RU"/>
        </w:rPr>
        <w:t>зных культур и светской этики</w:t>
      </w:r>
      <w:r w:rsidR="006C65A7" w:rsidRPr="00A56845">
        <w:rPr>
          <w:rFonts w:ascii="Times New Roman" w:eastAsia="Times New Roman" w:hAnsi="Times New Roman" w:cs="Times New Roman"/>
          <w:sz w:val="24"/>
          <w:szCs w:val="24"/>
          <w:lang w:eastAsia="ru-RU"/>
        </w:rPr>
        <w:tab/>
        <w:t>72</w:t>
      </w:r>
    </w:p>
    <w:p w:rsidR="00D87202" w:rsidRPr="00A56845" w:rsidRDefault="00D87202"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w:t>
      </w:r>
      <w:r w:rsidR="006C65A7" w:rsidRPr="00A56845">
        <w:rPr>
          <w:rFonts w:ascii="Times New Roman" w:eastAsia="Times New Roman" w:hAnsi="Times New Roman" w:cs="Times New Roman"/>
          <w:sz w:val="24"/>
          <w:szCs w:val="24"/>
          <w:lang w:eastAsia="ru-RU"/>
        </w:rPr>
        <w:t>2.7.Изобразительное искусство</w:t>
      </w:r>
      <w:r w:rsidR="006C65A7" w:rsidRPr="00A56845">
        <w:rPr>
          <w:rFonts w:ascii="Times New Roman" w:eastAsia="Times New Roman" w:hAnsi="Times New Roman" w:cs="Times New Roman"/>
          <w:sz w:val="24"/>
          <w:szCs w:val="24"/>
          <w:lang w:eastAsia="ru-RU"/>
        </w:rPr>
        <w:tab/>
        <w:t>72</w:t>
      </w:r>
    </w:p>
    <w:p w:rsidR="00D87202" w:rsidRPr="00A56845" w:rsidRDefault="006C65A7"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lastRenderedPageBreak/>
        <w:t>2.2.2.8.Музыка</w:t>
      </w:r>
      <w:r w:rsidRPr="00A56845">
        <w:rPr>
          <w:rFonts w:ascii="Times New Roman" w:eastAsia="Times New Roman" w:hAnsi="Times New Roman" w:cs="Times New Roman"/>
          <w:sz w:val="24"/>
          <w:szCs w:val="24"/>
          <w:lang w:eastAsia="ru-RU"/>
        </w:rPr>
        <w:tab/>
        <w:t>74</w:t>
      </w:r>
    </w:p>
    <w:p w:rsidR="00D87202" w:rsidRPr="00A56845" w:rsidRDefault="006C65A7" w:rsidP="00D87202">
      <w:pPr>
        <w:tabs>
          <w:tab w:val="left" w:pos="1200"/>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2.2.2.9 Технология</w:t>
      </w:r>
      <w:r w:rsidRPr="00A56845">
        <w:rPr>
          <w:rFonts w:ascii="Times New Roman" w:eastAsia="Times New Roman" w:hAnsi="Times New Roman" w:cs="Times New Roman"/>
          <w:sz w:val="24"/>
          <w:szCs w:val="24"/>
          <w:lang w:eastAsia="ru-RU"/>
        </w:rPr>
        <w:tab/>
        <w:t>85</w:t>
      </w:r>
    </w:p>
    <w:p w:rsidR="00D87202" w:rsidRPr="00A56845" w:rsidRDefault="00D87202" w:rsidP="00D87202">
      <w:pPr>
        <w:tabs>
          <w:tab w:val="left" w:pos="1418"/>
          <w:tab w:val="right" w:leader="dot" w:pos="9923"/>
          <w:tab w:val="right" w:leader="dot" w:pos="10065"/>
        </w:tabs>
        <w:spacing w:after="0" w:line="240" w:lineRule="auto"/>
        <w:ind w:left="426"/>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2.2.2.10.</w:t>
      </w:r>
      <w:r w:rsidRPr="00A56845">
        <w:rPr>
          <w:rFonts w:ascii="Times New Roman" w:eastAsia="Times New Roman" w:hAnsi="Times New Roman" w:cs="Times New Roman"/>
          <w:sz w:val="24"/>
          <w:szCs w:val="24"/>
          <w:lang w:eastAsia="ru-RU"/>
        </w:rPr>
        <w:tab/>
        <w:t xml:space="preserve">Физическая </w:t>
      </w:r>
      <w:r w:rsidR="006C65A7" w:rsidRPr="00A56845">
        <w:rPr>
          <w:rFonts w:ascii="Times New Roman" w:eastAsia="Times New Roman" w:hAnsi="Times New Roman" w:cs="Times New Roman"/>
          <w:sz w:val="24"/>
          <w:szCs w:val="24"/>
          <w:lang w:eastAsia="ru-RU"/>
        </w:rPr>
        <w:t>культура</w:t>
      </w:r>
      <w:r w:rsidR="006C65A7" w:rsidRPr="00A56845">
        <w:rPr>
          <w:rFonts w:ascii="Times New Roman" w:eastAsia="Times New Roman" w:hAnsi="Times New Roman" w:cs="Times New Roman"/>
          <w:sz w:val="24"/>
          <w:szCs w:val="24"/>
          <w:lang w:eastAsia="ru-RU"/>
        </w:rPr>
        <w:tab/>
        <w:t>87</w:t>
      </w:r>
    </w:p>
    <w:p w:rsidR="00511049" w:rsidRPr="00A56845" w:rsidRDefault="00511049" w:rsidP="00D87202">
      <w:pPr>
        <w:tabs>
          <w:tab w:val="left" w:pos="1418"/>
          <w:tab w:val="right" w:leader="dot" w:pos="9923"/>
          <w:tab w:val="right" w:leader="dot" w:pos="10065"/>
        </w:tabs>
        <w:spacing w:after="0" w:line="240" w:lineRule="auto"/>
        <w:ind w:left="426"/>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2.2.2.11. Родной Язык …………………………………………………………………………….</w:t>
      </w:r>
      <w:r w:rsidR="006C65A7" w:rsidRPr="00A56845">
        <w:rPr>
          <w:rFonts w:ascii="Times New Roman" w:eastAsia="Times New Roman" w:hAnsi="Times New Roman" w:cs="Times New Roman"/>
          <w:sz w:val="24"/>
          <w:szCs w:val="24"/>
          <w:lang w:eastAsia="ru-RU"/>
        </w:rPr>
        <w:t>90</w:t>
      </w:r>
    </w:p>
    <w:p w:rsidR="00511049" w:rsidRPr="00A56845" w:rsidRDefault="00511049" w:rsidP="00D87202">
      <w:pPr>
        <w:tabs>
          <w:tab w:val="left" w:pos="1418"/>
          <w:tab w:val="right" w:leader="dot" w:pos="9923"/>
          <w:tab w:val="right" w:leader="dot" w:pos="10065"/>
        </w:tabs>
        <w:spacing w:after="0" w:line="240" w:lineRule="auto"/>
        <w:ind w:left="426"/>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2.2.2.12. Литературное чтение на родно</w:t>
      </w:r>
      <w:r w:rsidR="0089653C">
        <w:rPr>
          <w:rFonts w:ascii="Times New Roman" w:eastAsia="Times New Roman" w:hAnsi="Times New Roman" w:cs="Times New Roman"/>
          <w:sz w:val="24"/>
          <w:szCs w:val="24"/>
          <w:lang w:eastAsia="ru-RU"/>
        </w:rPr>
        <w:t>м</w:t>
      </w:r>
      <w:r w:rsidRPr="00A56845">
        <w:rPr>
          <w:rFonts w:ascii="Times New Roman" w:eastAsia="Times New Roman" w:hAnsi="Times New Roman" w:cs="Times New Roman"/>
          <w:sz w:val="24"/>
          <w:szCs w:val="24"/>
          <w:lang w:eastAsia="ru-RU"/>
        </w:rPr>
        <w:t xml:space="preserve"> языке …………………………………………………</w:t>
      </w:r>
      <w:r w:rsidR="006C65A7" w:rsidRPr="00A56845">
        <w:rPr>
          <w:rFonts w:ascii="Times New Roman" w:eastAsia="Times New Roman" w:hAnsi="Times New Roman" w:cs="Times New Roman"/>
          <w:sz w:val="24"/>
          <w:szCs w:val="24"/>
          <w:lang w:eastAsia="ru-RU"/>
        </w:rPr>
        <w:t>90</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2.3.</w:t>
      </w:r>
      <w:r w:rsidRPr="00A56845">
        <w:rPr>
          <w:rFonts w:ascii="Times New Roman" w:eastAsia="Times New Roman" w:hAnsi="Times New Roman" w:cs="Times New Roman"/>
          <w:sz w:val="24"/>
          <w:szCs w:val="24"/>
          <w:lang w:eastAsia="ru-RU"/>
        </w:rPr>
        <w:tab/>
        <w:t xml:space="preserve">Программа духовно-нравственного воспитания, развития обучающихся при получении </w:t>
      </w:r>
      <w:r w:rsidR="006C65A7" w:rsidRPr="00A56845">
        <w:rPr>
          <w:rFonts w:ascii="Times New Roman" w:eastAsia="Times New Roman" w:hAnsi="Times New Roman" w:cs="Times New Roman"/>
          <w:sz w:val="24"/>
          <w:szCs w:val="24"/>
          <w:lang w:eastAsia="ru-RU"/>
        </w:rPr>
        <w:t>начального общего образования</w:t>
      </w:r>
      <w:r w:rsidR="006C65A7" w:rsidRPr="00A56845">
        <w:rPr>
          <w:rFonts w:ascii="Times New Roman" w:eastAsia="Times New Roman" w:hAnsi="Times New Roman" w:cs="Times New Roman"/>
          <w:sz w:val="24"/>
          <w:szCs w:val="24"/>
          <w:lang w:eastAsia="ru-RU"/>
        </w:rPr>
        <w:tab/>
        <w:t>93</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2.4.</w:t>
      </w:r>
      <w:r w:rsidRPr="00A56845">
        <w:rPr>
          <w:rFonts w:ascii="Times New Roman" w:eastAsia="Times New Roman" w:hAnsi="Times New Roman" w:cs="Times New Roman"/>
          <w:sz w:val="24"/>
          <w:szCs w:val="24"/>
          <w:lang w:eastAsia="ru-RU"/>
        </w:rPr>
        <w:tab/>
        <w:t>Программа формирования экологической культуры, здорового и безопасного обра</w:t>
      </w:r>
      <w:r w:rsidR="006C65A7" w:rsidRPr="00A56845">
        <w:rPr>
          <w:rFonts w:ascii="Times New Roman" w:eastAsia="Times New Roman" w:hAnsi="Times New Roman" w:cs="Times New Roman"/>
          <w:sz w:val="24"/>
          <w:szCs w:val="24"/>
          <w:lang w:eastAsia="ru-RU"/>
        </w:rPr>
        <w:t>за жизни....................</w:t>
      </w:r>
      <w:r w:rsidR="006C65A7" w:rsidRPr="00A56845">
        <w:rPr>
          <w:rFonts w:ascii="Times New Roman" w:eastAsia="Times New Roman" w:hAnsi="Times New Roman" w:cs="Times New Roman"/>
          <w:sz w:val="24"/>
          <w:szCs w:val="24"/>
          <w:lang w:eastAsia="ru-RU"/>
        </w:rPr>
        <w:tab/>
        <w:t>116</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2.5.</w:t>
      </w:r>
      <w:r w:rsidRPr="00A56845">
        <w:rPr>
          <w:rFonts w:ascii="Times New Roman" w:eastAsia="Times New Roman" w:hAnsi="Times New Roman" w:cs="Times New Roman"/>
          <w:sz w:val="24"/>
          <w:szCs w:val="24"/>
          <w:lang w:eastAsia="ru-RU"/>
        </w:rPr>
        <w:tab/>
        <w:t>Программа коррекционной работы..................................................................................1</w:t>
      </w:r>
      <w:r w:rsidR="006C65A7" w:rsidRPr="00A56845">
        <w:rPr>
          <w:rFonts w:ascii="Times New Roman" w:eastAsia="Times New Roman" w:hAnsi="Times New Roman" w:cs="Times New Roman"/>
          <w:sz w:val="24"/>
          <w:szCs w:val="24"/>
          <w:lang w:eastAsia="ru-RU"/>
        </w:rPr>
        <w:t>19</w:t>
      </w:r>
    </w:p>
    <w:p w:rsidR="00D87202" w:rsidRPr="00A56845" w:rsidRDefault="006C65A7" w:rsidP="00D87202">
      <w:pPr>
        <w:tabs>
          <w:tab w:val="left" w:pos="480"/>
          <w:tab w:val="right" w:leader="dot" w:pos="10065"/>
        </w:tabs>
        <w:spacing w:before="120" w:after="0" w:line="240" w:lineRule="auto"/>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sz w:val="24"/>
          <w:szCs w:val="24"/>
          <w:lang w:eastAsia="ru-RU"/>
        </w:rPr>
        <w:t>3.</w:t>
      </w:r>
      <w:r w:rsidRPr="00A56845">
        <w:rPr>
          <w:rFonts w:ascii="Times New Roman" w:eastAsia="Times New Roman" w:hAnsi="Times New Roman" w:cs="Times New Roman"/>
          <w:sz w:val="24"/>
          <w:szCs w:val="24"/>
          <w:lang w:eastAsia="ru-RU"/>
        </w:rPr>
        <w:tab/>
        <w:t>Организационный раздел</w:t>
      </w:r>
      <w:r w:rsidRPr="00A56845">
        <w:rPr>
          <w:rFonts w:ascii="Times New Roman" w:eastAsia="Times New Roman" w:hAnsi="Times New Roman" w:cs="Times New Roman"/>
          <w:sz w:val="24"/>
          <w:szCs w:val="24"/>
          <w:lang w:eastAsia="ru-RU"/>
        </w:rPr>
        <w:tab/>
        <w:t>122</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3.1.</w:t>
      </w:r>
      <w:r w:rsidRPr="00A56845">
        <w:rPr>
          <w:rFonts w:ascii="Times New Roman" w:eastAsia="Times New Roman" w:hAnsi="Times New Roman" w:cs="Times New Roman"/>
          <w:sz w:val="24"/>
          <w:szCs w:val="24"/>
          <w:lang w:eastAsia="ru-RU"/>
        </w:rPr>
        <w:tab/>
        <w:t>Примерный учебный план н</w:t>
      </w:r>
      <w:r w:rsidR="006C65A7" w:rsidRPr="00A56845">
        <w:rPr>
          <w:rFonts w:ascii="Times New Roman" w:eastAsia="Times New Roman" w:hAnsi="Times New Roman" w:cs="Times New Roman"/>
          <w:sz w:val="24"/>
          <w:szCs w:val="24"/>
          <w:lang w:eastAsia="ru-RU"/>
        </w:rPr>
        <w:t>ачального общего образования</w:t>
      </w:r>
      <w:r w:rsidR="006C65A7" w:rsidRPr="00A56845">
        <w:rPr>
          <w:rFonts w:ascii="Times New Roman" w:eastAsia="Times New Roman" w:hAnsi="Times New Roman" w:cs="Times New Roman"/>
          <w:sz w:val="24"/>
          <w:szCs w:val="24"/>
          <w:lang w:eastAsia="ru-RU"/>
        </w:rPr>
        <w:tab/>
        <w:t>122</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3.2.</w:t>
      </w:r>
      <w:r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План внеурочной деятельности</w:t>
      </w:r>
      <w:r w:rsidR="006C65A7" w:rsidRPr="00A56845">
        <w:rPr>
          <w:rFonts w:ascii="Times New Roman" w:eastAsia="Times New Roman" w:hAnsi="Times New Roman" w:cs="Times New Roman"/>
          <w:sz w:val="24"/>
          <w:szCs w:val="24"/>
          <w:lang w:eastAsia="ru-RU"/>
        </w:rPr>
        <w:tab/>
        <w:t>124</w:t>
      </w:r>
    </w:p>
    <w:p w:rsidR="006C45C4" w:rsidRPr="00A56845" w:rsidRDefault="006C45C4"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
          <w:lang w:eastAsia="zh-CN"/>
        </w:rPr>
      </w:pPr>
      <w:r w:rsidRPr="00A56845">
        <w:rPr>
          <w:rFonts w:ascii="Times New Roman" w:eastAsia="Times New Roman" w:hAnsi="Times New Roman" w:cs="Times New Roman"/>
          <w:sz w:val="24"/>
          <w:szCs w:val="24"/>
          <w:lang w:eastAsia="ru-RU"/>
        </w:rPr>
        <w:t>3.2.1. Календарный учебный график …………………………………………………………..</w:t>
      </w:r>
      <w:r w:rsidR="006C65A7" w:rsidRPr="00A56845">
        <w:rPr>
          <w:rFonts w:ascii="Times New Roman" w:eastAsia="Times New Roman" w:hAnsi="Times New Roman" w:cs="Times New Roman"/>
          <w:sz w:val="24"/>
          <w:szCs w:val="24"/>
          <w:lang w:eastAsia="ru-RU"/>
        </w:rPr>
        <w:t>126</w:t>
      </w:r>
    </w:p>
    <w:p w:rsidR="00D87202" w:rsidRPr="00A56845" w:rsidRDefault="00D87202"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3.3.</w:t>
      </w:r>
      <w:r w:rsidRPr="00A56845">
        <w:rPr>
          <w:rFonts w:ascii="Times New Roman" w:eastAsia="Times New Roman" w:hAnsi="Times New Roman" w:cs="Times New Roman"/>
          <w:sz w:val="24"/>
          <w:szCs w:val="24"/>
          <w:lang w:eastAsia="ru-RU"/>
        </w:rPr>
        <w:tab/>
        <w:t>Система условий реализации основной образовательной программы</w:t>
      </w:r>
      <w:r w:rsidRPr="00A56845">
        <w:rPr>
          <w:rFonts w:ascii="Times New Roman" w:eastAsia="Times New Roman" w:hAnsi="Times New Roman" w:cs="Times New Roman"/>
          <w:sz w:val="24"/>
          <w:szCs w:val="24"/>
          <w:lang w:eastAsia="ru-RU"/>
        </w:rPr>
        <w:tab/>
      </w:r>
      <w:r w:rsidR="006C65A7" w:rsidRPr="00A56845">
        <w:rPr>
          <w:rFonts w:ascii="Times New Roman" w:hAnsi="Times New Roman" w:cs="Times New Roman"/>
        </w:rPr>
        <w:t>128</w:t>
      </w:r>
    </w:p>
    <w:p w:rsidR="006C45C4" w:rsidRPr="00A56845" w:rsidRDefault="006C45C4" w:rsidP="00D87202">
      <w:pPr>
        <w:tabs>
          <w:tab w:val="left" w:pos="1200"/>
          <w:tab w:val="right" w:leader="dot" w:pos="9923"/>
          <w:tab w:val="right" w:leader="dot" w:pos="10065"/>
        </w:tabs>
        <w:spacing w:after="0" w:line="240" w:lineRule="auto"/>
        <w:ind w:left="240" w:firstLine="44"/>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sz w:val="24"/>
          <w:szCs w:val="24"/>
          <w:lang w:eastAsia="ru-RU"/>
        </w:rPr>
        <w:t xml:space="preserve">     3.3.1. Кадровое обеспечение реализации ООП  НОО ……………………………………..</w:t>
      </w:r>
      <w:r w:rsidR="006C65A7" w:rsidRPr="00A56845">
        <w:rPr>
          <w:rFonts w:ascii="Times New Roman" w:eastAsia="Times New Roman" w:hAnsi="Times New Roman" w:cs="Times New Roman"/>
          <w:sz w:val="24"/>
          <w:szCs w:val="24"/>
          <w:lang w:eastAsia="ru-RU"/>
        </w:rPr>
        <w:t>129</w:t>
      </w:r>
    </w:p>
    <w:p w:rsidR="00D87202" w:rsidRPr="00A56845" w:rsidRDefault="006C45C4" w:rsidP="00D87202">
      <w:pPr>
        <w:tabs>
          <w:tab w:val="left" w:pos="1200"/>
          <w:tab w:val="right" w:leader="dot" w:pos="9923"/>
          <w:tab w:val="right" w:leader="dot" w:pos="10065"/>
        </w:tabs>
        <w:spacing w:after="0" w:line="240" w:lineRule="auto"/>
        <w:ind w:left="567"/>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3.3.2</w:t>
      </w:r>
      <w:r w:rsidR="00D87202" w:rsidRPr="00A56845">
        <w:rPr>
          <w:rFonts w:ascii="Times New Roman" w:eastAsia="Times New Roman" w:hAnsi="Times New Roman" w:cs="Times New Roman"/>
          <w:bCs/>
          <w:sz w:val="24"/>
          <w:szCs w:val="24"/>
          <w:lang w:eastAsia="ru-RU"/>
        </w:rPr>
        <w:t>.</w:t>
      </w:r>
      <w:r w:rsidR="00D87202" w:rsidRPr="00A56845">
        <w:rPr>
          <w:rFonts w:ascii="Times New Roman" w:eastAsia="Times New Roman" w:hAnsi="Times New Roman" w:cs="Times New Roman"/>
          <w:sz w:val="24"/>
          <w:szCs w:val="24"/>
          <w:lang w:eastAsia="ru-RU"/>
        </w:rPr>
        <w:tab/>
        <w:t>Кадровые условия реализации основной образовательной программы</w:t>
      </w:r>
      <w:r w:rsidR="00D87202" w:rsidRPr="00A56845">
        <w:rPr>
          <w:rFonts w:ascii="Times New Roman" w:eastAsia="Times New Roman" w:hAnsi="Times New Roman" w:cs="Times New Roman"/>
          <w:sz w:val="24"/>
          <w:szCs w:val="24"/>
          <w:lang w:eastAsia="ru-RU"/>
        </w:rPr>
        <w:tab/>
      </w:r>
      <w:r w:rsidR="006C65A7" w:rsidRPr="00A56845">
        <w:rPr>
          <w:rFonts w:ascii="Times New Roman" w:eastAsia="Times New Roman" w:hAnsi="Times New Roman" w:cs="Times New Roman"/>
          <w:sz w:val="24"/>
          <w:szCs w:val="24"/>
          <w:lang w:eastAsia="ru-RU"/>
        </w:rPr>
        <w:t>129</w:t>
      </w:r>
    </w:p>
    <w:p w:rsidR="00D87202" w:rsidRPr="00A56845" w:rsidRDefault="006C45C4" w:rsidP="00D87202">
      <w:pPr>
        <w:tabs>
          <w:tab w:val="left" w:pos="1200"/>
          <w:tab w:val="right" w:leader="dot" w:pos="9923"/>
          <w:tab w:val="right" w:leader="dot" w:pos="10065"/>
        </w:tabs>
        <w:spacing w:after="0" w:line="240" w:lineRule="auto"/>
        <w:ind w:left="567"/>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3.3.3</w:t>
      </w:r>
      <w:r w:rsidR="00D87202" w:rsidRPr="00A56845">
        <w:rPr>
          <w:rFonts w:ascii="Times New Roman" w:eastAsia="Times New Roman" w:hAnsi="Times New Roman" w:cs="Times New Roman"/>
          <w:bCs/>
          <w:sz w:val="24"/>
          <w:szCs w:val="24"/>
          <w:lang w:eastAsia="ru-RU"/>
        </w:rPr>
        <w:t>.</w:t>
      </w:r>
      <w:r w:rsidR="00D87202" w:rsidRPr="00A56845">
        <w:rPr>
          <w:rFonts w:ascii="Times New Roman" w:eastAsia="Times New Roman" w:hAnsi="Times New Roman" w:cs="Times New Roman"/>
          <w:sz w:val="24"/>
          <w:szCs w:val="24"/>
          <w:lang w:eastAsia="ru-RU"/>
        </w:rPr>
        <w:tab/>
        <w:t>Психолого</w:t>
      </w:r>
      <w:r w:rsidR="00D87202" w:rsidRPr="00A56845">
        <w:rPr>
          <w:rFonts w:ascii="Times New Roman" w:eastAsia="Times New Roman" w:hAnsi="Times New Roman" w:cs="Times New Roman"/>
          <w:sz w:val="24"/>
          <w:szCs w:val="24"/>
          <w:lang w:eastAsia="ru-RU"/>
        </w:rPr>
        <w:softHyphen/>
        <w:t>педагогические условия реализации основной образовательной программы</w:t>
      </w:r>
      <w:r w:rsidR="00D87202" w:rsidRPr="00A56845">
        <w:rPr>
          <w:rFonts w:ascii="Times New Roman" w:eastAsia="Times New Roman" w:hAnsi="Times New Roman" w:cs="Times New Roman"/>
          <w:sz w:val="24"/>
          <w:szCs w:val="24"/>
          <w:lang w:eastAsia="ru-RU"/>
        </w:rPr>
        <w:tab/>
        <w:t>............................................................................................................</w:t>
      </w:r>
      <w:r w:rsidR="006C65A7" w:rsidRPr="00A56845">
        <w:rPr>
          <w:rFonts w:ascii="Times New Roman" w:eastAsia="Times New Roman" w:hAnsi="Times New Roman" w:cs="Times New Roman"/>
          <w:sz w:val="24"/>
          <w:szCs w:val="24"/>
          <w:lang w:eastAsia="ru-RU"/>
        </w:rPr>
        <w:t>...............................131</w:t>
      </w:r>
      <w:r w:rsidR="006C65A7" w:rsidRPr="00A56845">
        <w:rPr>
          <w:rFonts w:ascii="Times New Roman" w:eastAsia="Times New Roman" w:hAnsi="Times New Roman" w:cs="Times New Roman"/>
          <w:bCs/>
          <w:sz w:val="24"/>
          <w:szCs w:val="24"/>
          <w:lang w:eastAsia="ru-RU"/>
        </w:rPr>
        <w:t xml:space="preserve"> </w:t>
      </w:r>
    </w:p>
    <w:p w:rsidR="00D87202" w:rsidRPr="00A56845" w:rsidRDefault="006C45C4" w:rsidP="00D87202">
      <w:pPr>
        <w:tabs>
          <w:tab w:val="left" w:pos="1200"/>
          <w:tab w:val="right" w:leader="dot" w:pos="9923"/>
          <w:tab w:val="right" w:leader="dot" w:pos="10065"/>
        </w:tabs>
        <w:spacing w:after="0" w:line="240" w:lineRule="auto"/>
        <w:ind w:left="567"/>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3.3.4</w:t>
      </w:r>
      <w:r w:rsidR="00D87202" w:rsidRPr="00A56845">
        <w:rPr>
          <w:rFonts w:ascii="Times New Roman" w:eastAsia="Times New Roman" w:hAnsi="Times New Roman" w:cs="Times New Roman"/>
          <w:bCs/>
          <w:sz w:val="24"/>
          <w:szCs w:val="24"/>
          <w:lang w:eastAsia="ru-RU"/>
        </w:rPr>
        <w:t>.</w:t>
      </w:r>
      <w:r w:rsidR="00D87202" w:rsidRPr="00A56845">
        <w:rPr>
          <w:rFonts w:ascii="Times New Roman" w:eastAsia="Times New Roman" w:hAnsi="Times New Roman" w:cs="Times New Roman"/>
          <w:sz w:val="24"/>
          <w:szCs w:val="24"/>
          <w:lang w:eastAsia="ru-RU"/>
        </w:rPr>
        <w:tab/>
        <w:t>Финансовое обеспечение реализации осн</w:t>
      </w:r>
      <w:r w:rsidR="006C65A7" w:rsidRPr="00A56845">
        <w:rPr>
          <w:rFonts w:ascii="Times New Roman" w:eastAsia="Times New Roman" w:hAnsi="Times New Roman" w:cs="Times New Roman"/>
          <w:sz w:val="24"/>
          <w:szCs w:val="24"/>
          <w:lang w:eastAsia="ru-RU"/>
        </w:rPr>
        <w:t>овной образовательной программы ……132</w:t>
      </w:r>
    </w:p>
    <w:p w:rsidR="00D87202" w:rsidRPr="00A56845" w:rsidRDefault="006C45C4" w:rsidP="00D87202">
      <w:pPr>
        <w:tabs>
          <w:tab w:val="left" w:pos="1200"/>
          <w:tab w:val="right" w:leader="dot" w:pos="9923"/>
          <w:tab w:val="right" w:leader="dot" w:pos="10065"/>
        </w:tabs>
        <w:spacing w:after="0" w:line="240" w:lineRule="auto"/>
        <w:ind w:left="567"/>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3.3.5</w:t>
      </w:r>
      <w:r w:rsidR="00D87202" w:rsidRPr="00A56845">
        <w:rPr>
          <w:rFonts w:ascii="Times New Roman" w:eastAsia="Times New Roman" w:hAnsi="Times New Roman" w:cs="Times New Roman"/>
          <w:bCs/>
          <w:sz w:val="24"/>
          <w:szCs w:val="24"/>
          <w:lang w:eastAsia="ru-RU"/>
        </w:rPr>
        <w:t>.</w:t>
      </w:r>
      <w:r w:rsidR="00D87202" w:rsidRPr="00A56845">
        <w:rPr>
          <w:rFonts w:ascii="Times New Roman" w:eastAsia="Times New Roman" w:hAnsi="Times New Roman" w:cs="Times New Roman"/>
          <w:sz w:val="24"/>
          <w:szCs w:val="24"/>
          <w:lang w:eastAsia="ru-RU"/>
        </w:rPr>
        <w:tab/>
        <w:t>Материально-технические условия реализации основной образовательной программы</w:t>
      </w:r>
      <w:r w:rsidR="00D87202" w:rsidRPr="00A56845">
        <w:rPr>
          <w:rFonts w:ascii="Times New Roman" w:eastAsia="Times New Roman" w:hAnsi="Times New Roman" w:cs="Times New Roman"/>
          <w:sz w:val="24"/>
          <w:szCs w:val="24"/>
          <w:lang w:eastAsia="ru-RU"/>
        </w:rPr>
        <w:tab/>
      </w:r>
      <w:hyperlink w:anchor="__RefHeading___Toc418108343" w:history="1">
        <w:r w:rsidR="00D87202" w:rsidRPr="00A56845">
          <w:rPr>
            <w:rFonts w:ascii="Times New Roman" w:eastAsia="Times New Roman" w:hAnsi="Times New Roman" w:cs="Times New Roman"/>
            <w:sz w:val="24"/>
            <w:szCs w:val="24"/>
            <w:lang w:eastAsia="ru-RU"/>
          </w:rPr>
          <w:t>13</w:t>
        </w:r>
      </w:hyperlink>
      <w:r w:rsidR="006C65A7" w:rsidRPr="00A56845">
        <w:rPr>
          <w:rFonts w:ascii="Times New Roman" w:eastAsia="Times New Roman" w:hAnsi="Times New Roman" w:cs="Times New Roman"/>
          <w:sz w:val="24"/>
          <w:szCs w:val="24"/>
          <w:lang w:eastAsia="ru-RU"/>
        </w:rPr>
        <w:t>2</w:t>
      </w:r>
    </w:p>
    <w:p w:rsidR="00D87202" w:rsidRPr="00A56845" w:rsidRDefault="006C45C4" w:rsidP="00D87202">
      <w:pPr>
        <w:tabs>
          <w:tab w:val="left" w:pos="1200"/>
          <w:tab w:val="right" w:leader="dot" w:pos="9923"/>
          <w:tab w:val="right" w:leader="dot" w:pos="10065"/>
        </w:tabs>
        <w:spacing w:after="0" w:line="240" w:lineRule="auto"/>
        <w:ind w:left="567"/>
        <w:rPr>
          <w:rFonts w:ascii="Times New Roman" w:eastAsia="Times New Roman" w:hAnsi="Times New Roman" w:cs="Times New Roman"/>
          <w:bCs/>
          <w:sz w:val="24"/>
          <w:szCs w:val="24"/>
          <w:lang w:eastAsia="ru-RU"/>
        </w:rPr>
      </w:pPr>
      <w:r w:rsidRPr="00A56845">
        <w:rPr>
          <w:rFonts w:ascii="Times New Roman" w:eastAsia="Times New Roman" w:hAnsi="Times New Roman" w:cs="Times New Roman"/>
          <w:bCs/>
          <w:sz w:val="24"/>
          <w:szCs w:val="24"/>
          <w:lang w:eastAsia="ru-RU"/>
        </w:rPr>
        <w:t>3.3.6</w:t>
      </w:r>
      <w:r w:rsidR="00D87202" w:rsidRPr="00A56845">
        <w:rPr>
          <w:rFonts w:ascii="Times New Roman" w:eastAsia="Times New Roman" w:hAnsi="Times New Roman" w:cs="Times New Roman"/>
          <w:bCs/>
          <w:sz w:val="24"/>
          <w:szCs w:val="24"/>
          <w:lang w:eastAsia="ru-RU"/>
        </w:rPr>
        <w:t>.</w:t>
      </w:r>
      <w:r w:rsidR="00D87202" w:rsidRPr="00A56845">
        <w:rPr>
          <w:rFonts w:ascii="Times New Roman" w:eastAsia="Times New Roman" w:hAnsi="Times New Roman" w:cs="Times New Roman"/>
          <w:sz w:val="24"/>
          <w:szCs w:val="24"/>
          <w:lang w:eastAsia="ru-RU"/>
        </w:rPr>
        <w:tab/>
        <w:t>Информационно</w:t>
      </w:r>
      <w:r w:rsidR="006C65A7" w:rsidRPr="00A56845">
        <w:rPr>
          <w:rFonts w:ascii="Times New Roman" w:eastAsia="Times New Roman" w:hAnsi="Times New Roman" w:cs="Times New Roman"/>
          <w:sz w:val="24"/>
          <w:szCs w:val="24"/>
          <w:lang w:eastAsia="ru-RU"/>
        </w:rPr>
        <w:t>-</w:t>
      </w:r>
      <w:r w:rsidR="00D87202" w:rsidRPr="00A56845">
        <w:rPr>
          <w:rFonts w:ascii="Times New Roman" w:eastAsia="Times New Roman" w:hAnsi="Times New Roman" w:cs="Times New Roman"/>
          <w:sz w:val="24"/>
          <w:szCs w:val="24"/>
          <w:lang w:eastAsia="ru-RU"/>
        </w:rPr>
        <w:softHyphen/>
        <w:t xml:space="preserve">методические условия реализации </w:t>
      </w:r>
      <w:r w:rsidR="006C65A7" w:rsidRPr="00A56845">
        <w:rPr>
          <w:rFonts w:ascii="Times New Roman" w:eastAsia="Times New Roman" w:hAnsi="Times New Roman" w:cs="Times New Roman"/>
          <w:sz w:val="24"/>
          <w:szCs w:val="24"/>
          <w:lang w:eastAsia="ru-RU"/>
        </w:rPr>
        <w:t>ООП НОО</w:t>
      </w:r>
      <w:r w:rsidR="00D87202" w:rsidRPr="00A56845">
        <w:rPr>
          <w:rFonts w:ascii="Times New Roman" w:eastAsia="Times New Roman" w:hAnsi="Times New Roman" w:cs="Times New Roman"/>
          <w:sz w:val="24"/>
          <w:szCs w:val="24"/>
          <w:lang w:eastAsia="ru-RU"/>
        </w:rPr>
        <w:tab/>
      </w:r>
      <w:hyperlink w:anchor="__RefHeading___Toc418108344" w:history="1">
        <w:r w:rsidR="006C65A7" w:rsidRPr="00A56845">
          <w:rPr>
            <w:rFonts w:ascii="Times New Roman" w:eastAsia="Times New Roman" w:hAnsi="Times New Roman" w:cs="Times New Roman"/>
            <w:sz w:val="24"/>
            <w:szCs w:val="24"/>
            <w:lang w:eastAsia="ru-RU"/>
          </w:rPr>
          <w:t>132</w:t>
        </w:r>
      </w:hyperlink>
    </w:p>
    <w:p w:rsidR="00D87202" w:rsidRPr="00A56845" w:rsidRDefault="006C45C4" w:rsidP="00D87202">
      <w:pPr>
        <w:tabs>
          <w:tab w:val="left" w:pos="1200"/>
          <w:tab w:val="right" w:leader="dot" w:pos="9923"/>
          <w:tab w:val="right" w:leader="dot" w:pos="10065"/>
        </w:tabs>
        <w:spacing w:after="0" w:line="240" w:lineRule="auto"/>
        <w:ind w:left="567"/>
        <w:rPr>
          <w:rFonts w:ascii="Times New Roman" w:eastAsia="Times New Roman" w:hAnsi="Times New Roman" w:cs="Times New Roman"/>
          <w:b/>
          <w:lang w:eastAsia="zh-CN"/>
        </w:rPr>
      </w:pPr>
      <w:r w:rsidRPr="00A56845">
        <w:rPr>
          <w:rFonts w:ascii="Times New Roman" w:eastAsia="Times New Roman" w:hAnsi="Times New Roman" w:cs="Times New Roman"/>
          <w:bCs/>
          <w:sz w:val="24"/>
          <w:szCs w:val="24"/>
          <w:lang w:eastAsia="ru-RU"/>
        </w:rPr>
        <w:t>3.3.7</w:t>
      </w:r>
      <w:r w:rsidR="00D87202" w:rsidRPr="00A56845">
        <w:rPr>
          <w:rFonts w:ascii="Times New Roman" w:eastAsia="Times New Roman" w:hAnsi="Times New Roman" w:cs="Times New Roman"/>
          <w:bCs/>
          <w:sz w:val="24"/>
          <w:szCs w:val="24"/>
          <w:lang w:eastAsia="ru-RU"/>
        </w:rPr>
        <w:t>.</w:t>
      </w:r>
      <w:r w:rsidR="00D87202" w:rsidRPr="00A56845">
        <w:rPr>
          <w:rFonts w:ascii="Times New Roman" w:eastAsia="Times New Roman" w:hAnsi="Times New Roman" w:cs="Times New Roman"/>
          <w:sz w:val="24"/>
          <w:szCs w:val="24"/>
          <w:lang w:eastAsia="ru-RU"/>
        </w:rPr>
        <w:tab/>
      </w:r>
      <w:r w:rsidRPr="00A56845">
        <w:rPr>
          <w:rFonts w:ascii="Times New Roman" w:eastAsia="Times New Roman" w:hAnsi="Times New Roman" w:cs="Times New Roman"/>
          <w:sz w:val="24"/>
          <w:szCs w:val="24"/>
          <w:lang w:eastAsia="ru-RU"/>
        </w:rPr>
        <w:t>Учебно-методическое и информационное обеспечение реализации ООП НОО</w:t>
      </w:r>
      <w:r w:rsidR="006C65A7" w:rsidRPr="00A56845">
        <w:rPr>
          <w:rFonts w:ascii="Times New Roman" w:eastAsia="Times New Roman" w:hAnsi="Times New Roman" w:cs="Times New Roman"/>
          <w:sz w:val="24"/>
          <w:szCs w:val="24"/>
          <w:lang w:eastAsia="ru-RU"/>
        </w:rPr>
        <w:t>….133.</w:t>
      </w:r>
    </w:p>
    <w:p w:rsidR="0022605B" w:rsidRDefault="00D87202" w:rsidP="0022605B">
      <w:pPr>
        <w:suppressAutoHyphens/>
        <w:spacing w:after="0" w:line="240" w:lineRule="auto"/>
        <w:rPr>
          <w:rFonts w:ascii="Times New Roman" w:eastAsia="Times New Roman" w:hAnsi="Times New Roman" w:cs="Times New Roman"/>
          <w:b/>
          <w:sz w:val="24"/>
          <w:szCs w:val="24"/>
          <w:lang w:eastAsia="zh-CN"/>
        </w:rPr>
      </w:pPr>
      <w:r w:rsidRPr="00A56845">
        <w:rPr>
          <w:rFonts w:ascii="Times New Roman" w:eastAsia="Times New Roman" w:hAnsi="Times New Roman" w:cs="Times New Roman"/>
          <w:sz w:val="24"/>
          <w:szCs w:val="24"/>
          <w:lang w:eastAsia="zh-CN"/>
        </w:rPr>
        <w:fldChar w:fldCharType="end"/>
      </w:r>
      <w:r w:rsidR="0089653C">
        <w:rPr>
          <w:rFonts w:ascii="Times New Roman" w:eastAsia="Times New Roman" w:hAnsi="Times New Roman" w:cs="Times New Roman"/>
          <w:b/>
          <w:sz w:val="24"/>
          <w:szCs w:val="24"/>
          <w:lang w:eastAsia="zh-CN"/>
        </w:rPr>
        <w:t xml:space="preserve">                                                                                                                                                                         </w:t>
      </w: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22605B" w:rsidRDefault="0022605B" w:rsidP="0022605B">
      <w:pPr>
        <w:suppressAutoHyphens/>
        <w:spacing w:after="0" w:line="240" w:lineRule="auto"/>
        <w:rPr>
          <w:rFonts w:ascii="Times New Roman" w:eastAsia="Times New Roman" w:hAnsi="Times New Roman" w:cs="Times New Roman"/>
          <w:b/>
          <w:sz w:val="24"/>
          <w:szCs w:val="24"/>
          <w:lang w:eastAsia="zh-CN"/>
        </w:rPr>
      </w:pPr>
    </w:p>
    <w:p w:rsidR="006C45C4" w:rsidRPr="0022605B" w:rsidRDefault="0089653C" w:rsidP="0022605B">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zh-CN"/>
        </w:rPr>
        <w:lastRenderedPageBreak/>
        <w:t xml:space="preserve">                                                     </w:t>
      </w:r>
      <w:r w:rsidR="0022605B">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 xml:space="preserve"> </w:t>
      </w:r>
      <w:r w:rsidR="006C45C4" w:rsidRPr="00A56845">
        <w:rPr>
          <w:rFonts w:ascii="Times New Roman" w:eastAsia="Times New Roman" w:hAnsi="Times New Roman" w:cs="Times New Roman"/>
          <w:b/>
          <w:sz w:val="24"/>
          <w:szCs w:val="24"/>
          <w:lang w:eastAsia="zh-CN"/>
        </w:rPr>
        <w:t>Общие положения</w:t>
      </w:r>
    </w:p>
    <w:p w:rsidR="00D87202" w:rsidRPr="00A56845" w:rsidRDefault="006C45C4" w:rsidP="006C45C4">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w:t>
      </w:r>
      <w:r w:rsidRPr="00A56845">
        <w:rPr>
          <w:rFonts w:ascii="Times New Roman" w:eastAsia="Times New Roman" w:hAnsi="Times New Roman" w:cs="Times New Roman"/>
          <w:spacing w:val="-2"/>
          <w:sz w:val="24"/>
          <w:szCs w:val="24"/>
          <w:lang w:eastAsia="zh-CN"/>
        </w:rPr>
        <w:t xml:space="preserve"> </w:t>
      </w:r>
      <w:r w:rsidR="00D87202" w:rsidRPr="00A56845">
        <w:rPr>
          <w:rFonts w:ascii="Times New Roman" w:eastAsia="Times New Roman" w:hAnsi="Times New Roman" w:cs="Times New Roman"/>
          <w:spacing w:val="-2"/>
          <w:sz w:val="24"/>
          <w:szCs w:val="24"/>
          <w:lang w:eastAsia="zh-CN"/>
        </w:rPr>
        <w:t xml:space="preserve">стандарта начального общего образования (далее —  ФГОС НОО) </w:t>
      </w:r>
      <w:r w:rsidR="00D87202" w:rsidRPr="00A56845">
        <w:rPr>
          <w:rFonts w:ascii="Times New Roman" w:eastAsia="Times New Roman" w:hAnsi="Times New Roman" w:cs="Times New Roman"/>
          <w:sz w:val="24"/>
          <w:szCs w:val="24"/>
          <w:lang w:eastAsia="zh-CN"/>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w:t>
      </w:r>
      <w:proofErr w:type="gramStart"/>
      <w:r w:rsidR="00D87202" w:rsidRPr="00A56845">
        <w:rPr>
          <w:rFonts w:ascii="Times New Roman" w:eastAsia="Times New Roman" w:hAnsi="Times New Roman" w:cs="Times New Roman"/>
          <w:sz w:val="24"/>
          <w:szCs w:val="24"/>
          <w:lang w:eastAsia="zh-CN"/>
        </w:rPr>
        <w:t>реализации Федеральных целевых программ развития образования последних лет</w:t>
      </w:r>
      <w:proofErr w:type="gramEnd"/>
      <w:r w:rsidR="00D87202" w:rsidRPr="00A56845">
        <w:rPr>
          <w:rFonts w:ascii="Times New Roman" w:eastAsia="Times New Roman" w:hAnsi="Times New Roman" w:cs="Times New Roman"/>
          <w:sz w:val="24"/>
          <w:szCs w:val="24"/>
          <w:lang w:eastAsia="zh-CN"/>
        </w:rPr>
        <w:t>.</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Основ</w:t>
      </w:r>
      <w:r w:rsidRPr="00A56845">
        <w:rPr>
          <w:rFonts w:ascii="Times New Roman" w:eastAsia="Times New Roman" w:hAnsi="Times New Roman" w:cs="Times New Roman"/>
          <w:spacing w:val="-2"/>
          <w:sz w:val="24"/>
          <w:szCs w:val="24"/>
          <w:lang w:eastAsia="zh-CN"/>
        </w:rPr>
        <w:t xml:space="preserve">ная образовательная программа начального общего образования  </w:t>
      </w:r>
      <w:r w:rsidRPr="00A56845">
        <w:rPr>
          <w:rFonts w:ascii="Times New Roman" w:eastAsia="Times New Roman" w:hAnsi="Times New Roman" w:cs="Times New Roman"/>
          <w:sz w:val="24"/>
          <w:szCs w:val="24"/>
          <w:lang w:eastAsia="zh-CN"/>
        </w:rPr>
        <w:t xml:space="preserve">разрабатывалась </w:t>
      </w:r>
      <w:r w:rsidRPr="00A56845">
        <w:rPr>
          <w:rFonts w:ascii="Times New Roman" w:eastAsia="Times New Roman" w:hAnsi="Times New Roman" w:cs="Times New Roman"/>
          <w:spacing w:val="-2"/>
          <w:sz w:val="24"/>
          <w:szCs w:val="24"/>
          <w:lang w:eastAsia="zh-CN"/>
        </w:rPr>
        <w:t xml:space="preserve"> для образовательной организации имеющей государственную аккредитацию, с учётом типа  организации, а также образовательных потребностей и запросов участников образовательных отношений и  на основе ПООП НОО.</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6"/>
          <w:sz w:val="24"/>
          <w:szCs w:val="24"/>
          <w:lang w:eastAsia="zh-CN"/>
        </w:rPr>
        <w:t xml:space="preserve">         Разработка основной образовательной программы начального общего образования осущест</w:t>
      </w:r>
      <w:r w:rsidRPr="00A56845">
        <w:rPr>
          <w:rFonts w:ascii="Times New Roman" w:eastAsia="Times New Roman" w:hAnsi="Times New Roman" w:cs="Times New Roman"/>
          <w:spacing w:val="-2"/>
          <w:sz w:val="24"/>
          <w:szCs w:val="24"/>
          <w:lang w:eastAsia="zh-CN"/>
        </w:rPr>
        <w:t>влялась самостоятельно  с привлечением органов самоуправле</w:t>
      </w:r>
      <w:r w:rsidRPr="00A56845">
        <w:rPr>
          <w:rFonts w:ascii="Times New Roman" w:eastAsia="Times New Roman" w:hAnsi="Times New Roman" w:cs="Times New Roman"/>
          <w:spacing w:val="-6"/>
          <w:sz w:val="24"/>
          <w:szCs w:val="24"/>
          <w:lang w:eastAsia="zh-CN"/>
        </w:rPr>
        <w:t xml:space="preserve">ния (совет организации,  управляющий совет и др.), обеспечивающих </w:t>
      </w:r>
      <w:proofErr w:type="spellStart"/>
      <w:r w:rsidRPr="00A56845">
        <w:rPr>
          <w:rFonts w:ascii="Times New Roman" w:eastAsia="Times New Roman" w:hAnsi="Times New Roman" w:cs="Times New Roman"/>
          <w:spacing w:val="-6"/>
          <w:sz w:val="24"/>
          <w:szCs w:val="24"/>
          <w:lang w:eastAsia="zh-CN"/>
        </w:rPr>
        <w:t>государственно</w:t>
      </w:r>
      <w:r w:rsidRPr="00A56845">
        <w:rPr>
          <w:rFonts w:ascii="Times New Roman" w:eastAsia="Times New Roman" w:hAnsi="Times New Roman" w:cs="Times New Roman"/>
          <w:spacing w:val="-6"/>
          <w:sz w:val="24"/>
          <w:szCs w:val="24"/>
          <w:lang w:eastAsia="zh-CN"/>
        </w:rPr>
        <w:softHyphen/>
        <w:t>общественный</w:t>
      </w:r>
      <w:proofErr w:type="spellEnd"/>
      <w:r w:rsidRPr="00A56845">
        <w:rPr>
          <w:rFonts w:ascii="Times New Roman" w:eastAsia="Times New Roman" w:hAnsi="Times New Roman" w:cs="Times New Roman"/>
          <w:spacing w:val="-6"/>
          <w:sz w:val="24"/>
          <w:szCs w:val="24"/>
          <w:lang w:eastAsia="zh-CN"/>
        </w:rPr>
        <w:t xml:space="preserve"> характер управления образовательной организацией.</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 xml:space="preserve">         Содержание основной образовательной программы </w:t>
      </w:r>
      <w:r w:rsidRPr="00A56845">
        <w:rPr>
          <w:rFonts w:ascii="Times New Roman" w:eastAsia="Times New Roman" w:hAnsi="Times New Roman" w:cs="Times New Roman"/>
          <w:spacing w:val="-3"/>
          <w:sz w:val="24"/>
          <w:szCs w:val="24"/>
          <w:lang w:eastAsia="zh-CN"/>
        </w:rPr>
        <w:t xml:space="preserve"> образовательной </w:t>
      </w:r>
      <w:r w:rsidRPr="00A56845">
        <w:rPr>
          <w:rFonts w:ascii="Times New Roman" w:eastAsia="Times New Roman" w:hAnsi="Times New Roman" w:cs="Times New Roman"/>
          <w:spacing w:val="-2"/>
          <w:sz w:val="24"/>
          <w:szCs w:val="24"/>
          <w:lang w:eastAsia="zh-CN"/>
        </w:rPr>
        <w:t xml:space="preserve">организации </w:t>
      </w:r>
      <w:r w:rsidRPr="00A56845">
        <w:rPr>
          <w:rFonts w:ascii="Times New Roman" w:eastAsia="Times New Roman" w:hAnsi="Times New Roman" w:cs="Times New Roman"/>
          <w:spacing w:val="-3"/>
          <w:sz w:val="24"/>
          <w:szCs w:val="24"/>
          <w:lang w:eastAsia="zh-CN"/>
        </w:rPr>
        <w:t>отражает требования ФГОС НОО и содержит</w:t>
      </w:r>
      <w:r w:rsidRPr="00A56845">
        <w:rPr>
          <w:rFonts w:ascii="Times New Roman" w:eastAsia="Times New Roman" w:hAnsi="Times New Roman" w:cs="Times New Roman"/>
          <w:sz w:val="24"/>
          <w:szCs w:val="24"/>
          <w:lang w:eastAsia="zh-CN"/>
        </w:rPr>
        <w:t xml:space="preserve"> три основных раздела: целевой, содержательный и организационный.</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Cs/>
          <w:sz w:val="24"/>
          <w:szCs w:val="24"/>
          <w:lang w:eastAsia="zh-CN"/>
        </w:rPr>
        <w:t xml:space="preserve">         </w:t>
      </w:r>
      <w:r w:rsidRPr="00A56845">
        <w:rPr>
          <w:rFonts w:ascii="Times New Roman" w:eastAsia="Times New Roman" w:hAnsi="Times New Roman" w:cs="Times New Roman"/>
          <w:b/>
          <w:bCs/>
          <w:sz w:val="24"/>
          <w:szCs w:val="24"/>
          <w:lang w:eastAsia="zh-CN"/>
        </w:rPr>
        <w:t>Целевой</w:t>
      </w:r>
      <w:r w:rsidRPr="00A56845">
        <w:rPr>
          <w:rFonts w:ascii="Times New Roman" w:eastAsia="Times New Roman" w:hAnsi="Times New Roman" w:cs="Times New Roman"/>
          <w:bCs/>
          <w:sz w:val="24"/>
          <w:szCs w:val="24"/>
          <w:lang w:eastAsia="zh-CN"/>
        </w:rPr>
        <w:t xml:space="preserve"> </w:t>
      </w:r>
      <w:r w:rsidRPr="00A56845">
        <w:rPr>
          <w:rFonts w:ascii="Times New Roman" w:eastAsia="Times New Roman" w:hAnsi="Times New Roman" w:cs="Times New Roman"/>
          <w:sz w:val="24"/>
          <w:szCs w:val="24"/>
          <w:lang w:eastAsia="zh-CN"/>
        </w:rPr>
        <w:t>раздел определяет общее назначение, цели, задачи и планируемые результаты реализации основной образо</w:t>
      </w:r>
      <w:r w:rsidRPr="00A56845">
        <w:rPr>
          <w:rFonts w:ascii="Times New Roman" w:eastAsia="Times New Roman" w:hAnsi="Times New Roman" w:cs="Times New Roman"/>
          <w:spacing w:val="2"/>
          <w:sz w:val="24"/>
          <w:szCs w:val="24"/>
          <w:lang w:eastAsia="zh-CN"/>
        </w:rPr>
        <w:t xml:space="preserve">вательной программы, конкретизированные в соответствии </w:t>
      </w:r>
      <w:r w:rsidRPr="00A56845">
        <w:rPr>
          <w:rFonts w:ascii="Times New Roman" w:eastAsia="Times New Roman" w:hAnsi="Times New Roman" w:cs="Times New Roman"/>
          <w:spacing w:val="-2"/>
          <w:sz w:val="24"/>
          <w:szCs w:val="24"/>
          <w:lang w:eastAsia="zh-CN"/>
        </w:rPr>
        <w:t>с требованиями ФГОС НОО и учитывающие региональные, на</w:t>
      </w:r>
      <w:r w:rsidRPr="00A56845">
        <w:rPr>
          <w:rFonts w:ascii="Times New Roman" w:eastAsia="Times New Roman" w:hAnsi="Times New Roman" w:cs="Times New Roman"/>
          <w:sz w:val="24"/>
          <w:szCs w:val="24"/>
          <w:lang w:eastAsia="zh-CN"/>
        </w:rPr>
        <w:t>циональные и этнокультурные особенности народов Российской Федерации, а также способы определения достижения этих целей и результатов.</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Целевой раздел включает: пояснительную записку; планируемые результаты освоения обучающимися основной образовательной программы; </w:t>
      </w:r>
      <w:r w:rsidRPr="00A56845">
        <w:rPr>
          <w:rFonts w:ascii="Times New Roman" w:eastAsia="Times New Roman" w:hAnsi="Times New Roman" w:cs="Times New Roman"/>
          <w:spacing w:val="4"/>
          <w:sz w:val="24"/>
          <w:szCs w:val="24"/>
          <w:lang w:eastAsia="zh-CN"/>
        </w:rPr>
        <w:t xml:space="preserve">систему </w:t>
      </w:r>
      <w:proofErr w:type="gramStart"/>
      <w:r w:rsidRPr="00A56845">
        <w:rPr>
          <w:rFonts w:ascii="Times New Roman" w:eastAsia="Times New Roman" w:hAnsi="Times New Roman" w:cs="Times New Roman"/>
          <w:spacing w:val="4"/>
          <w:sz w:val="24"/>
          <w:szCs w:val="24"/>
          <w:lang w:eastAsia="zh-CN"/>
        </w:rPr>
        <w:t xml:space="preserve">оценки достижения планируемых результатов </w:t>
      </w:r>
      <w:r w:rsidRPr="00A56845">
        <w:rPr>
          <w:rFonts w:ascii="Times New Roman" w:eastAsia="Times New Roman" w:hAnsi="Times New Roman" w:cs="Times New Roman"/>
          <w:sz w:val="24"/>
          <w:szCs w:val="24"/>
          <w:lang w:eastAsia="zh-CN"/>
        </w:rPr>
        <w:t>освоения основной образовательной программы</w:t>
      </w:r>
      <w:proofErr w:type="gramEnd"/>
      <w:r w:rsidRPr="00A56845">
        <w:rPr>
          <w:rFonts w:ascii="Times New Roman" w:eastAsia="Times New Roman" w:hAnsi="Times New Roman" w:cs="Times New Roman"/>
          <w:sz w:val="24"/>
          <w:szCs w:val="24"/>
          <w:lang w:eastAsia="zh-CN"/>
        </w:rPr>
        <w:t>.</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Cs/>
          <w:spacing w:val="2"/>
          <w:sz w:val="24"/>
          <w:szCs w:val="24"/>
          <w:lang w:eastAsia="zh-CN"/>
        </w:rPr>
        <w:t xml:space="preserve">         </w:t>
      </w:r>
      <w:proofErr w:type="gramStart"/>
      <w:r w:rsidRPr="00A56845">
        <w:rPr>
          <w:rFonts w:ascii="Times New Roman" w:eastAsia="Times New Roman" w:hAnsi="Times New Roman" w:cs="Times New Roman"/>
          <w:b/>
          <w:bCs/>
          <w:spacing w:val="2"/>
          <w:sz w:val="24"/>
          <w:szCs w:val="24"/>
          <w:lang w:eastAsia="zh-CN"/>
        </w:rPr>
        <w:t>Содержательный</w:t>
      </w:r>
      <w:r w:rsidRPr="00A56845">
        <w:rPr>
          <w:rFonts w:ascii="Times New Roman" w:eastAsia="Times New Roman" w:hAnsi="Times New Roman" w:cs="Times New Roman"/>
          <w:bCs/>
          <w:spacing w:val="2"/>
          <w:sz w:val="24"/>
          <w:szCs w:val="24"/>
          <w:lang w:eastAsia="zh-CN"/>
        </w:rPr>
        <w:t xml:space="preserve"> </w:t>
      </w:r>
      <w:r w:rsidRPr="00A56845">
        <w:rPr>
          <w:rFonts w:ascii="Times New Roman" w:eastAsia="Times New Roman" w:hAnsi="Times New Roman" w:cs="Times New Roman"/>
          <w:spacing w:val="2"/>
          <w:sz w:val="24"/>
          <w:szCs w:val="24"/>
          <w:lang w:eastAsia="zh-CN"/>
        </w:rPr>
        <w:t xml:space="preserve">раздел определяет общее содержание </w:t>
      </w:r>
      <w:r w:rsidRPr="00A56845">
        <w:rPr>
          <w:rFonts w:ascii="Times New Roman" w:eastAsia="Times New Roman" w:hAnsi="Times New Roman" w:cs="Times New Roman"/>
          <w:sz w:val="24"/>
          <w:szCs w:val="24"/>
          <w:lang w:eastAsia="zh-CN"/>
        </w:rPr>
        <w:t xml:space="preserve">начального общего образования и включает образовательные </w:t>
      </w:r>
      <w:r w:rsidRPr="00A56845">
        <w:rPr>
          <w:rFonts w:ascii="Times New Roman" w:eastAsia="Times New Roman" w:hAnsi="Times New Roman" w:cs="Times New Roman"/>
          <w:spacing w:val="2"/>
          <w:sz w:val="24"/>
          <w:szCs w:val="24"/>
          <w:lang w:eastAsia="zh-CN"/>
        </w:rPr>
        <w:t xml:space="preserve">программы, ориентированные на достижение личностных, </w:t>
      </w:r>
      <w:r w:rsidRPr="00A56845">
        <w:rPr>
          <w:rFonts w:ascii="Times New Roman" w:eastAsia="Times New Roman" w:hAnsi="Times New Roman" w:cs="Times New Roman"/>
          <w:sz w:val="24"/>
          <w:szCs w:val="24"/>
          <w:lang w:eastAsia="zh-CN"/>
        </w:rPr>
        <w:t xml:space="preserve">предметных и </w:t>
      </w:r>
      <w:proofErr w:type="spellStart"/>
      <w:r w:rsidRPr="00A56845">
        <w:rPr>
          <w:rFonts w:ascii="Times New Roman" w:eastAsia="Times New Roman" w:hAnsi="Times New Roman" w:cs="Times New Roman"/>
          <w:sz w:val="24"/>
          <w:szCs w:val="24"/>
          <w:lang w:eastAsia="zh-CN"/>
        </w:rPr>
        <w:t>метапредметных</w:t>
      </w:r>
      <w:proofErr w:type="spellEnd"/>
      <w:r w:rsidRPr="00A56845">
        <w:rPr>
          <w:rFonts w:ascii="Times New Roman" w:eastAsia="Times New Roman" w:hAnsi="Times New Roman" w:cs="Times New Roman"/>
          <w:sz w:val="24"/>
          <w:szCs w:val="24"/>
          <w:lang w:eastAsia="zh-CN"/>
        </w:rPr>
        <w:t xml:space="preserve"> результатов, в том числе: </w:t>
      </w:r>
      <w:r w:rsidRPr="00A56845">
        <w:rPr>
          <w:rFonts w:ascii="Times New Roman" w:eastAsia="Times New Roman" w:hAnsi="Times New Roman" w:cs="Times New Roman"/>
          <w:spacing w:val="2"/>
          <w:sz w:val="24"/>
          <w:szCs w:val="24"/>
          <w:lang w:eastAsia="zh-CN"/>
        </w:rPr>
        <w:t>программу формирования универсальных учебных дей</w:t>
      </w:r>
      <w:r w:rsidRPr="00A56845">
        <w:rPr>
          <w:rFonts w:ascii="Times New Roman" w:eastAsia="Times New Roman" w:hAnsi="Times New Roman" w:cs="Times New Roman"/>
          <w:spacing w:val="-2"/>
          <w:sz w:val="24"/>
          <w:szCs w:val="24"/>
          <w:lang w:eastAsia="zh-CN"/>
        </w:rPr>
        <w:t xml:space="preserve">ствий у обучающихся; </w:t>
      </w:r>
      <w:r w:rsidRPr="00A56845">
        <w:rPr>
          <w:rFonts w:ascii="Times New Roman" w:eastAsia="Times New Roman" w:hAnsi="Times New Roman" w:cs="Times New Roman"/>
          <w:sz w:val="24"/>
          <w:szCs w:val="24"/>
          <w:lang w:eastAsia="zh-CN"/>
        </w:rPr>
        <w:t xml:space="preserve"> программы отдельных учебных предметов, курсов; </w:t>
      </w:r>
      <w:r w:rsidRPr="00A56845">
        <w:rPr>
          <w:rFonts w:ascii="Times New Roman" w:eastAsia="Times New Roman" w:hAnsi="Times New Roman" w:cs="Times New Roman"/>
          <w:spacing w:val="2"/>
          <w:sz w:val="24"/>
          <w:szCs w:val="24"/>
          <w:lang w:eastAsia="zh-CN"/>
        </w:rPr>
        <w:t xml:space="preserve">программу </w:t>
      </w:r>
      <w:proofErr w:type="spellStart"/>
      <w:r w:rsidRPr="00A56845">
        <w:rPr>
          <w:rFonts w:ascii="Times New Roman" w:eastAsia="Times New Roman" w:hAnsi="Times New Roman" w:cs="Times New Roman"/>
          <w:spacing w:val="2"/>
          <w:sz w:val="24"/>
          <w:szCs w:val="24"/>
          <w:lang w:eastAsia="zh-CN"/>
        </w:rPr>
        <w:t>духовно</w:t>
      </w:r>
      <w:r w:rsidRPr="00A56845">
        <w:rPr>
          <w:rFonts w:ascii="Times New Roman" w:eastAsia="Times New Roman" w:hAnsi="Times New Roman" w:cs="Times New Roman"/>
          <w:spacing w:val="2"/>
          <w:sz w:val="24"/>
          <w:szCs w:val="24"/>
          <w:lang w:eastAsia="zh-CN"/>
        </w:rPr>
        <w:softHyphen/>
        <w:t>нравственного</w:t>
      </w:r>
      <w:proofErr w:type="spellEnd"/>
      <w:r w:rsidRPr="00A56845">
        <w:rPr>
          <w:rFonts w:ascii="Times New Roman" w:eastAsia="Times New Roman" w:hAnsi="Times New Roman" w:cs="Times New Roman"/>
          <w:spacing w:val="2"/>
          <w:sz w:val="24"/>
          <w:szCs w:val="24"/>
          <w:lang w:eastAsia="zh-CN"/>
        </w:rPr>
        <w:t xml:space="preserve"> развития,  воспита</w:t>
      </w:r>
      <w:r w:rsidRPr="00A56845">
        <w:rPr>
          <w:rFonts w:ascii="Times New Roman" w:eastAsia="Times New Roman" w:hAnsi="Times New Roman" w:cs="Times New Roman"/>
          <w:sz w:val="24"/>
          <w:szCs w:val="24"/>
          <w:lang w:eastAsia="zh-CN"/>
        </w:rPr>
        <w:t>ния обучающихся; программу формирования экологической культуры, здорового и безопасного образа жизни; программу коррекционной работы.</w:t>
      </w:r>
      <w:proofErr w:type="gramEnd"/>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Cs/>
          <w:sz w:val="24"/>
          <w:szCs w:val="24"/>
          <w:lang w:eastAsia="zh-CN"/>
        </w:rPr>
        <w:t xml:space="preserve">           </w:t>
      </w:r>
      <w:r w:rsidRPr="00A56845">
        <w:rPr>
          <w:rFonts w:ascii="Times New Roman" w:eastAsia="Times New Roman" w:hAnsi="Times New Roman" w:cs="Times New Roman"/>
          <w:b/>
          <w:bCs/>
          <w:sz w:val="24"/>
          <w:szCs w:val="24"/>
          <w:lang w:eastAsia="zh-CN"/>
        </w:rPr>
        <w:t>Организационный</w:t>
      </w:r>
      <w:r w:rsidRPr="00A56845">
        <w:rPr>
          <w:rFonts w:ascii="Times New Roman" w:eastAsia="Times New Roman" w:hAnsi="Times New Roman" w:cs="Times New Roman"/>
          <w:sz w:val="24"/>
          <w:szCs w:val="24"/>
          <w:lang w:eastAsia="zh-CN"/>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Организационный раздел включает: </w:t>
      </w:r>
      <w:r w:rsidRPr="00A56845">
        <w:rPr>
          <w:rFonts w:ascii="Times New Roman" w:eastAsia="Times New Roman" w:hAnsi="Times New Roman" w:cs="Times New Roman"/>
          <w:spacing w:val="-2"/>
          <w:sz w:val="24"/>
          <w:szCs w:val="24"/>
          <w:lang w:eastAsia="zh-CN"/>
        </w:rPr>
        <w:t>учебный план начального общего образования;</w:t>
      </w:r>
      <w:r w:rsidRPr="00A56845">
        <w:rPr>
          <w:rFonts w:ascii="Times New Roman" w:eastAsia="Times New Roman" w:hAnsi="Times New Roman" w:cs="Times New Roman"/>
          <w:sz w:val="24"/>
          <w:szCs w:val="24"/>
          <w:lang w:eastAsia="zh-CN"/>
        </w:rPr>
        <w:t xml:space="preserve"> план внеурочной деятельности; календарный учебный график; </w:t>
      </w:r>
      <w:r w:rsidRPr="00A56845">
        <w:rPr>
          <w:rFonts w:ascii="Times New Roman" w:eastAsia="Times New Roman" w:hAnsi="Times New Roman" w:cs="Times New Roman"/>
          <w:spacing w:val="2"/>
          <w:sz w:val="24"/>
          <w:szCs w:val="24"/>
          <w:lang w:eastAsia="zh-CN"/>
        </w:rPr>
        <w:t xml:space="preserve">систему условий реализации основной образовательной </w:t>
      </w:r>
      <w:r w:rsidRPr="00A56845">
        <w:rPr>
          <w:rFonts w:ascii="Times New Roman" w:eastAsia="Times New Roman" w:hAnsi="Times New Roman" w:cs="Times New Roman"/>
          <w:sz w:val="24"/>
          <w:szCs w:val="24"/>
          <w:lang w:eastAsia="zh-CN"/>
        </w:rPr>
        <w:t>программы в соответствии с требованиями ФГОС НОО.</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МКОУ  </w:t>
      </w:r>
      <w:r w:rsidR="00B206BB" w:rsidRPr="00A56845">
        <w:rPr>
          <w:rFonts w:ascii="Times New Roman" w:eastAsia="Times New Roman" w:hAnsi="Times New Roman" w:cs="Times New Roman"/>
          <w:sz w:val="24"/>
          <w:szCs w:val="24"/>
          <w:lang w:eastAsia="zh-CN"/>
        </w:rPr>
        <w:t>Чумлинская СОШ</w:t>
      </w:r>
      <w:r w:rsidRPr="00A56845">
        <w:rPr>
          <w:rFonts w:ascii="Times New Roman" w:eastAsia="Times New Roman" w:hAnsi="Times New Roman" w:cs="Times New Roman"/>
          <w:sz w:val="24"/>
          <w:szCs w:val="24"/>
          <w:lang w:eastAsia="zh-CN"/>
        </w:rPr>
        <w:t xml:space="preserve">, </w:t>
      </w:r>
      <w:proofErr w:type="gramStart"/>
      <w:r w:rsidRPr="00A56845">
        <w:rPr>
          <w:rFonts w:ascii="Times New Roman" w:eastAsia="Times New Roman" w:hAnsi="Times New Roman" w:cs="Times New Roman"/>
          <w:sz w:val="24"/>
          <w:szCs w:val="24"/>
          <w:lang w:eastAsia="zh-CN"/>
        </w:rPr>
        <w:t>реализующая</w:t>
      </w:r>
      <w:proofErr w:type="gramEnd"/>
      <w:r w:rsidRPr="00A56845">
        <w:rPr>
          <w:rFonts w:ascii="Times New Roman" w:eastAsia="Times New Roman" w:hAnsi="Times New Roman" w:cs="Times New Roman"/>
          <w:sz w:val="24"/>
          <w:szCs w:val="24"/>
          <w:lang w:eastAsia="zh-CN"/>
        </w:rPr>
        <w:t xml:space="preserve"> основную об</w:t>
      </w:r>
      <w:r w:rsidRPr="00A56845">
        <w:rPr>
          <w:rFonts w:ascii="Times New Roman" w:eastAsia="Times New Roman" w:hAnsi="Times New Roman" w:cs="Times New Roman"/>
          <w:spacing w:val="2"/>
          <w:sz w:val="24"/>
          <w:szCs w:val="24"/>
          <w:lang w:eastAsia="zh-CN"/>
        </w:rPr>
        <w:t xml:space="preserve">разовательную программу начального общего образования, </w:t>
      </w:r>
      <w:r w:rsidRPr="00A56845">
        <w:rPr>
          <w:rFonts w:ascii="Times New Roman" w:eastAsia="Times New Roman" w:hAnsi="Times New Roman" w:cs="Times New Roman"/>
          <w:sz w:val="24"/>
          <w:szCs w:val="24"/>
          <w:lang w:eastAsia="zh-CN"/>
        </w:rPr>
        <w:t>обязана обеспечить ознакомление обучающихся и их родителей (законных представителей) как участников образовательных отношений:</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 xml:space="preserve">с уставом и другими документами, регламентирующими </w:t>
      </w:r>
      <w:r w:rsidRPr="00A56845">
        <w:rPr>
          <w:rFonts w:ascii="Times New Roman" w:eastAsia="Times New Roman" w:hAnsi="Times New Roman" w:cs="Times New Roman"/>
          <w:spacing w:val="-3"/>
          <w:sz w:val="24"/>
          <w:szCs w:val="24"/>
          <w:lang w:eastAsia="zh-CN"/>
        </w:rPr>
        <w:t xml:space="preserve">осуществление образовательной деятельности в этой образовательной организации; </w:t>
      </w:r>
      <w:r w:rsidRPr="00A56845">
        <w:rPr>
          <w:rFonts w:ascii="Times New Roman" w:eastAsia="Times New Roman" w:hAnsi="Times New Roman" w:cs="Times New Roman"/>
          <w:spacing w:val="2"/>
          <w:sz w:val="24"/>
          <w:szCs w:val="24"/>
          <w:lang w:eastAsia="zh-CN"/>
        </w:rPr>
        <w:t xml:space="preserve">с их правами и обязанностями в части формирования </w:t>
      </w:r>
      <w:r w:rsidRPr="00A56845">
        <w:rPr>
          <w:rFonts w:ascii="Times New Roman" w:eastAsia="Times New Roman" w:hAnsi="Times New Roman" w:cs="Times New Roman"/>
          <w:sz w:val="24"/>
          <w:szCs w:val="24"/>
          <w:lang w:eastAsia="zh-CN"/>
        </w:rPr>
        <w:t>и реализации основной образовательной программы началь</w:t>
      </w:r>
      <w:r w:rsidRPr="00A56845">
        <w:rPr>
          <w:rFonts w:ascii="Times New Roman" w:eastAsia="Times New Roman" w:hAnsi="Times New Roman" w:cs="Times New Roman"/>
          <w:spacing w:val="2"/>
          <w:sz w:val="24"/>
          <w:szCs w:val="24"/>
          <w:lang w:eastAsia="zh-CN"/>
        </w:rPr>
        <w:t>ного общего образования, установленными законодательст</w:t>
      </w:r>
      <w:r w:rsidRPr="00A56845">
        <w:rPr>
          <w:rFonts w:ascii="Times New Roman" w:eastAsia="Times New Roman" w:hAnsi="Times New Roman" w:cs="Times New Roman"/>
          <w:spacing w:val="-4"/>
          <w:sz w:val="24"/>
          <w:szCs w:val="24"/>
          <w:lang w:eastAsia="zh-CN"/>
        </w:rPr>
        <w:t>вом Российской Федерации и уставом образовательной организации</w:t>
      </w:r>
      <w:r w:rsidRPr="00A56845">
        <w:rPr>
          <w:rFonts w:ascii="Times New Roman" w:eastAsia="Times New Roman" w:hAnsi="Times New Roman" w:cs="Times New Roman"/>
          <w:sz w:val="24"/>
          <w:szCs w:val="24"/>
          <w:lang w:eastAsia="zh-CN"/>
        </w:rPr>
        <w:t>.</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 xml:space="preserve">            Права и обязанности родителей (законных представителей) </w:t>
      </w:r>
      <w:r w:rsidRPr="00A56845">
        <w:rPr>
          <w:rFonts w:ascii="Times New Roman" w:eastAsia="Times New Roman" w:hAnsi="Times New Roman" w:cs="Times New Roman"/>
          <w:sz w:val="24"/>
          <w:szCs w:val="24"/>
          <w:lang w:eastAsia="zh-CN"/>
        </w:rPr>
        <w:t xml:space="preserve">обучающихся в части, касающейся участия в формировании </w:t>
      </w:r>
      <w:r w:rsidRPr="00A56845">
        <w:rPr>
          <w:rFonts w:ascii="Times New Roman" w:eastAsia="Times New Roman" w:hAnsi="Times New Roman" w:cs="Times New Roman"/>
          <w:spacing w:val="2"/>
          <w:sz w:val="24"/>
          <w:szCs w:val="24"/>
          <w:lang w:eastAsia="zh-CN"/>
        </w:rPr>
        <w:t xml:space="preserve">и обеспечении освоения всеми детьми основной образовательной программы, закрепляются в заключённом </w:t>
      </w:r>
      <w:r w:rsidRPr="00A56845">
        <w:rPr>
          <w:rFonts w:ascii="Times New Roman" w:eastAsia="Times New Roman" w:hAnsi="Times New Roman" w:cs="Times New Roman"/>
          <w:sz w:val="24"/>
          <w:szCs w:val="24"/>
          <w:lang w:eastAsia="zh-CN"/>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В МКОУ  </w:t>
      </w:r>
      <w:r w:rsidR="00081189" w:rsidRPr="00A56845">
        <w:rPr>
          <w:rFonts w:ascii="Times New Roman" w:eastAsia="Times New Roman" w:hAnsi="Times New Roman" w:cs="Times New Roman"/>
          <w:sz w:val="24"/>
          <w:szCs w:val="24"/>
          <w:lang w:eastAsia="zh-CN"/>
        </w:rPr>
        <w:t>«</w:t>
      </w:r>
      <w:r w:rsidR="00B206BB" w:rsidRPr="00A56845">
        <w:rPr>
          <w:rFonts w:ascii="Times New Roman" w:eastAsia="Times New Roman" w:hAnsi="Times New Roman" w:cs="Times New Roman"/>
          <w:sz w:val="24"/>
          <w:szCs w:val="24"/>
          <w:lang w:eastAsia="zh-CN"/>
        </w:rPr>
        <w:t>Чумлинская СОШ</w:t>
      </w:r>
      <w:r w:rsidR="00081189"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i/>
          <w:color w:val="002060"/>
          <w:sz w:val="24"/>
          <w:szCs w:val="24"/>
          <w:lang w:eastAsia="zh-CN"/>
        </w:rPr>
        <w:t xml:space="preserve"> </w:t>
      </w:r>
      <w:r w:rsidRPr="00A56845">
        <w:rPr>
          <w:rFonts w:ascii="Times New Roman" w:eastAsia="Times New Roman" w:hAnsi="Times New Roman" w:cs="Times New Roman"/>
          <w:i/>
          <w:sz w:val="24"/>
          <w:szCs w:val="24"/>
          <w:lang w:eastAsia="zh-CN"/>
        </w:rPr>
        <w:t xml:space="preserve">одна  система </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i/>
          <w:sz w:val="24"/>
          <w:szCs w:val="24"/>
          <w:lang w:eastAsia="zh-CN"/>
        </w:rPr>
        <w:t>начального образования</w:t>
      </w:r>
      <w:r w:rsidRPr="00A56845">
        <w:rPr>
          <w:rFonts w:ascii="Times New Roman" w:eastAsia="Times New Roman" w:hAnsi="Times New Roman" w:cs="Times New Roman"/>
          <w:sz w:val="24"/>
          <w:szCs w:val="24"/>
          <w:lang w:eastAsia="zh-CN"/>
        </w:rPr>
        <w:t xml:space="preserve"> -  система «Школа России». Образовательная система обеспечена УМК, </w:t>
      </w:r>
      <w:proofErr w:type="gramStart"/>
      <w:r w:rsidRPr="00A56845">
        <w:rPr>
          <w:rFonts w:ascii="Times New Roman" w:eastAsia="Times New Roman" w:hAnsi="Times New Roman" w:cs="Times New Roman"/>
          <w:sz w:val="24"/>
          <w:szCs w:val="24"/>
          <w:lang w:eastAsia="zh-CN"/>
        </w:rPr>
        <w:t>используемыми</w:t>
      </w:r>
      <w:proofErr w:type="gramEnd"/>
      <w:r w:rsidRPr="00A56845">
        <w:rPr>
          <w:rFonts w:ascii="Times New Roman" w:eastAsia="Times New Roman" w:hAnsi="Times New Roman" w:cs="Times New Roman"/>
          <w:sz w:val="24"/>
          <w:szCs w:val="24"/>
          <w:lang w:eastAsia="zh-CN"/>
        </w:rPr>
        <w:t xml:space="preserve"> в данных программах.</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ru-RU"/>
        </w:rPr>
      </w:pPr>
    </w:p>
    <w:p w:rsidR="006C45C4" w:rsidRPr="00A56845" w:rsidRDefault="006C45C4" w:rsidP="00D87202">
      <w:pPr>
        <w:suppressAutoHyphens/>
        <w:spacing w:after="0" w:line="240" w:lineRule="auto"/>
        <w:rPr>
          <w:rFonts w:ascii="Times New Roman" w:eastAsia="Times New Roman" w:hAnsi="Times New Roman" w:cs="Times New Roman"/>
          <w:b/>
          <w:sz w:val="24"/>
          <w:szCs w:val="24"/>
          <w:lang w:eastAsia="ru-RU"/>
        </w:rPr>
      </w:pPr>
    </w:p>
    <w:p w:rsidR="00081189" w:rsidRPr="00A56845" w:rsidRDefault="00D87202" w:rsidP="00D87202">
      <w:pPr>
        <w:suppressAutoHyphens/>
        <w:spacing w:after="0" w:line="240" w:lineRule="auto"/>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b/>
          <w:sz w:val="24"/>
          <w:szCs w:val="24"/>
          <w:lang w:eastAsia="ru-RU"/>
        </w:rPr>
        <w:t xml:space="preserve">      </w:t>
      </w:r>
    </w:p>
    <w:p w:rsidR="00520840" w:rsidRPr="00A56845" w:rsidRDefault="00D87202" w:rsidP="0085369D">
      <w:pPr>
        <w:suppressAutoHyphens/>
        <w:spacing w:after="0" w:line="240" w:lineRule="auto"/>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b/>
          <w:sz w:val="24"/>
          <w:szCs w:val="24"/>
          <w:lang w:eastAsia="ru-RU"/>
        </w:rPr>
        <w:t xml:space="preserve">   </w:t>
      </w:r>
    </w:p>
    <w:p w:rsidR="00D87202" w:rsidRPr="00A56845" w:rsidRDefault="00D87202" w:rsidP="0085369D">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ru-RU"/>
        </w:rPr>
        <w:t>1.Целевой раздел</w:t>
      </w:r>
    </w:p>
    <w:p w:rsidR="00D87202" w:rsidRPr="00A56845" w:rsidRDefault="00D87202" w:rsidP="0085369D">
      <w:pPr>
        <w:keepNext/>
        <w:suppressAutoHyphens/>
        <w:spacing w:after="0" w:line="240" w:lineRule="auto"/>
        <w:ind w:left="432" w:hanging="432"/>
        <w:outlineLvl w:val="0"/>
        <w:rPr>
          <w:rFonts w:ascii="Times New Roman" w:eastAsia="Times New Roman" w:hAnsi="Times New Roman" w:cs="Times New Roman"/>
          <w:b/>
          <w:bCs/>
          <w:smallCaps/>
          <w:kern w:val="1"/>
          <w:sz w:val="36"/>
          <w:szCs w:val="32"/>
          <w:lang w:eastAsia="zh-CN"/>
        </w:rPr>
      </w:pPr>
      <w:r w:rsidRPr="00A56845">
        <w:rPr>
          <w:rFonts w:ascii="Times New Roman" w:eastAsia="Times New Roman" w:hAnsi="Times New Roman" w:cs="Times New Roman"/>
          <w:b/>
          <w:bCs/>
          <w:smallCaps/>
          <w:kern w:val="1"/>
          <w:sz w:val="24"/>
          <w:szCs w:val="24"/>
          <w:lang w:eastAsia="zh-CN"/>
        </w:rPr>
        <w:t xml:space="preserve">          1.1  Пояснительная записка</w:t>
      </w:r>
    </w:p>
    <w:p w:rsidR="00D87202" w:rsidRPr="00A56845" w:rsidRDefault="00D87202" w:rsidP="0085369D">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Цель</w:t>
      </w:r>
      <w:r w:rsidRPr="00A56845">
        <w:rPr>
          <w:rFonts w:ascii="Times New Roman" w:eastAsia="Times New Roman" w:hAnsi="Times New Roman" w:cs="Times New Roman"/>
          <w:b/>
          <w:bCs/>
          <w:sz w:val="24"/>
          <w:szCs w:val="24"/>
          <w:lang w:eastAsia="zh-CN"/>
        </w:rPr>
        <w:t xml:space="preserve"> </w:t>
      </w:r>
      <w:r w:rsidRPr="00A56845">
        <w:rPr>
          <w:rFonts w:ascii="Times New Roman" w:eastAsia="Times New Roman" w:hAnsi="Times New Roman" w:cs="Times New Roman"/>
          <w:b/>
          <w:bCs/>
          <w:sz w:val="24"/>
          <w:szCs w:val="24"/>
          <w:lang w:val="x-none" w:eastAsia="zh-CN"/>
        </w:rPr>
        <w:t>реализации</w:t>
      </w:r>
      <w:r w:rsidRPr="00A56845">
        <w:rPr>
          <w:rFonts w:ascii="Times New Roman" w:eastAsia="Times New Roman" w:hAnsi="Times New Roman" w:cs="Times New Roman"/>
          <w:sz w:val="24"/>
          <w:szCs w:val="24"/>
          <w:lang w:val="x-none" w:eastAsia="zh-CN"/>
        </w:rPr>
        <w:t xml:space="preserve"> основной образовательной программы начального общего образования — обеспечение выполнения требований ФГОС НОО.</w:t>
      </w:r>
    </w:p>
    <w:p w:rsidR="00D87202" w:rsidRPr="00A56845" w:rsidRDefault="00D87202" w:rsidP="0085369D">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Достижение поставленной цели </w:t>
      </w:r>
      <w:r w:rsidRPr="00A56845">
        <w:rPr>
          <w:rFonts w:ascii="Times New Roman" w:eastAsia="Times New Roman" w:hAnsi="Times New Roman" w:cs="Times New Roman"/>
          <w:sz w:val="24"/>
          <w:szCs w:val="24"/>
          <w:lang w:val="x-none" w:eastAsia="zh-CN"/>
        </w:rPr>
        <w:t>при</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разработке и реализации образовательной организацией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основной образовательной программы начального общего образования</w:t>
      </w:r>
      <w:r w:rsidRPr="00A56845">
        <w:rPr>
          <w:rFonts w:ascii="Times New Roman" w:eastAsia="Times New Roman" w:hAnsi="Times New Roman" w:cs="Times New Roman"/>
          <w:b/>
          <w:bCs/>
          <w:sz w:val="24"/>
          <w:szCs w:val="24"/>
          <w:lang w:val="x-none" w:eastAsia="zh-CN"/>
        </w:rPr>
        <w:t xml:space="preserve"> предусматривает решение следующих основных задач</w:t>
      </w:r>
      <w:r w:rsidRPr="00A56845">
        <w:rPr>
          <w:rFonts w:ascii="Times New Roman" w:eastAsia="Times New Roman" w:hAnsi="Times New Roman" w:cs="Times New Roman"/>
          <w:sz w:val="24"/>
          <w:szCs w:val="24"/>
          <w:lang w:val="x-none" w:eastAsia="zh-CN"/>
        </w:rPr>
        <w:t>:</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общей культуры, духовно</w:t>
      </w:r>
      <w:r w:rsidRPr="00A56845">
        <w:rPr>
          <w:rFonts w:ascii="Times New Roman" w:eastAsia="Times New Roman" w:hAnsi="Times New Roman" w:cs="Times New Roman"/>
          <w:spacing w:val="2"/>
          <w:sz w:val="24"/>
          <w:szCs w:val="24"/>
          <w:lang w:val="x-none" w:eastAsia="zh-CN"/>
        </w:rPr>
        <w:softHyphen/>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нравственное,</w:t>
      </w:r>
      <w:r w:rsidRPr="00A56845">
        <w:rPr>
          <w:rFonts w:ascii="Times New Roman" w:eastAsia="Times New Roman" w:hAnsi="Times New Roman" w:cs="Times New Roman"/>
          <w:spacing w:val="2"/>
          <w:sz w:val="24"/>
          <w:szCs w:val="24"/>
          <w:lang w:val="x-none" w:eastAsia="zh-CN"/>
        </w:rPr>
        <w:br/>
      </w:r>
      <w:r w:rsidRPr="00A56845">
        <w:rPr>
          <w:rFonts w:ascii="Times New Roman" w:eastAsia="Times New Roman" w:hAnsi="Times New Roman" w:cs="Times New Roman"/>
          <w:spacing w:val="-2"/>
          <w:sz w:val="24"/>
          <w:szCs w:val="24"/>
          <w:lang w:val="x-none" w:eastAsia="zh-CN"/>
        </w:rPr>
        <w:t>гражданское, социальное, личностное и интеллектуальное раз</w:t>
      </w:r>
      <w:r w:rsidRPr="00A56845">
        <w:rPr>
          <w:rFonts w:ascii="Times New Roman" w:eastAsia="Times New Roman" w:hAnsi="Times New Roman" w:cs="Times New Roman"/>
          <w:spacing w:val="-4"/>
          <w:sz w:val="24"/>
          <w:szCs w:val="24"/>
          <w:lang w:val="x-none" w:eastAsia="zh-CN"/>
        </w:rPr>
        <w:t>витие, развитие творческих способностей, сохранение и укреп</w:t>
      </w:r>
      <w:r w:rsidRPr="00A56845">
        <w:rPr>
          <w:rFonts w:ascii="Times New Roman" w:eastAsia="Times New Roman" w:hAnsi="Times New Roman" w:cs="Times New Roman"/>
          <w:sz w:val="24"/>
          <w:szCs w:val="24"/>
          <w:lang w:val="x-none" w:eastAsia="zh-CN"/>
        </w:rPr>
        <w:t>ление здоровья;</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обеспечение планируемых результатов по освоению вы</w:t>
      </w:r>
      <w:r w:rsidRPr="00A56845">
        <w:rPr>
          <w:rFonts w:ascii="Times New Roman" w:eastAsia="Times New Roman" w:hAnsi="Times New Roman" w:cs="Times New Roman"/>
          <w:spacing w:val="2"/>
          <w:sz w:val="24"/>
          <w:szCs w:val="24"/>
          <w:lang w:val="x-none" w:eastAsia="zh-CN"/>
        </w:rPr>
        <w:t>пускником целевых установок, приобретению знаний, уме</w:t>
      </w:r>
      <w:r w:rsidRPr="00A56845">
        <w:rPr>
          <w:rFonts w:ascii="Times New Roman" w:eastAsia="Times New Roman" w:hAnsi="Times New Roman" w:cs="Times New Roman"/>
          <w:spacing w:val="-2"/>
          <w:sz w:val="24"/>
          <w:szCs w:val="24"/>
          <w:lang w:val="x-none" w:eastAsia="zh-CN"/>
        </w:rPr>
        <w:t xml:space="preserve">ний, навыков, компетенций и компетентностей, определяемых </w:t>
      </w:r>
      <w:r w:rsidRPr="00A56845">
        <w:rPr>
          <w:rFonts w:ascii="Times New Roman" w:eastAsia="Times New Roman" w:hAnsi="Times New Roman" w:cs="Times New Roman"/>
          <w:sz w:val="24"/>
          <w:szCs w:val="24"/>
          <w:lang w:val="x-none" w:eastAsia="zh-CN"/>
        </w:rPr>
        <w:t>личностными, семейными, общественными, государственны</w:t>
      </w:r>
      <w:r w:rsidRPr="00A56845">
        <w:rPr>
          <w:rFonts w:ascii="Times New Roman" w:eastAsia="Times New Roman" w:hAnsi="Times New Roman" w:cs="Times New Roman"/>
          <w:spacing w:val="-2"/>
          <w:sz w:val="24"/>
          <w:szCs w:val="24"/>
          <w:lang w:val="x-none" w:eastAsia="zh-CN"/>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становление и развитие личности в её индивидуальности, самобытности, уникальности и неповторимости;</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обеспечение преемственности начального общего и основ</w:t>
      </w:r>
      <w:r w:rsidRPr="00A56845">
        <w:rPr>
          <w:rFonts w:ascii="Times New Roman" w:eastAsia="Times New Roman" w:hAnsi="Times New Roman" w:cs="Times New Roman"/>
          <w:sz w:val="24"/>
          <w:szCs w:val="24"/>
          <w:lang w:val="x-none" w:eastAsia="zh-CN"/>
        </w:rPr>
        <w:t>ного общего образования;</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достижение планируемых ре</w:t>
      </w:r>
      <w:r w:rsidRPr="00A56845">
        <w:rPr>
          <w:rFonts w:ascii="Times New Roman" w:eastAsia="Times New Roman" w:hAnsi="Times New Roman" w:cs="Times New Roman"/>
          <w:spacing w:val="-2"/>
          <w:sz w:val="24"/>
          <w:szCs w:val="24"/>
          <w:lang w:val="x-none" w:eastAsia="zh-CN"/>
        </w:rPr>
        <w:t>зультатов освоения основной образовательной программы на</w:t>
      </w:r>
      <w:r w:rsidRPr="00A56845">
        <w:rPr>
          <w:rFonts w:ascii="Times New Roman" w:eastAsia="Times New Roman" w:hAnsi="Times New Roman" w:cs="Times New Roman"/>
          <w:spacing w:val="2"/>
          <w:sz w:val="24"/>
          <w:szCs w:val="24"/>
          <w:lang w:val="x-none" w:eastAsia="zh-CN"/>
        </w:rPr>
        <w:t xml:space="preserve">чального общего образования всеми обучающимися, в том </w:t>
      </w:r>
      <w:r w:rsidRPr="00A56845">
        <w:rPr>
          <w:rFonts w:ascii="Times New Roman" w:eastAsia="Times New Roman" w:hAnsi="Times New Roman" w:cs="Times New Roman"/>
          <w:sz w:val="24"/>
          <w:szCs w:val="24"/>
          <w:lang w:val="x-none" w:eastAsia="zh-CN"/>
        </w:rPr>
        <w:t>числе детьми с ограниченными возможностями здоровья (далее-дети с ОВЗ);</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обеспечение доступности получения качественного на</w:t>
      </w:r>
      <w:r w:rsidRPr="00A56845">
        <w:rPr>
          <w:rFonts w:ascii="Times New Roman" w:eastAsia="Times New Roman" w:hAnsi="Times New Roman" w:cs="Times New Roman"/>
          <w:sz w:val="24"/>
          <w:szCs w:val="24"/>
          <w:lang w:val="x-none" w:eastAsia="zh-CN"/>
        </w:rPr>
        <w:t>чального общего образования;</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выявление и развитие способностей обучающихся, в том числе лиц, проявивших выдающиеся способности</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через систему клубов, секций, студий и кружков, организацию общественно полезной деятельности;</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организация интеллектуальных и творческих соревнований, </w:t>
      </w:r>
      <w:r w:rsidR="00D04993" w:rsidRPr="00A56845">
        <w:rPr>
          <w:rFonts w:ascii="Times New Roman" w:eastAsia="Times New Roman" w:hAnsi="Times New Roman" w:cs="Times New Roman"/>
          <w:sz w:val="24"/>
          <w:szCs w:val="24"/>
          <w:lang w:val="x-none" w:eastAsia="zh-CN"/>
        </w:rPr>
        <w:t>научно-технического</w:t>
      </w:r>
      <w:r w:rsidRPr="00A56845">
        <w:rPr>
          <w:rFonts w:ascii="Times New Roman" w:eastAsia="Times New Roman" w:hAnsi="Times New Roman" w:cs="Times New Roman"/>
          <w:sz w:val="24"/>
          <w:szCs w:val="24"/>
          <w:lang w:val="x-none" w:eastAsia="zh-CN"/>
        </w:rPr>
        <w:t xml:space="preserve"> творчества и проектно</w:t>
      </w:r>
      <w:r w:rsidR="00D04993">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softHyphen/>
        <w:t>исследовательской деятельности;</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56845">
        <w:rPr>
          <w:rFonts w:ascii="Times New Roman" w:eastAsia="Times New Roman" w:hAnsi="Times New Roman" w:cs="Times New Roman"/>
          <w:spacing w:val="-2"/>
          <w:sz w:val="24"/>
          <w:szCs w:val="24"/>
          <w:lang w:val="x-none" w:eastAsia="zh-CN"/>
        </w:rPr>
        <w:t>внутришкольной</w:t>
      </w:r>
      <w:proofErr w:type="spellEnd"/>
      <w:r w:rsidRPr="00A56845">
        <w:rPr>
          <w:rFonts w:ascii="Times New Roman" w:eastAsia="Times New Roman" w:hAnsi="Times New Roman" w:cs="Times New Roman"/>
          <w:spacing w:val="-2"/>
          <w:sz w:val="24"/>
          <w:szCs w:val="24"/>
          <w:lang w:val="x-none" w:eastAsia="zh-CN"/>
        </w:rPr>
        <w:t xml:space="preserve"> социальной среды;</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использование в образовательной деятельности современных образовательных технологий </w:t>
      </w:r>
      <w:proofErr w:type="spellStart"/>
      <w:r w:rsidRPr="00A56845">
        <w:rPr>
          <w:rFonts w:ascii="Times New Roman" w:eastAsia="Times New Roman" w:hAnsi="Times New Roman" w:cs="Times New Roman"/>
          <w:sz w:val="24"/>
          <w:szCs w:val="24"/>
          <w:lang w:val="x-none" w:eastAsia="zh-CN"/>
        </w:rPr>
        <w:t>деятельностного</w:t>
      </w:r>
      <w:proofErr w:type="spellEnd"/>
      <w:r w:rsidRPr="00A56845">
        <w:rPr>
          <w:rFonts w:ascii="Times New Roman" w:eastAsia="Times New Roman" w:hAnsi="Times New Roman" w:cs="Times New Roman"/>
          <w:sz w:val="24"/>
          <w:szCs w:val="24"/>
          <w:lang w:val="x-none" w:eastAsia="zh-CN"/>
        </w:rPr>
        <w:t xml:space="preserve"> типа;</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предоставление обучающимся возможности для эффек</w:t>
      </w:r>
      <w:r w:rsidRPr="00A56845">
        <w:rPr>
          <w:rFonts w:ascii="Times New Roman" w:eastAsia="Times New Roman" w:hAnsi="Times New Roman" w:cs="Times New Roman"/>
          <w:sz w:val="24"/>
          <w:szCs w:val="24"/>
          <w:lang w:val="x-none" w:eastAsia="zh-CN"/>
        </w:rPr>
        <w:t>тивной самостоятельной работы;</w:t>
      </w:r>
    </w:p>
    <w:p w:rsidR="00D87202" w:rsidRPr="00A56845" w:rsidRDefault="00D87202" w:rsidP="0085369D">
      <w:pPr>
        <w:numPr>
          <w:ilvl w:val="0"/>
          <w:numId w:val="2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включение обучающихся в процессы познания и преобразования внешкольной социальной среды (населённого </w:t>
      </w:r>
      <w:r w:rsidRPr="00A56845">
        <w:rPr>
          <w:rFonts w:ascii="Times New Roman" w:eastAsia="Times New Roman" w:hAnsi="Times New Roman" w:cs="Times New Roman"/>
          <w:sz w:val="24"/>
          <w:szCs w:val="24"/>
          <w:lang w:val="x-none" w:eastAsia="zh-CN"/>
        </w:rPr>
        <w:t>пункта, района, города).</w:t>
      </w:r>
    </w:p>
    <w:p w:rsidR="00D87202" w:rsidRPr="00A56845" w:rsidRDefault="00D87202" w:rsidP="0085369D">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В основе реализации основной образовательной программы лежит</w:t>
      </w:r>
      <w:r w:rsidRPr="00A56845">
        <w:rPr>
          <w:rFonts w:ascii="Times New Roman" w:eastAsia="Times New Roman" w:hAnsi="Times New Roman" w:cs="Times New Roman"/>
          <w:b/>
          <w:bCs/>
          <w:sz w:val="24"/>
          <w:szCs w:val="24"/>
          <w:lang w:eastAsia="zh-CN"/>
        </w:rPr>
        <w:t xml:space="preserve"> </w:t>
      </w:r>
      <w:r w:rsidRPr="00A56845">
        <w:rPr>
          <w:rFonts w:ascii="Times New Roman" w:eastAsia="Times New Roman" w:hAnsi="Times New Roman" w:cs="Times New Roman"/>
          <w:b/>
          <w:bCs/>
          <w:sz w:val="24"/>
          <w:szCs w:val="24"/>
          <w:lang w:val="x-none" w:eastAsia="zh-CN"/>
        </w:rPr>
        <w:t>системно</w:t>
      </w:r>
      <w:r w:rsidR="00D04993">
        <w:rPr>
          <w:rFonts w:ascii="Times New Roman" w:eastAsia="Times New Roman" w:hAnsi="Times New Roman" w:cs="Times New Roman"/>
          <w:b/>
          <w:bCs/>
          <w:sz w:val="24"/>
          <w:szCs w:val="24"/>
          <w:lang w:eastAsia="zh-CN"/>
        </w:rPr>
        <w:t>-</w:t>
      </w:r>
      <w:r w:rsidRPr="00A56845">
        <w:rPr>
          <w:rFonts w:ascii="Times New Roman" w:eastAsia="Times New Roman" w:hAnsi="Times New Roman" w:cs="Times New Roman"/>
          <w:b/>
          <w:bCs/>
          <w:sz w:val="24"/>
          <w:szCs w:val="24"/>
          <w:lang w:val="x-none" w:eastAsia="zh-CN"/>
        </w:rPr>
        <w:softHyphen/>
      </w:r>
      <w:r w:rsidRPr="00A56845">
        <w:rPr>
          <w:rFonts w:ascii="Times New Roman" w:eastAsia="Times New Roman" w:hAnsi="Times New Roman" w:cs="Times New Roman"/>
          <w:b/>
          <w:bCs/>
          <w:sz w:val="24"/>
          <w:szCs w:val="24"/>
          <w:lang w:eastAsia="zh-CN"/>
        </w:rPr>
        <w:t xml:space="preserve"> </w:t>
      </w:r>
      <w:proofErr w:type="spellStart"/>
      <w:r w:rsidRPr="00A56845">
        <w:rPr>
          <w:rFonts w:ascii="Times New Roman" w:eastAsia="Times New Roman" w:hAnsi="Times New Roman" w:cs="Times New Roman"/>
          <w:b/>
          <w:bCs/>
          <w:sz w:val="24"/>
          <w:szCs w:val="24"/>
          <w:lang w:val="x-none" w:eastAsia="zh-CN"/>
        </w:rPr>
        <w:t>деятельностный</w:t>
      </w:r>
      <w:proofErr w:type="spellEnd"/>
      <w:r w:rsidRPr="00A56845">
        <w:rPr>
          <w:rFonts w:ascii="Times New Roman" w:eastAsia="Times New Roman" w:hAnsi="Times New Roman" w:cs="Times New Roman"/>
          <w:b/>
          <w:bCs/>
          <w:sz w:val="24"/>
          <w:szCs w:val="24"/>
          <w:lang w:val="x-none" w:eastAsia="zh-CN"/>
        </w:rPr>
        <w:t xml:space="preserve"> подход</w:t>
      </w:r>
      <w:r w:rsidRPr="00A56845">
        <w:rPr>
          <w:rFonts w:ascii="Times New Roman" w:eastAsia="Times New Roman" w:hAnsi="Times New Roman" w:cs="Times New Roman"/>
          <w:sz w:val="24"/>
          <w:szCs w:val="24"/>
          <w:lang w:val="x-none" w:eastAsia="zh-CN"/>
        </w:rPr>
        <w:t>, который предполагает:</w:t>
      </w:r>
    </w:p>
    <w:p w:rsidR="00D87202" w:rsidRPr="00A56845" w:rsidRDefault="00D87202" w:rsidP="0085369D">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воспитание и развитие качеств личности, отвечающих требованиям информационного общества, инновационной </w:t>
      </w:r>
      <w:r w:rsidRPr="00A56845">
        <w:rPr>
          <w:rFonts w:ascii="Times New Roman" w:eastAsia="Times New Roman" w:hAnsi="Times New Roman" w:cs="Times New Roman"/>
          <w:spacing w:val="2"/>
          <w:sz w:val="24"/>
          <w:szCs w:val="24"/>
          <w:lang w:val="x-none" w:eastAsia="zh-CN"/>
        </w:rPr>
        <w:t xml:space="preserve">экономики, задачам построения российского гражданского </w:t>
      </w:r>
      <w:r w:rsidRPr="00A56845">
        <w:rPr>
          <w:rFonts w:ascii="Times New Roman" w:eastAsia="Times New Roman" w:hAnsi="Times New Roman" w:cs="Times New Roman"/>
          <w:sz w:val="24"/>
          <w:szCs w:val="24"/>
          <w:lang w:val="x-none" w:eastAsia="zh-CN"/>
        </w:rPr>
        <w:t xml:space="preserve">общества на основе принципов толерантности, диалога культур и уважения его многонационального, </w:t>
      </w:r>
      <w:proofErr w:type="spellStart"/>
      <w:r w:rsidRPr="00A56845">
        <w:rPr>
          <w:rFonts w:ascii="Times New Roman" w:eastAsia="Times New Roman" w:hAnsi="Times New Roman" w:cs="Times New Roman"/>
          <w:sz w:val="24"/>
          <w:szCs w:val="24"/>
          <w:lang w:val="x-none" w:eastAsia="zh-CN"/>
        </w:rPr>
        <w:t>полилингвального</w:t>
      </w:r>
      <w:proofErr w:type="spellEnd"/>
      <w:r w:rsidRPr="00A56845">
        <w:rPr>
          <w:rFonts w:ascii="Times New Roman" w:eastAsia="Times New Roman" w:hAnsi="Times New Roman" w:cs="Times New Roman"/>
          <w:sz w:val="24"/>
          <w:szCs w:val="24"/>
          <w:lang w:val="x-none" w:eastAsia="zh-CN"/>
        </w:rPr>
        <w:t xml:space="preserve">, поликультурного и </w:t>
      </w:r>
      <w:proofErr w:type="spellStart"/>
      <w:r w:rsidRPr="00A56845">
        <w:rPr>
          <w:rFonts w:ascii="Times New Roman" w:eastAsia="Times New Roman" w:hAnsi="Times New Roman" w:cs="Times New Roman"/>
          <w:sz w:val="24"/>
          <w:szCs w:val="24"/>
          <w:lang w:val="x-none" w:eastAsia="zh-CN"/>
        </w:rPr>
        <w:t>поликонфессионального</w:t>
      </w:r>
      <w:proofErr w:type="spellEnd"/>
      <w:r w:rsidRPr="00A56845">
        <w:rPr>
          <w:rFonts w:ascii="Times New Roman" w:eastAsia="Times New Roman" w:hAnsi="Times New Roman" w:cs="Times New Roman"/>
          <w:sz w:val="24"/>
          <w:szCs w:val="24"/>
          <w:lang w:val="x-none" w:eastAsia="zh-CN"/>
        </w:rPr>
        <w:t xml:space="preserve"> состава;</w:t>
      </w:r>
    </w:p>
    <w:p w:rsidR="00D87202" w:rsidRPr="00A56845" w:rsidRDefault="00D87202" w:rsidP="0085369D">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5369D" w:rsidRPr="00A56845" w:rsidRDefault="00D87202" w:rsidP="0085369D">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 xml:space="preserve">ориентацию на достижение цели и основного результата </w:t>
      </w:r>
      <w:r w:rsidRPr="00A56845">
        <w:rPr>
          <w:rFonts w:ascii="Times New Roman" w:eastAsia="Times New Roman" w:hAnsi="Times New Roman" w:cs="Times New Roman"/>
          <w:spacing w:val="1"/>
          <w:sz w:val="24"/>
          <w:szCs w:val="24"/>
          <w:lang w:val="x-none" w:eastAsia="zh-CN"/>
        </w:rPr>
        <w:t xml:space="preserve">образования — развитие личности обучающегося на основе освоения универсальных учебных действий, познания и </w:t>
      </w:r>
      <w:r w:rsidRPr="00A56845">
        <w:rPr>
          <w:rFonts w:ascii="Times New Roman" w:eastAsia="Times New Roman" w:hAnsi="Times New Roman" w:cs="Times New Roman"/>
          <w:sz w:val="24"/>
          <w:szCs w:val="24"/>
          <w:lang w:val="x-none" w:eastAsia="zh-CN"/>
        </w:rPr>
        <w:t>освоения мира;</w:t>
      </w:r>
    </w:p>
    <w:p w:rsidR="00D87202" w:rsidRPr="00A56845" w:rsidRDefault="00D87202" w:rsidP="00D87202">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признание решающей роли содержания образования, спо</w:t>
      </w:r>
      <w:r w:rsidRPr="00A56845">
        <w:rPr>
          <w:rFonts w:ascii="Times New Roman" w:eastAsia="Times New Roman" w:hAnsi="Times New Roman" w:cs="Times New Roman"/>
          <w:sz w:val="24"/>
          <w:szCs w:val="24"/>
          <w:lang w:val="x-none" w:eastAsia="zh-CN"/>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87202" w:rsidRPr="00A56845" w:rsidRDefault="00D87202" w:rsidP="00D87202">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учёт индивидуальных возрастных, психологических и фи</w:t>
      </w:r>
      <w:r w:rsidRPr="00A56845">
        <w:rPr>
          <w:rFonts w:ascii="Times New Roman" w:eastAsia="Times New Roman" w:hAnsi="Times New Roman" w:cs="Times New Roman"/>
          <w:sz w:val="24"/>
          <w:szCs w:val="24"/>
          <w:lang w:val="x-none" w:eastAsia="zh-CN"/>
        </w:rPr>
        <w:t xml:space="preserve">зиологических особенностей обучающихся, роли и значения видов деятельности и форм общения при определении </w:t>
      </w:r>
      <w:proofErr w:type="spellStart"/>
      <w:r w:rsidRPr="00A56845">
        <w:rPr>
          <w:rFonts w:ascii="Times New Roman" w:eastAsia="Times New Roman" w:hAnsi="Times New Roman" w:cs="Times New Roman"/>
          <w:sz w:val="24"/>
          <w:szCs w:val="24"/>
          <w:lang w:val="x-none" w:eastAsia="zh-CN"/>
        </w:rPr>
        <w:t>образовательно</w:t>
      </w:r>
      <w:r w:rsidRPr="00A56845">
        <w:rPr>
          <w:rFonts w:ascii="Times New Roman" w:eastAsia="Times New Roman" w:hAnsi="Times New Roman" w:cs="Times New Roman"/>
          <w:sz w:val="24"/>
          <w:szCs w:val="24"/>
          <w:lang w:val="x-none" w:eastAsia="zh-CN"/>
        </w:rPr>
        <w:softHyphen/>
        <w:t>воспитательных</w:t>
      </w:r>
      <w:proofErr w:type="spellEnd"/>
      <w:r w:rsidRPr="00A56845">
        <w:rPr>
          <w:rFonts w:ascii="Times New Roman" w:eastAsia="Times New Roman" w:hAnsi="Times New Roman" w:cs="Times New Roman"/>
          <w:sz w:val="24"/>
          <w:szCs w:val="24"/>
          <w:lang w:val="x-none" w:eastAsia="zh-CN"/>
        </w:rPr>
        <w:t xml:space="preserve"> целей и путей их достижения;</w:t>
      </w:r>
    </w:p>
    <w:p w:rsidR="00D87202" w:rsidRPr="00A56845" w:rsidRDefault="00D87202" w:rsidP="00D87202">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обеспечение преемственности дошкольного, начального </w:t>
      </w:r>
      <w:r w:rsidRPr="00A56845">
        <w:rPr>
          <w:rFonts w:ascii="Times New Roman" w:eastAsia="Times New Roman" w:hAnsi="Times New Roman" w:cs="Times New Roman"/>
          <w:sz w:val="24"/>
          <w:szCs w:val="24"/>
          <w:lang w:val="x-none" w:eastAsia="zh-CN"/>
        </w:rPr>
        <w:t>общего, основного общего, среднего общего и профессионального образования;</w:t>
      </w:r>
    </w:p>
    <w:p w:rsidR="00D87202" w:rsidRPr="00A56845" w:rsidRDefault="00D87202" w:rsidP="00D87202">
      <w:pPr>
        <w:numPr>
          <w:ilvl w:val="0"/>
          <w:numId w:val="4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разнообразие индивидуальных образовательных траекторий и индивидуального развития каждого обучающегося</w:t>
      </w:r>
      <w:r w:rsidRPr="00A56845">
        <w:rPr>
          <w:rFonts w:ascii="Times New Roman" w:eastAsia="Times New Roman" w:hAnsi="Times New Roman" w:cs="Times New Roman"/>
          <w:spacing w:val="-2"/>
          <w:sz w:val="24"/>
          <w:szCs w:val="24"/>
          <w:lang w:val="x-none" w:eastAsia="zh-CN"/>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4"/>
          <w:sz w:val="24"/>
          <w:szCs w:val="24"/>
          <w:lang w:val="x-none" w:eastAsia="zh-CN"/>
        </w:rPr>
        <w:t>Основная образовательная программа формируется</w:t>
      </w:r>
      <w:r w:rsidRPr="00A56845">
        <w:rPr>
          <w:rFonts w:ascii="Times New Roman" w:eastAsia="Times New Roman" w:hAnsi="Times New Roman" w:cs="Times New Roman"/>
          <w:b/>
          <w:bCs/>
          <w:spacing w:val="4"/>
          <w:sz w:val="24"/>
          <w:szCs w:val="24"/>
          <w:lang w:eastAsia="zh-CN"/>
        </w:rPr>
        <w:t xml:space="preserve"> </w:t>
      </w:r>
      <w:r w:rsidRPr="00A56845">
        <w:rPr>
          <w:rFonts w:ascii="Times New Roman" w:eastAsia="Times New Roman" w:hAnsi="Times New Roman" w:cs="Times New Roman"/>
          <w:b/>
          <w:bCs/>
          <w:spacing w:val="2"/>
          <w:sz w:val="24"/>
          <w:szCs w:val="24"/>
          <w:lang w:val="x-none" w:eastAsia="zh-CN"/>
        </w:rPr>
        <w:t xml:space="preserve">с </w:t>
      </w:r>
      <w:r w:rsidRPr="00A56845">
        <w:rPr>
          <w:rFonts w:ascii="Times New Roman" w:eastAsia="Times New Roman" w:hAnsi="Times New Roman" w:cs="Times New Roman"/>
          <w:b/>
          <w:bCs/>
          <w:sz w:val="24"/>
          <w:szCs w:val="24"/>
          <w:lang w:val="x-none" w:eastAsia="zh-CN"/>
        </w:rPr>
        <w:t>учётом особенностей уровня</w:t>
      </w:r>
      <w:r w:rsidRPr="00A56845">
        <w:rPr>
          <w:rFonts w:ascii="Times New Roman" w:eastAsia="Times New Roman" w:hAnsi="Times New Roman" w:cs="Times New Roman"/>
          <w:b/>
          <w:bCs/>
          <w:sz w:val="24"/>
          <w:szCs w:val="24"/>
          <w:lang w:eastAsia="zh-CN"/>
        </w:rPr>
        <w:t xml:space="preserve"> </w:t>
      </w:r>
      <w:r w:rsidRPr="00A56845">
        <w:rPr>
          <w:rFonts w:ascii="Times New Roman" w:eastAsia="Times New Roman" w:hAnsi="Times New Roman" w:cs="Times New Roman"/>
          <w:b/>
          <w:bCs/>
          <w:sz w:val="24"/>
          <w:szCs w:val="24"/>
          <w:lang w:val="x-none" w:eastAsia="zh-CN"/>
        </w:rPr>
        <w:t>начального общего образования как фундамента всего последующего обучения.</w:t>
      </w:r>
      <w:r w:rsidRPr="00A56845">
        <w:rPr>
          <w:rFonts w:ascii="Times New Roman" w:eastAsia="Times New Roman" w:hAnsi="Times New Roman" w:cs="Times New Roman"/>
          <w:sz w:val="24"/>
          <w:szCs w:val="24"/>
          <w:lang w:val="x-none" w:eastAsia="zh-CN"/>
        </w:rPr>
        <w:t xml:space="preserve"> Начальная школа — особый этап в жизни ребёнка, связанный:</w:t>
      </w:r>
    </w:p>
    <w:p w:rsidR="00D87202" w:rsidRPr="00A56845" w:rsidRDefault="00D87202" w:rsidP="00D87202">
      <w:pPr>
        <w:numPr>
          <w:ilvl w:val="0"/>
          <w:numId w:val="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 изменением при поступлении в школу ведущей деятельности ребёнка — с переходом к учебной деятельности </w:t>
      </w:r>
      <w:r w:rsidRPr="00A56845">
        <w:rPr>
          <w:rFonts w:ascii="Times New Roman" w:eastAsia="Times New Roman" w:hAnsi="Times New Roman" w:cs="Times New Roman"/>
          <w:sz w:val="24"/>
          <w:szCs w:val="24"/>
          <w:lang w:val="x-none" w:eastAsia="zh-CN"/>
        </w:rPr>
        <w:t>(при сохранении значимости игровой), имеющей общественный характер и являющейся социальной по содержанию;</w:t>
      </w:r>
    </w:p>
    <w:p w:rsidR="00D87202" w:rsidRPr="00A56845" w:rsidRDefault="00D87202" w:rsidP="00D87202">
      <w:pPr>
        <w:numPr>
          <w:ilvl w:val="0"/>
          <w:numId w:val="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 освоением новой социальной позиции, расширением </w:t>
      </w:r>
      <w:r w:rsidRPr="00A56845">
        <w:rPr>
          <w:rFonts w:ascii="Times New Roman" w:eastAsia="Times New Roman" w:hAnsi="Times New Roman" w:cs="Times New Roman"/>
          <w:sz w:val="24"/>
          <w:szCs w:val="24"/>
          <w:lang w:val="x-none" w:eastAsia="zh-CN"/>
        </w:rPr>
        <w:t>сферы взаимодействия ребёнка с окружающим миром, развитием потребностей в общении, познании, социальном признании и самовыражении;</w:t>
      </w:r>
    </w:p>
    <w:p w:rsidR="00D87202" w:rsidRPr="00A56845" w:rsidRDefault="00D87202" w:rsidP="00D87202">
      <w:pPr>
        <w:numPr>
          <w:ilvl w:val="0"/>
          <w:numId w:val="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с принятием и освоением ребёнком новой социальной </w:t>
      </w:r>
      <w:r w:rsidRPr="00A56845">
        <w:rPr>
          <w:rFonts w:ascii="Times New Roman" w:eastAsia="Times New Roman" w:hAnsi="Times New Roman" w:cs="Times New Roman"/>
          <w:spacing w:val="2"/>
          <w:sz w:val="24"/>
          <w:szCs w:val="24"/>
          <w:lang w:val="x-none" w:eastAsia="zh-CN"/>
        </w:rPr>
        <w:t xml:space="preserve">роли ученика, выражающейся в формировании внутренней </w:t>
      </w:r>
      <w:r w:rsidRPr="00A56845">
        <w:rPr>
          <w:rFonts w:ascii="Times New Roman" w:eastAsia="Times New Roman" w:hAnsi="Times New Roman" w:cs="Times New Roman"/>
          <w:sz w:val="24"/>
          <w:szCs w:val="24"/>
          <w:lang w:val="x-none" w:eastAsia="zh-CN"/>
        </w:rPr>
        <w:t xml:space="preserve">позиции школьника, определяющей новый образ школьной </w:t>
      </w:r>
      <w:r w:rsidRPr="00A56845">
        <w:rPr>
          <w:rFonts w:ascii="Times New Roman" w:eastAsia="Times New Roman" w:hAnsi="Times New Roman" w:cs="Times New Roman"/>
          <w:spacing w:val="2"/>
          <w:sz w:val="24"/>
          <w:szCs w:val="24"/>
          <w:lang w:val="x-none" w:eastAsia="zh-CN"/>
        </w:rPr>
        <w:t>жизни и перспективы личностного и познавательного раз</w:t>
      </w:r>
      <w:r w:rsidRPr="00A56845">
        <w:rPr>
          <w:rFonts w:ascii="Times New Roman" w:eastAsia="Times New Roman" w:hAnsi="Times New Roman" w:cs="Times New Roman"/>
          <w:sz w:val="24"/>
          <w:szCs w:val="24"/>
          <w:lang w:val="x-none" w:eastAsia="zh-CN"/>
        </w:rPr>
        <w:t>вития;</w:t>
      </w:r>
    </w:p>
    <w:p w:rsidR="00D87202" w:rsidRPr="00A56845" w:rsidRDefault="00D87202" w:rsidP="00D87202">
      <w:pPr>
        <w:numPr>
          <w:ilvl w:val="0"/>
          <w:numId w:val="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с формированием у школьника основ умения учиться</w:t>
      </w:r>
      <w:r w:rsidRPr="00A56845">
        <w:rPr>
          <w:rFonts w:ascii="Times New Roman" w:eastAsia="Times New Roman" w:hAnsi="Times New Roman" w:cs="Times New Roman"/>
          <w:spacing w:val="2"/>
          <w:sz w:val="24"/>
          <w:szCs w:val="24"/>
          <w:lang w:val="x-none" w:eastAsia="zh-CN"/>
        </w:rPr>
        <w:br/>
      </w:r>
      <w:r w:rsidRPr="00A56845">
        <w:rPr>
          <w:rFonts w:ascii="Times New Roman" w:eastAsia="Times New Roman" w:hAnsi="Times New Roman" w:cs="Times New Roman"/>
          <w:spacing w:val="-2"/>
          <w:sz w:val="24"/>
          <w:szCs w:val="24"/>
          <w:lang w:val="x-none" w:eastAsia="zh-CN"/>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деятельности;</w:t>
      </w:r>
    </w:p>
    <w:p w:rsidR="00D87202" w:rsidRPr="00A56845" w:rsidRDefault="00D87202" w:rsidP="00D87202">
      <w:pPr>
        <w:numPr>
          <w:ilvl w:val="0"/>
          <w:numId w:val="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с изменением при этом самооценки ребёнка, которая </w:t>
      </w:r>
      <w:r w:rsidRPr="00A56845">
        <w:rPr>
          <w:rFonts w:ascii="Times New Roman" w:eastAsia="Times New Roman" w:hAnsi="Times New Roman" w:cs="Times New Roman"/>
          <w:sz w:val="24"/>
          <w:szCs w:val="24"/>
          <w:lang w:val="x-none" w:eastAsia="zh-CN"/>
        </w:rPr>
        <w:t xml:space="preserve">приобретает черты адекватности и </w:t>
      </w:r>
      <w:proofErr w:type="spellStart"/>
      <w:r w:rsidRPr="00A56845">
        <w:rPr>
          <w:rFonts w:ascii="Times New Roman" w:eastAsia="Times New Roman" w:hAnsi="Times New Roman" w:cs="Times New Roman"/>
          <w:sz w:val="24"/>
          <w:szCs w:val="24"/>
          <w:lang w:val="x-none" w:eastAsia="zh-CN"/>
        </w:rPr>
        <w:t>рефлексивности</w:t>
      </w:r>
      <w:proofErr w:type="spellEnd"/>
      <w:r w:rsidRPr="00A56845">
        <w:rPr>
          <w:rFonts w:ascii="Times New Roman" w:eastAsia="Times New Roman" w:hAnsi="Times New Roman" w:cs="Times New Roman"/>
          <w:sz w:val="24"/>
          <w:szCs w:val="24"/>
          <w:lang w:val="x-none" w:eastAsia="zh-CN"/>
        </w:rPr>
        <w:t>;</w:t>
      </w:r>
    </w:p>
    <w:p w:rsidR="00D87202" w:rsidRPr="00A56845" w:rsidRDefault="00D87202" w:rsidP="00D87202">
      <w:pPr>
        <w:numPr>
          <w:ilvl w:val="0"/>
          <w:numId w:val="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 моральным развитием, которое существенным образом </w:t>
      </w:r>
      <w:r w:rsidRPr="00A56845">
        <w:rPr>
          <w:rFonts w:ascii="Times New Roman" w:eastAsia="Times New Roman" w:hAnsi="Times New Roman" w:cs="Times New Roman"/>
          <w:sz w:val="24"/>
          <w:szCs w:val="24"/>
          <w:lang w:val="x-none" w:eastAsia="zh-CN"/>
        </w:rPr>
        <w:t>связано с характером сотрудничества со взрослыми и свер</w:t>
      </w:r>
      <w:r w:rsidRPr="00A56845">
        <w:rPr>
          <w:rFonts w:ascii="Times New Roman" w:eastAsia="Times New Roman" w:hAnsi="Times New Roman" w:cs="Times New Roman"/>
          <w:spacing w:val="-2"/>
          <w:sz w:val="24"/>
          <w:szCs w:val="24"/>
          <w:lang w:val="x-none" w:eastAsia="zh-CN"/>
        </w:rPr>
        <w:t>стниками, общением и межличностными отношениями дружбы, становлением основ гражданской идентичности и мировоззрения.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Учитываются также характерные для младшего школьного возраста (от 6,5 до 11 лет): </w:t>
      </w:r>
    </w:p>
    <w:p w:rsidR="00D87202" w:rsidRPr="00A56845" w:rsidRDefault="00D87202" w:rsidP="00D87202">
      <w:pPr>
        <w:numPr>
          <w:ilvl w:val="0"/>
          <w:numId w:val="2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центральные психологические новообразования, форми</w:t>
      </w:r>
      <w:r w:rsidRPr="00A56845">
        <w:rPr>
          <w:rFonts w:ascii="Times New Roman" w:eastAsia="Times New Roman" w:hAnsi="Times New Roman" w:cs="Times New Roman"/>
          <w:spacing w:val="-2"/>
          <w:sz w:val="24"/>
          <w:szCs w:val="24"/>
          <w:lang w:val="x-none" w:eastAsia="zh-CN"/>
        </w:rPr>
        <w:t>руемые на данном</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уровне образования: </w:t>
      </w:r>
      <w:proofErr w:type="spellStart"/>
      <w:r w:rsidRPr="00A56845">
        <w:rPr>
          <w:rFonts w:ascii="Times New Roman" w:eastAsia="Times New Roman" w:hAnsi="Times New Roman" w:cs="Times New Roman"/>
          <w:spacing w:val="-2"/>
          <w:sz w:val="24"/>
          <w:szCs w:val="24"/>
          <w:lang w:val="x-none" w:eastAsia="zh-CN"/>
        </w:rPr>
        <w:t>словесно</w:t>
      </w:r>
      <w:r w:rsidRPr="00A56845">
        <w:rPr>
          <w:rFonts w:ascii="Times New Roman" w:eastAsia="Times New Roman" w:hAnsi="Times New Roman" w:cs="Times New Roman"/>
          <w:spacing w:val="-2"/>
          <w:sz w:val="24"/>
          <w:szCs w:val="24"/>
          <w:lang w:val="x-none" w:eastAsia="zh-CN"/>
        </w:rPr>
        <w:softHyphen/>
        <w:t>логическое</w:t>
      </w:r>
      <w:proofErr w:type="spellEnd"/>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 xml:space="preserve">мышление, произвольная смысловая память, произвольное </w:t>
      </w:r>
      <w:r w:rsidRPr="00A56845">
        <w:rPr>
          <w:rFonts w:ascii="Times New Roman" w:eastAsia="Times New Roman" w:hAnsi="Times New Roman" w:cs="Times New Roman"/>
          <w:sz w:val="24"/>
          <w:szCs w:val="24"/>
          <w:lang w:val="x-none" w:eastAsia="zh-CN"/>
        </w:rPr>
        <w:t xml:space="preserve">внимание, письменная речь, анализ, рефлексия содержания, </w:t>
      </w:r>
      <w:r w:rsidRPr="00A56845">
        <w:rPr>
          <w:rFonts w:ascii="Times New Roman" w:eastAsia="Times New Roman" w:hAnsi="Times New Roman" w:cs="Times New Roman"/>
          <w:spacing w:val="-2"/>
          <w:sz w:val="24"/>
          <w:szCs w:val="24"/>
          <w:lang w:val="x-none" w:eastAsia="zh-CN"/>
        </w:rPr>
        <w:t>оснований и способов действий, планирование и умение действовать во внутреннем плане, знаково</w:t>
      </w:r>
      <w:r w:rsidRPr="00A56845">
        <w:rPr>
          <w:rFonts w:ascii="Times New Roman" w:eastAsia="Times New Roman" w:hAnsi="Times New Roman" w:cs="Times New Roman"/>
          <w:spacing w:val="-2"/>
          <w:sz w:val="24"/>
          <w:szCs w:val="24"/>
          <w:lang w:val="x-none" w:eastAsia="zh-CN"/>
        </w:rPr>
        <w:softHyphen/>
      </w:r>
      <w:r w:rsidR="00B206BB"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t xml:space="preserve">символическое мышление, осуществляемое как моделирование существенных связей и отношений объектов; </w:t>
      </w:r>
    </w:p>
    <w:p w:rsidR="00D87202" w:rsidRPr="00A56845" w:rsidRDefault="00D87202" w:rsidP="00D87202">
      <w:pPr>
        <w:numPr>
          <w:ilvl w:val="0"/>
          <w:numId w:val="2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развитие целенаправленной и мотивированной активно</w:t>
      </w:r>
      <w:r w:rsidRPr="00A56845">
        <w:rPr>
          <w:rFonts w:ascii="Times New Roman" w:eastAsia="Times New Roman" w:hAnsi="Times New Roman" w:cs="Times New Roman"/>
          <w:spacing w:val="-2"/>
          <w:sz w:val="24"/>
          <w:szCs w:val="24"/>
          <w:lang w:val="x-none" w:eastAsia="zh-CN"/>
        </w:rPr>
        <w:t>сти обучающегося, направленной на овладение учебной деятельностью, основой которой выступает формирование устойчивой системы учебно</w:t>
      </w:r>
      <w:r w:rsidRPr="00A56845">
        <w:rPr>
          <w:rFonts w:ascii="Times New Roman" w:eastAsia="Times New Roman" w:hAnsi="Times New Roman" w:cs="Times New Roman"/>
          <w:spacing w:val="-2"/>
          <w:sz w:val="24"/>
          <w:szCs w:val="24"/>
          <w:lang w:val="x-none" w:eastAsia="zh-CN"/>
        </w:rPr>
        <w:softHyphen/>
      </w:r>
      <w:r w:rsidR="00B206BB"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t>познавательных и социальных мотивов и личностного смысла учения.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При определении стратегических характеристик основной </w:t>
      </w:r>
      <w:r w:rsidRPr="00A56845">
        <w:rPr>
          <w:rFonts w:ascii="Times New Roman" w:eastAsia="Times New Roman" w:hAnsi="Times New Roman" w:cs="Times New Roman"/>
          <w:spacing w:val="-2"/>
          <w:sz w:val="24"/>
          <w:szCs w:val="24"/>
          <w:lang w:val="x-none" w:eastAsia="zh-CN"/>
        </w:rPr>
        <w:t xml:space="preserve">образовательной программы учитываются существующий </w:t>
      </w:r>
      <w:r w:rsidRPr="00A56845">
        <w:rPr>
          <w:rFonts w:ascii="Times New Roman" w:eastAsia="Times New Roman" w:hAnsi="Times New Roman" w:cs="Times New Roman"/>
          <w:sz w:val="24"/>
          <w:szCs w:val="24"/>
          <w:lang w:val="x-none" w:eastAsia="zh-CN"/>
        </w:rPr>
        <w:t>разброс в темпах и направлениях развития детей, индивидуаль</w:t>
      </w:r>
      <w:r w:rsidRPr="00A56845">
        <w:rPr>
          <w:rFonts w:ascii="Times New Roman" w:eastAsia="Times New Roman" w:hAnsi="Times New Roman" w:cs="Times New Roman"/>
          <w:spacing w:val="2"/>
          <w:sz w:val="24"/>
          <w:szCs w:val="24"/>
          <w:lang w:val="x-none" w:eastAsia="zh-CN"/>
        </w:rPr>
        <w:t>ные различия в их познавательной деятельности, восприя</w:t>
      </w:r>
      <w:r w:rsidRPr="00A56845">
        <w:rPr>
          <w:rFonts w:ascii="Times New Roman" w:eastAsia="Times New Roman" w:hAnsi="Times New Roman" w:cs="Times New Roman"/>
          <w:sz w:val="24"/>
          <w:szCs w:val="24"/>
          <w:lang w:val="x-none" w:eastAsia="zh-CN"/>
        </w:rPr>
        <w:t>тии, внимании, памяти, мышлении, речи, моторике и т. д., связанные с возрастными, психологическими и физиологи</w:t>
      </w:r>
      <w:r w:rsidRPr="00A56845">
        <w:rPr>
          <w:rFonts w:ascii="Times New Roman" w:eastAsia="Times New Roman" w:hAnsi="Times New Roman" w:cs="Times New Roman"/>
          <w:spacing w:val="2"/>
          <w:sz w:val="24"/>
          <w:szCs w:val="24"/>
          <w:lang w:val="x-none" w:eastAsia="zh-CN"/>
        </w:rPr>
        <w:t xml:space="preserve">ческими индивидуальными особенностями детей младшего </w:t>
      </w:r>
      <w:r w:rsidRPr="00A56845">
        <w:rPr>
          <w:rFonts w:ascii="Times New Roman" w:eastAsia="Times New Roman" w:hAnsi="Times New Roman" w:cs="Times New Roman"/>
          <w:sz w:val="24"/>
          <w:szCs w:val="24"/>
          <w:lang w:val="x-none" w:eastAsia="zh-CN"/>
        </w:rPr>
        <w:t>школьного возраста.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p>
    <w:p w:rsidR="00D87202" w:rsidRPr="00A56845" w:rsidRDefault="00D87202" w:rsidP="00D87202">
      <w:pPr>
        <w:numPr>
          <w:ilvl w:val="1"/>
          <w:numId w:val="18"/>
        </w:numPr>
        <w:suppressAutoHyphens/>
        <w:spacing w:after="0" w:line="240" w:lineRule="auto"/>
        <w:rPr>
          <w:rFonts w:ascii="Times New Roman" w:eastAsia="MS Gothic" w:hAnsi="Times New Roman" w:cs="Times New Roman"/>
          <w:b/>
          <w:sz w:val="28"/>
          <w:szCs w:val="24"/>
          <w:lang w:val="x-none" w:eastAsia="zh-CN"/>
        </w:rPr>
      </w:pPr>
      <w:bookmarkStart w:id="0" w:name="__RefHeading___Toc418108294"/>
      <w:bookmarkEnd w:id="0"/>
      <w:r w:rsidRPr="00A56845">
        <w:rPr>
          <w:rFonts w:ascii="Times New Roman" w:eastAsia="MS Gothic" w:hAnsi="Times New Roman" w:cs="Times New Roman"/>
          <w:b/>
          <w:sz w:val="24"/>
          <w:szCs w:val="24"/>
          <w:lang w:val="x-none" w:eastAsia="zh-CN"/>
        </w:rPr>
        <w:t>Планируемые результаты освоения обучающимися основной  образовательной 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Планируемые результаты:</w:t>
      </w:r>
    </w:p>
    <w:p w:rsidR="00D87202" w:rsidRPr="00A56845" w:rsidRDefault="00D87202" w:rsidP="00D87202">
      <w:pPr>
        <w:numPr>
          <w:ilvl w:val="0"/>
          <w:numId w:val="4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обеспечивают связь между требованиями ФГОС НОО,</w:t>
      </w:r>
      <w:r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z w:val="24"/>
          <w:szCs w:val="24"/>
          <w:lang w:val="x-none" w:eastAsia="zh-CN"/>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A56845">
        <w:rPr>
          <w:rFonts w:ascii="Times New Roman" w:eastAsia="Times New Roman" w:hAnsi="Times New Roman" w:cs="Times New Roman"/>
          <w:sz w:val="24"/>
          <w:szCs w:val="24"/>
          <w:lang w:val="x-none" w:eastAsia="zh-CN"/>
        </w:rPr>
        <w:t>метапредметных</w:t>
      </w:r>
      <w:proofErr w:type="spellEnd"/>
      <w:r w:rsidRPr="00A56845">
        <w:rPr>
          <w:rFonts w:ascii="Times New Roman" w:eastAsia="Times New Roman" w:hAnsi="Times New Roman" w:cs="Times New Roman"/>
          <w:sz w:val="24"/>
          <w:szCs w:val="24"/>
          <w:lang w:val="x-none" w:eastAsia="zh-CN"/>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D87202" w:rsidRPr="00A56845" w:rsidRDefault="00D87202" w:rsidP="00D87202">
      <w:pPr>
        <w:numPr>
          <w:ilvl w:val="0"/>
          <w:numId w:val="4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являются содержательной и </w:t>
      </w:r>
      <w:proofErr w:type="spellStart"/>
      <w:r w:rsidRPr="00A56845">
        <w:rPr>
          <w:rFonts w:ascii="Times New Roman" w:eastAsia="Times New Roman" w:hAnsi="Times New Roman" w:cs="Times New Roman"/>
          <w:sz w:val="24"/>
          <w:szCs w:val="24"/>
          <w:lang w:val="x-none" w:eastAsia="zh-CN"/>
        </w:rPr>
        <w:t>критериальной</w:t>
      </w:r>
      <w:proofErr w:type="spellEnd"/>
      <w:r w:rsidRPr="00A56845">
        <w:rPr>
          <w:rFonts w:ascii="Times New Roman" w:eastAsia="Times New Roman" w:hAnsi="Times New Roman" w:cs="Times New Roman"/>
          <w:sz w:val="24"/>
          <w:szCs w:val="24"/>
          <w:lang w:val="x-none" w:eastAsia="zh-CN"/>
        </w:rPr>
        <w:t xml:space="preserve"> основой для </w:t>
      </w:r>
      <w:r w:rsidRPr="00A56845">
        <w:rPr>
          <w:rFonts w:ascii="Times New Roman" w:eastAsia="Times New Roman" w:hAnsi="Times New Roman" w:cs="Times New Roman"/>
          <w:spacing w:val="4"/>
          <w:sz w:val="24"/>
          <w:szCs w:val="24"/>
          <w:lang w:val="x-none" w:eastAsia="zh-CN"/>
        </w:rPr>
        <w:t>разработки программ учебных предметов, курсов, учебно</w:t>
      </w:r>
      <w:r w:rsidR="0089327C" w:rsidRPr="00A56845">
        <w:rPr>
          <w:rFonts w:ascii="Times New Roman" w:eastAsia="Times New Roman" w:hAnsi="Times New Roman" w:cs="Times New Roman"/>
          <w:spacing w:val="4"/>
          <w:sz w:val="24"/>
          <w:szCs w:val="24"/>
          <w:lang w:eastAsia="zh-CN"/>
        </w:rPr>
        <w:t>-</w:t>
      </w:r>
      <w:r w:rsidRPr="00A56845">
        <w:rPr>
          <w:rFonts w:ascii="Times New Roman" w:eastAsia="Times New Roman" w:hAnsi="Times New Roman" w:cs="Times New Roman"/>
          <w:spacing w:val="4"/>
          <w:sz w:val="24"/>
          <w:szCs w:val="24"/>
          <w:lang w:val="x-none" w:eastAsia="zh-CN"/>
        </w:rPr>
        <w:softHyphen/>
      </w:r>
      <w:r w:rsidRPr="00A56845">
        <w:rPr>
          <w:rFonts w:ascii="Times New Roman" w:eastAsia="Times New Roman" w:hAnsi="Times New Roman" w:cs="Times New Roman"/>
          <w:sz w:val="24"/>
          <w:szCs w:val="24"/>
          <w:lang w:val="x-none" w:eastAsia="zh-CN"/>
        </w:rPr>
        <w:t>методической литературы, а также для системы оценки ка</w:t>
      </w:r>
      <w:r w:rsidRPr="00A56845">
        <w:rPr>
          <w:rFonts w:ascii="Times New Roman" w:eastAsia="Times New Roman" w:hAnsi="Times New Roman" w:cs="Times New Roman"/>
          <w:spacing w:val="2"/>
          <w:sz w:val="24"/>
          <w:szCs w:val="24"/>
          <w:lang w:val="x-none" w:eastAsia="zh-CN"/>
        </w:rPr>
        <w:t xml:space="preserve">чества освоения обучающимися основной образовательной </w:t>
      </w:r>
      <w:r w:rsidRPr="00A56845">
        <w:rPr>
          <w:rFonts w:ascii="Times New Roman" w:eastAsia="Times New Roman" w:hAnsi="Times New Roman" w:cs="Times New Roman"/>
          <w:sz w:val="24"/>
          <w:szCs w:val="24"/>
          <w:lang w:val="x-none" w:eastAsia="zh-CN"/>
        </w:rPr>
        <w:t>программы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Структура планируемых результатов </w:t>
      </w:r>
      <w:r w:rsidRPr="00A56845">
        <w:rPr>
          <w:rFonts w:ascii="Times New Roman" w:eastAsia="Times New Roman" w:hAnsi="Times New Roman" w:cs="Times New Roman"/>
          <w:sz w:val="24"/>
          <w:szCs w:val="24"/>
          <w:lang w:val="x-none" w:eastAsia="zh-CN"/>
        </w:rPr>
        <w:t>учитывает необходимость:</w:t>
      </w:r>
    </w:p>
    <w:p w:rsidR="00D87202" w:rsidRPr="00A56845" w:rsidRDefault="00D87202" w:rsidP="00D87202">
      <w:pPr>
        <w:numPr>
          <w:ilvl w:val="0"/>
          <w:numId w:val="38"/>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D87202" w:rsidRPr="00A56845" w:rsidRDefault="00D87202" w:rsidP="00D87202">
      <w:pPr>
        <w:numPr>
          <w:ilvl w:val="0"/>
          <w:numId w:val="38"/>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и умений, являющихся подготовительными для данного предмета;</w:t>
      </w:r>
    </w:p>
    <w:p w:rsidR="00D87202" w:rsidRPr="00A56845" w:rsidRDefault="00D87202" w:rsidP="00D87202">
      <w:pPr>
        <w:numPr>
          <w:ilvl w:val="0"/>
          <w:numId w:val="38"/>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eastAsia="zh-CN"/>
        </w:rPr>
        <w:t xml:space="preserve">Первый блок </w:t>
      </w:r>
      <w:r w:rsidRPr="00A56845">
        <w:rPr>
          <w:rFonts w:ascii="Times New Roman" w:eastAsia="Times New Roman" w:hAnsi="Times New Roman" w:cs="Times New Roman"/>
          <w:b/>
          <w:bCs/>
          <w:spacing w:val="2"/>
          <w:sz w:val="24"/>
          <w:szCs w:val="24"/>
          <w:lang w:val="x-none" w:eastAsia="zh-CN"/>
        </w:rPr>
        <w:t>«</w:t>
      </w:r>
      <w:r w:rsidRPr="00A56845">
        <w:rPr>
          <w:rFonts w:ascii="Times New Roman" w:eastAsia="Times New Roman" w:hAnsi="Times New Roman" w:cs="Times New Roman"/>
          <w:b/>
          <w:spacing w:val="2"/>
          <w:sz w:val="24"/>
          <w:szCs w:val="24"/>
          <w:lang w:val="x-none" w:eastAsia="zh-CN"/>
        </w:rPr>
        <w:t>Выпускник научится</w:t>
      </w:r>
      <w:r w:rsidRPr="00A56845">
        <w:rPr>
          <w:rFonts w:ascii="Times New Roman" w:eastAsia="Times New Roman" w:hAnsi="Times New Roman" w:cs="Times New Roman"/>
          <w:b/>
          <w:bCs/>
          <w:spacing w:val="2"/>
          <w:sz w:val="24"/>
          <w:szCs w:val="24"/>
          <w:lang w:val="x-none" w:eastAsia="zh-CN"/>
        </w:rPr>
        <w:t>»</w:t>
      </w:r>
      <w:r w:rsidRPr="00A56845">
        <w:rPr>
          <w:rFonts w:ascii="Times New Roman" w:eastAsia="Times New Roman" w:hAnsi="Times New Roman" w:cs="Times New Roman"/>
          <w:b/>
          <w:bCs/>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A56845">
        <w:rPr>
          <w:rFonts w:ascii="Times New Roman" w:eastAsia="Times New Roman" w:hAnsi="Times New Roman" w:cs="Times New Roman"/>
          <w:spacing w:val="-2"/>
          <w:sz w:val="24"/>
          <w:szCs w:val="24"/>
          <w:lang w:val="x-none" w:eastAsia="zh-CN"/>
        </w:rPr>
        <w:t>а также потенциальная возможность их достижения большин</w:t>
      </w:r>
      <w:r w:rsidRPr="00A56845">
        <w:rPr>
          <w:rFonts w:ascii="Times New Roman" w:eastAsia="Times New Roman" w:hAnsi="Times New Roman" w:cs="Times New Roman"/>
          <w:sz w:val="24"/>
          <w:szCs w:val="24"/>
          <w:lang w:val="x-none" w:eastAsia="zh-CN"/>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0089327C"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4"/>
          <w:sz w:val="24"/>
          <w:szCs w:val="24"/>
          <w:lang w:val="x-none" w:eastAsia="zh-CN"/>
        </w:rPr>
        <w:t>и учебных действий, которая, во</w:t>
      </w:r>
      <w:r w:rsidR="0089327C" w:rsidRPr="00A56845">
        <w:rPr>
          <w:rFonts w:ascii="Times New Roman" w:eastAsia="Times New Roman" w:hAnsi="Times New Roman" w:cs="Times New Roman"/>
          <w:spacing w:val="4"/>
          <w:sz w:val="24"/>
          <w:szCs w:val="24"/>
          <w:lang w:eastAsia="zh-CN"/>
        </w:rPr>
        <w:t>-</w:t>
      </w:r>
      <w:r w:rsidRPr="00A56845">
        <w:rPr>
          <w:rFonts w:ascii="Times New Roman" w:eastAsia="Times New Roman" w:hAnsi="Times New Roman" w:cs="Times New Roman"/>
          <w:spacing w:val="4"/>
          <w:sz w:val="24"/>
          <w:szCs w:val="24"/>
          <w:lang w:val="x-none" w:eastAsia="zh-CN"/>
        </w:rPr>
        <w:softHyphen/>
        <w:t xml:space="preserve">первых, принципиально </w:t>
      </w:r>
      <w:r w:rsidRPr="00A56845">
        <w:rPr>
          <w:rFonts w:ascii="Times New Roman" w:eastAsia="Times New Roman" w:hAnsi="Times New Roman" w:cs="Times New Roman"/>
          <w:spacing w:val="2"/>
          <w:sz w:val="24"/>
          <w:szCs w:val="24"/>
          <w:lang w:val="x-none" w:eastAsia="zh-CN"/>
        </w:rPr>
        <w:t>не</w:t>
      </w:r>
      <w:r w:rsidRPr="00A56845">
        <w:rPr>
          <w:rFonts w:ascii="Times New Roman" w:eastAsia="Times New Roman" w:hAnsi="Times New Roman" w:cs="Times New Roman"/>
          <w:sz w:val="24"/>
          <w:szCs w:val="24"/>
          <w:lang w:val="x-none" w:eastAsia="zh-CN"/>
        </w:rPr>
        <w:t>обходима для успешного обучения в начальной и основной школе и, во</w:t>
      </w:r>
      <w:r w:rsidRPr="00A56845">
        <w:rPr>
          <w:rFonts w:ascii="Times New Roman" w:eastAsia="Times New Roman" w:hAnsi="Times New Roman" w:cs="Times New Roman"/>
          <w:sz w:val="24"/>
          <w:szCs w:val="24"/>
          <w:lang w:val="x-none" w:eastAsia="zh-CN"/>
        </w:rPr>
        <w:softHyphen/>
      </w:r>
      <w:r w:rsidR="0089327C"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вторых, при наличии специальной целенаправленной работы учителя может быть освоена подавляющим большинством детей.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A56845">
        <w:rPr>
          <w:rFonts w:ascii="Times New Roman" w:eastAsia="Times New Roman" w:hAnsi="Times New Roman" w:cs="Times New Roman"/>
          <w:spacing w:val="2"/>
          <w:sz w:val="24"/>
          <w:szCs w:val="24"/>
          <w:lang w:val="x-none" w:eastAsia="zh-CN"/>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A56845">
        <w:rPr>
          <w:rFonts w:ascii="Times New Roman" w:eastAsia="Times New Roman" w:hAnsi="Times New Roman" w:cs="Times New Roman"/>
          <w:sz w:val="24"/>
          <w:szCs w:val="24"/>
          <w:lang w:val="x-none" w:eastAsia="zh-CN"/>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Cs/>
          <w:spacing w:val="4"/>
          <w:sz w:val="24"/>
          <w:szCs w:val="24"/>
          <w:lang w:val="x-none" w:eastAsia="zh-CN"/>
        </w:rPr>
        <w:t xml:space="preserve">Цели, характеризующие систему учебных действий в отношении знаний, умений, навыков, расширяющих </w:t>
      </w:r>
      <w:r w:rsidRPr="00A56845">
        <w:rPr>
          <w:rFonts w:ascii="Times New Roman" w:eastAsia="Times New Roman" w:hAnsi="Times New Roman" w:cs="Times New Roman"/>
          <w:bCs/>
          <w:spacing w:val="-2"/>
          <w:sz w:val="24"/>
          <w:szCs w:val="24"/>
          <w:lang w:val="x-none" w:eastAsia="zh-CN"/>
        </w:rPr>
        <w:t>и углубляющих опорную систему или выступающих как пропедевтика для дальнейшего изучения данного предмета.</w:t>
      </w:r>
      <w:r w:rsidRPr="00A56845">
        <w:rPr>
          <w:rFonts w:ascii="Times New Roman" w:eastAsia="Times New Roman" w:hAnsi="Times New Roman" w:cs="Times New Roman"/>
          <w:bCs/>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Планируемые результаты, описывающие указанную группу целей, приводятся в блоках </w:t>
      </w:r>
      <w:r w:rsidRPr="00A56845">
        <w:rPr>
          <w:rFonts w:ascii="Times New Roman" w:eastAsia="Times New Roman" w:hAnsi="Times New Roman" w:cs="Times New Roman"/>
          <w:b/>
          <w:spacing w:val="-2"/>
          <w:sz w:val="24"/>
          <w:szCs w:val="24"/>
          <w:lang w:val="x-none" w:eastAsia="zh-CN"/>
        </w:rPr>
        <w:t>«Выпускник получит возможность научиться»</w:t>
      </w:r>
      <w:r w:rsidRPr="00A56845">
        <w:rPr>
          <w:rFonts w:ascii="Times New Roman" w:eastAsia="Times New Roman" w:hAnsi="Times New Roman" w:cs="Times New Roman"/>
          <w:spacing w:val="-2"/>
          <w:sz w:val="24"/>
          <w:szCs w:val="24"/>
          <w:lang w:val="x-none" w:eastAsia="zh-CN"/>
        </w:rPr>
        <w:t xml:space="preserve"> к каждому разделу примерной программы учебно</w:t>
      </w:r>
      <w:r w:rsidRPr="00A56845">
        <w:rPr>
          <w:rFonts w:ascii="Times New Roman" w:eastAsia="Times New Roman" w:hAnsi="Times New Roman" w:cs="Times New Roman"/>
          <w:sz w:val="24"/>
          <w:szCs w:val="24"/>
          <w:lang w:val="x-none" w:eastAsia="zh-CN"/>
        </w:rPr>
        <w:t xml:space="preserve">го предмета и </w:t>
      </w:r>
      <w:r w:rsidRPr="00A56845">
        <w:rPr>
          <w:rFonts w:ascii="Times New Roman" w:eastAsia="Times New Roman" w:hAnsi="Times New Roman" w:cs="Times New Roman"/>
          <w:iCs/>
          <w:sz w:val="24"/>
          <w:szCs w:val="24"/>
          <w:lang w:val="x-none" w:eastAsia="zh-CN"/>
        </w:rPr>
        <w:t xml:space="preserve">выделяются курсивом. </w:t>
      </w:r>
      <w:r w:rsidRPr="00A56845">
        <w:rPr>
          <w:rFonts w:ascii="Times New Roman" w:eastAsia="Times New Roman" w:hAnsi="Times New Roman" w:cs="Times New Roman"/>
          <w:sz w:val="24"/>
          <w:szCs w:val="24"/>
          <w:lang w:val="x-none" w:eastAsia="zh-CN"/>
        </w:rPr>
        <w:t>Уровень достижений,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4"/>
          <w:sz w:val="24"/>
          <w:szCs w:val="24"/>
          <w:lang w:val="x-none" w:eastAsia="zh-CN"/>
        </w:rPr>
        <w:lastRenderedPageBreak/>
        <w:t>соответствующий планируемым результатам этой группы, могут продемонстрировать только отдельные обучающие</w:t>
      </w:r>
      <w:r w:rsidRPr="00A56845">
        <w:rPr>
          <w:rFonts w:ascii="Times New Roman" w:eastAsia="Times New Roman" w:hAnsi="Times New Roman" w:cs="Times New Roman"/>
          <w:spacing w:val="2"/>
          <w:sz w:val="24"/>
          <w:szCs w:val="24"/>
          <w:lang w:val="x-none" w:eastAsia="zh-CN"/>
        </w:rPr>
        <w:t xml:space="preserve">ся, </w:t>
      </w:r>
      <w:r w:rsidRPr="00A56845">
        <w:rPr>
          <w:rFonts w:ascii="Times New Roman" w:eastAsia="Times New Roman" w:hAnsi="Times New Roman" w:cs="Times New Roman"/>
          <w:spacing w:val="-2"/>
          <w:sz w:val="24"/>
          <w:szCs w:val="24"/>
          <w:lang w:val="x-none" w:eastAsia="zh-CN"/>
        </w:rPr>
        <w:t>имеющие более высокий уровень мотивации и способностей. В повседневной практике обучения эта группа целей не</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A56845">
        <w:rPr>
          <w:rFonts w:ascii="Times New Roman" w:eastAsia="Times New Roman" w:hAnsi="Times New Roman" w:cs="Times New Roman"/>
          <w:spacing w:val="2"/>
          <w:sz w:val="24"/>
          <w:szCs w:val="24"/>
          <w:lang w:val="x-none" w:eastAsia="zh-CN"/>
        </w:rPr>
        <w:t xml:space="preserve">териала и/или его пропедевтического характера на данном уровне обучения. Оценка достижения этих целей ведётся </w:t>
      </w:r>
      <w:r w:rsidRPr="00A56845">
        <w:rPr>
          <w:rFonts w:ascii="Times New Roman" w:eastAsia="Times New Roman" w:hAnsi="Times New Roman" w:cs="Times New Roman"/>
          <w:spacing w:val="-2"/>
          <w:sz w:val="24"/>
          <w:szCs w:val="24"/>
          <w:lang w:val="x-none" w:eastAsia="zh-CN"/>
        </w:rPr>
        <w:t xml:space="preserve">преимущественно в ходе процедур, допускающих предоставление и использование исключительно </w:t>
      </w:r>
      <w:r w:rsidR="0089327C" w:rsidRPr="00A56845">
        <w:rPr>
          <w:rFonts w:ascii="Times New Roman" w:eastAsia="Times New Roman" w:hAnsi="Times New Roman" w:cs="Times New Roman"/>
          <w:spacing w:val="-2"/>
          <w:sz w:val="24"/>
          <w:szCs w:val="24"/>
          <w:lang w:val="x-none" w:eastAsia="zh-CN"/>
        </w:rPr>
        <w:t>не персонифицированной</w:t>
      </w:r>
      <w:r w:rsidRPr="00A56845">
        <w:rPr>
          <w:rFonts w:ascii="Times New Roman" w:eastAsia="Times New Roman" w:hAnsi="Times New Roman" w:cs="Times New Roman"/>
          <w:spacing w:val="-2"/>
          <w:sz w:val="24"/>
          <w:szCs w:val="24"/>
          <w:lang w:val="x-none" w:eastAsia="zh-CN"/>
        </w:rPr>
        <w:t xml:space="preserve"> информации. Частично задания, ориентированные на оценку</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4"/>
          <w:sz w:val="24"/>
          <w:szCs w:val="24"/>
          <w:lang w:val="x-none" w:eastAsia="zh-CN"/>
        </w:rPr>
        <w:t xml:space="preserve">достижения этой группы планируемых результатов, могут </w:t>
      </w:r>
      <w:r w:rsidRPr="00A56845">
        <w:rPr>
          <w:rFonts w:ascii="Times New Roman" w:eastAsia="Times New Roman" w:hAnsi="Times New Roman" w:cs="Times New Roman"/>
          <w:spacing w:val="-2"/>
          <w:sz w:val="24"/>
          <w:szCs w:val="24"/>
          <w:lang w:val="x-none" w:eastAsia="zh-CN"/>
        </w:rPr>
        <w:t>включаться в материалы итогового контроля.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Основные цели такого включения — предоставить воз</w:t>
      </w:r>
      <w:r w:rsidRPr="00A56845">
        <w:rPr>
          <w:rFonts w:ascii="Times New Roman" w:eastAsia="Times New Roman" w:hAnsi="Times New Roman" w:cs="Times New Roman"/>
          <w:sz w:val="24"/>
          <w:szCs w:val="24"/>
          <w:lang w:val="x-none" w:eastAsia="zh-CN"/>
        </w:rPr>
        <w:t>можность обучающимся продемонстрировать овладение более высокими (по сравнению с базовым) уровнями достижений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4"/>
          <w:sz w:val="24"/>
          <w:szCs w:val="24"/>
          <w:lang w:val="x-none" w:eastAsia="zh-CN"/>
        </w:rPr>
        <w:t xml:space="preserve">и выявить динамику роста численности группы наиболее </w:t>
      </w:r>
      <w:r w:rsidRPr="00A56845">
        <w:rPr>
          <w:rFonts w:ascii="Times New Roman" w:eastAsia="Times New Roman" w:hAnsi="Times New Roman" w:cs="Times New Roman"/>
          <w:sz w:val="24"/>
          <w:szCs w:val="24"/>
          <w:lang w:val="x-none" w:eastAsia="zh-CN"/>
        </w:rPr>
        <w:t>подготовленных обучающихся.</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При этом  </w:t>
      </w:r>
      <w:r w:rsidRPr="00A56845">
        <w:rPr>
          <w:rFonts w:ascii="Times New Roman" w:eastAsia="Times New Roman" w:hAnsi="Times New Roman" w:cs="Times New Roman"/>
          <w:bCs/>
          <w:sz w:val="24"/>
          <w:szCs w:val="24"/>
          <w:lang w:val="x-none" w:eastAsia="zh-CN"/>
        </w:rPr>
        <w:t>невыполнение </w:t>
      </w:r>
      <w:r w:rsidRPr="00A56845">
        <w:rPr>
          <w:rFonts w:ascii="Times New Roman" w:eastAsia="Times New Roman" w:hAnsi="Times New Roman" w:cs="Times New Roman"/>
          <w:bCs/>
          <w:spacing w:val="4"/>
          <w:sz w:val="24"/>
          <w:szCs w:val="24"/>
          <w:lang w:val="x-none" w:eastAsia="zh-CN"/>
        </w:rPr>
        <w:t xml:space="preserve">обучающимися заданий, с помощью которых ведётся </w:t>
      </w:r>
      <w:r w:rsidRPr="00A56845">
        <w:rPr>
          <w:rFonts w:ascii="Times New Roman" w:eastAsia="Times New Roman" w:hAnsi="Times New Roman" w:cs="Times New Roman"/>
          <w:bCs/>
          <w:sz w:val="24"/>
          <w:szCs w:val="24"/>
          <w:lang w:val="x-none" w:eastAsia="zh-CN"/>
        </w:rPr>
        <w:t>оценка достижения планируемых результатов этой груп</w:t>
      </w:r>
      <w:r w:rsidRPr="00A56845">
        <w:rPr>
          <w:rFonts w:ascii="Times New Roman" w:eastAsia="Times New Roman" w:hAnsi="Times New Roman" w:cs="Times New Roman"/>
          <w:bCs/>
          <w:spacing w:val="2"/>
          <w:sz w:val="24"/>
          <w:szCs w:val="24"/>
          <w:lang w:val="x-none" w:eastAsia="zh-CN"/>
        </w:rPr>
        <w:t>пы, не является препятствием для перехода на следу</w:t>
      </w:r>
      <w:r w:rsidRPr="00A56845">
        <w:rPr>
          <w:rFonts w:ascii="Times New Roman" w:eastAsia="Times New Roman" w:hAnsi="Times New Roman" w:cs="Times New Roman"/>
          <w:bCs/>
          <w:sz w:val="24"/>
          <w:szCs w:val="24"/>
          <w:lang w:val="x-none" w:eastAsia="zh-CN"/>
        </w:rPr>
        <w:t xml:space="preserve">ющий уровень обучения. </w:t>
      </w:r>
      <w:r w:rsidRPr="00A56845">
        <w:rPr>
          <w:rFonts w:ascii="Times New Roman" w:eastAsia="Times New Roman" w:hAnsi="Times New Roman" w:cs="Times New Roman"/>
          <w:sz w:val="24"/>
          <w:szCs w:val="24"/>
          <w:lang w:val="x-none" w:eastAsia="zh-CN"/>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Подобная структура представления планируемых результатов подчёркивает тот факт, что при организации обра</w:t>
      </w:r>
      <w:r w:rsidRPr="00A56845">
        <w:rPr>
          <w:rFonts w:ascii="Times New Roman" w:eastAsia="Times New Roman" w:hAnsi="Times New Roman" w:cs="Times New Roman"/>
          <w:sz w:val="24"/>
          <w:szCs w:val="24"/>
          <w:lang w:val="x-none" w:eastAsia="zh-CN"/>
        </w:rPr>
        <w:t>зовательной деятельности, направленной на реализацию и до</w:t>
      </w:r>
      <w:r w:rsidRPr="00A56845">
        <w:rPr>
          <w:rFonts w:ascii="Times New Roman" w:eastAsia="Times New Roman" w:hAnsi="Times New Roman" w:cs="Times New Roman"/>
          <w:spacing w:val="2"/>
          <w:sz w:val="24"/>
          <w:szCs w:val="24"/>
          <w:lang w:val="x-none" w:eastAsia="zh-CN"/>
        </w:rPr>
        <w:t>стижение планируемых результатов, от учителя требуется</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использование таких педагогических технологий, которые основаны на </w:t>
      </w:r>
      <w:r w:rsidRPr="00A56845">
        <w:rPr>
          <w:rFonts w:ascii="Times New Roman" w:eastAsia="Times New Roman" w:hAnsi="Times New Roman" w:cs="Times New Roman"/>
          <w:b/>
          <w:bCs/>
          <w:iCs/>
          <w:spacing w:val="2"/>
          <w:sz w:val="24"/>
          <w:szCs w:val="24"/>
          <w:lang w:val="x-none" w:eastAsia="zh-CN"/>
        </w:rPr>
        <w:t xml:space="preserve">дифференциации требований </w:t>
      </w:r>
      <w:r w:rsidRPr="00A56845">
        <w:rPr>
          <w:rFonts w:ascii="Times New Roman" w:eastAsia="Times New Roman" w:hAnsi="Times New Roman" w:cs="Times New Roman"/>
          <w:spacing w:val="2"/>
          <w:sz w:val="24"/>
          <w:szCs w:val="24"/>
          <w:lang w:val="x-none" w:eastAsia="zh-CN"/>
        </w:rPr>
        <w:t xml:space="preserve">к подготовке </w:t>
      </w:r>
      <w:r w:rsidRPr="00A56845">
        <w:rPr>
          <w:rFonts w:ascii="Times New Roman" w:eastAsia="Times New Roman" w:hAnsi="Times New Roman" w:cs="Times New Roman"/>
          <w:sz w:val="24"/>
          <w:szCs w:val="24"/>
          <w:lang w:val="x-none" w:eastAsia="zh-CN"/>
        </w:rPr>
        <w:t>обучающихся.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 получении начального общего образования устанавливаются планируемые результаты освоения:</w:t>
      </w:r>
    </w:p>
    <w:p w:rsidR="00D87202" w:rsidRPr="00A56845" w:rsidRDefault="00D87202" w:rsidP="00D87202">
      <w:pPr>
        <w:numPr>
          <w:ilvl w:val="0"/>
          <w:numId w:val="1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междисциплинарной программы «Формирование универ</w:t>
      </w:r>
      <w:r w:rsidRPr="00A56845">
        <w:rPr>
          <w:rFonts w:ascii="Times New Roman" w:eastAsia="Times New Roman" w:hAnsi="Times New Roman" w:cs="Times New Roman"/>
          <w:spacing w:val="-4"/>
          <w:sz w:val="24"/>
          <w:szCs w:val="24"/>
          <w:lang w:val="x-none" w:eastAsia="zh-CN"/>
        </w:rPr>
        <w:t>сальных учебных действий», а также её разделов «Чтение. Рабо</w:t>
      </w:r>
      <w:r w:rsidRPr="00A56845">
        <w:rPr>
          <w:rFonts w:ascii="Times New Roman" w:eastAsia="Times New Roman" w:hAnsi="Times New Roman" w:cs="Times New Roman"/>
          <w:spacing w:val="-2"/>
          <w:sz w:val="24"/>
          <w:szCs w:val="24"/>
          <w:lang w:val="x-none" w:eastAsia="zh-CN"/>
        </w:rPr>
        <w:t xml:space="preserve">та с текстом» и «Формирование </w:t>
      </w:r>
      <w:proofErr w:type="spellStart"/>
      <w:r w:rsidRPr="00A56845">
        <w:rPr>
          <w:rFonts w:ascii="Times New Roman" w:eastAsia="Times New Roman" w:hAnsi="Times New Roman" w:cs="Times New Roman"/>
          <w:spacing w:val="-2"/>
          <w:sz w:val="24"/>
          <w:szCs w:val="24"/>
          <w:lang w:val="x-none" w:eastAsia="zh-CN"/>
        </w:rPr>
        <w:t>ИКТ</w:t>
      </w:r>
      <w:r w:rsidRPr="00A56845">
        <w:rPr>
          <w:rFonts w:ascii="Times New Roman" w:eastAsia="Times New Roman" w:hAnsi="Times New Roman" w:cs="Times New Roman"/>
          <w:spacing w:val="-2"/>
          <w:sz w:val="24"/>
          <w:szCs w:val="24"/>
          <w:lang w:val="x-none" w:eastAsia="zh-CN"/>
        </w:rPr>
        <w:softHyphen/>
        <w:t>компетентности</w:t>
      </w:r>
      <w:proofErr w:type="spellEnd"/>
      <w:r w:rsidRPr="00A56845">
        <w:rPr>
          <w:rFonts w:ascii="Times New Roman" w:eastAsia="Times New Roman" w:hAnsi="Times New Roman" w:cs="Times New Roman"/>
          <w:spacing w:val="-2"/>
          <w:sz w:val="24"/>
          <w:szCs w:val="24"/>
          <w:lang w:val="x-none" w:eastAsia="zh-CN"/>
        </w:rPr>
        <w:t xml:space="preserve"> обучаю</w:t>
      </w:r>
      <w:r w:rsidRPr="00A56845">
        <w:rPr>
          <w:rFonts w:ascii="Times New Roman" w:eastAsia="Times New Roman" w:hAnsi="Times New Roman" w:cs="Times New Roman"/>
          <w:sz w:val="24"/>
          <w:szCs w:val="24"/>
          <w:lang w:val="x-none" w:eastAsia="zh-CN"/>
        </w:rPr>
        <w:t>щихся»;</w:t>
      </w:r>
    </w:p>
    <w:p w:rsidR="00D87202" w:rsidRPr="00A56845" w:rsidRDefault="00D87202" w:rsidP="00D87202">
      <w:pPr>
        <w:numPr>
          <w:ilvl w:val="0"/>
          <w:numId w:val="1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программ по всем учебным предметам</w:t>
      </w:r>
      <w:r w:rsidRPr="00A56845">
        <w:rPr>
          <w:rFonts w:ascii="Times New Roman" w:eastAsia="Times New Roman" w:hAnsi="Times New Roman" w:cs="Times New Roman"/>
          <w:spacing w:val="-2"/>
          <w:sz w:val="24"/>
          <w:szCs w:val="24"/>
          <w:lang w:eastAsia="zh-CN"/>
        </w:rPr>
        <w:t>.</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Формирование универсальных учебных действий</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sz w:val="24"/>
          <w:szCs w:val="24"/>
          <w:lang w:val="x-none" w:eastAsia="zh-CN"/>
        </w:rPr>
        <w:t xml:space="preserve">(личностные и </w:t>
      </w:r>
      <w:proofErr w:type="spellStart"/>
      <w:r w:rsidRPr="00A56845">
        <w:rPr>
          <w:rFonts w:ascii="Times New Roman" w:eastAsia="MS Gothic" w:hAnsi="Times New Roman" w:cs="Times New Roman"/>
          <w:b/>
          <w:sz w:val="24"/>
          <w:szCs w:val="24"/>
          <w:lang w:val="x-none" w:eastAsia="zh-CN"/>
        </w:rPr>
        <w:t>метапредметные</w:t>
      </w:r>
      <w:proofErr w:type="spellEnd"/>
      <w:r w:rsidRPr="00A56845">
        <w:rPr>
          <w:rFonts w:ascii="Times New Roman" w:eastAsia="MS Gothic" w:hAnsi="Times New Roman" w:cs="Times New Roman"/>
          <w:b/>
          <w:sz w:val="24"/>
          <w:szCs w:val="24"/>
          <w:lang w:val="x-none" w:eastAsia="zh-CN"/>
        </w:rPr>
        <w:t xml:space="preserve"> результаты)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результате изучения </w:t>
      </w:r>
      <w:r w:rsidRPr="00A56845">
        <w:rPr>
          <w:rFonts w:ascii="Times New Roman" w:eastAsia="Times New Roman" w:hAnsi="Times New Roman" w:cs="Times New Roman"/>
          <w:b/>
          <w:bCs/>
          <w:sz w:val="24"/>
          <w:szCs w:val="24"/>
          <w:lang w:val="x-none" w:eastAsia="zh-CN"/>
        </w:rPr>
        <w:t xml:space="preserve">всех без исключения предметов </w:t>
      </w:r>
      <w:r w:rsidRPr="00A56845">
        <w:rPr>
          <w:rFonts w:ascii="Times New Roman" w:eastAsia="Times New Roman" w:hAnsi="Times New Roman" w:cs="Times New Roman"/>
          <w:sz w:val="24"/>
          <w:szCs w:val="24"/>
          <w:lang w:val="x-none" w:eastAsia="zh-CN"/>
        </w:rPr>
        <w:t>при получении</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начального общего образования у выпускников </w:t>
      </w:r>
      <w:r w:rsidRPr="00A56845">
        <w:rPr>
          <w:rFonts w:ascii="Times New Roman" w:eastAsia="Times New Roman" w:hAnsi="Times New Roman" w:cs="Times New Roman"/>
          <w:spacing w:val="2"/>
          <w:sz w:val="24"/>
          <w:szCs w:val="24"/>
          <w:lang w:val="x-none" w:eastAsia="zh-CN"/>
        </w:rPr>
        <w:t xml:space="preserve">будут сформированы </w:t>
      </w:r>
      <w:r w:rsidRPr="00A56845">
        <w:rPr>
          <w:rFonts w:ascii="Times New Roman" w:eastAsia="Times New Roman" w:hAnsi="Times New Roman" w:cs="Times New Roman"/>
          <w:iCs/>
          <w:spacing w:val="2"/>
          <w:sz w:val="24"/>
          <w:szCs w:val="24"/>
          <w:lang w:val="x-none" w:eastAsia="zh-CN"/>
        </w:rPr>
        <w:t>личностные, регулятивные, познава</w:t>
      </w:r>
      <w:r w:rsidRPr="00A56845">
        <w:rPr>
          <w:rFonts w:ascii="Times New Roman" w:eastAsia="Times New Roman" w:hAnsi="Times New Roman" w:cs="Times New Roman"/>
          <w:iCs/>
          <w:sz w:val="24"/>
          <w:szCs w:val="24"/>
          <w:lang w:val="x-none" w:eastAsia="zh-CN"/>
        </w:rPr>
        <w:t xml:space="preserve">тельные </w:t>
      </w:r>
      <w:r w:rsidRPr="00A56845">
        <w:rPr>
          <w:rFonts w:ascii="Times New Roman" w:eastAsia="Times New Roman" w:hAnsi="Times New Roman" w:cs="Times New Roman"/>
          <w:sz w:val="24"/>
          <w:szCs w:val="24"/>
          <w:lang w:val="x-none" w:eastAsia="zh-CN"/>
        </w:rPr>
        <w:t xml:space="preserve">и </w:t>
      </w:r>
      <w:r w:rsidRPr="00A56845">
        <w:rPr>
          <w:rFonts w:ascii="Times New Roman" w:eastAsia="Times New Roman" w:hAnsi="Times New Roman" w:cs="Times New Roman"/>
          <w:iCs/>
          <w:sz w:val="24"/>
          <w:szCs w:val="24"/>
          <w:lang w:val="x-none" w:eastAsia="zh-CN"/>
        </w:rPr>
        <w:t xml:space="preserve">коммуникативные </w:t>
      </w:r>
      <w:r w:rsidRPr="00A56845">
        <w:rPr>
          <w:rFonts w:ascii="Times New Roman" w:eastAsia="Times New Roman" w:hAnsi="Times New Roman" w:cs="Times New Roman"/>
          <w:sz w:val="24"/>
          <w:szCs w:val="24"/>
          <w:lang w:val="x-none" w:eastAsia="zh-CN"/>
        </w:rPr>
        <w:t>универсальные учебные действия как основа умения учиться.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Личностные универсальные учебные действия</w:t>
      </w:r>
      <w:r w:rsidRPr="00A56845">
        <w:rPr>
          <w:rFonts w:ascii="Times New Roman" w:eastAsia="Times New Roman" w:hAnsi="Times New Roman" w:cs="Times New Roman"/>
          <w:b/>
          <w:iCs/>
          <w:sz w:val="24"/>
          <w:szCs w:val="24"/>
          <w:lang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У выпускника будут сформированы:</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внутренняя позиция школьника на уровне положитель</w:t>
      </w:r>
      <w:r w:rsidRPr="00A56845">
        <w:rPr>
          <w:rFonts w:ascii="Times New Roman" w:eastAsia="Times New Roman" w:hAnsi="Times New Roman" w:cs="Times New Roman"/>
          <w:spacing w:val="4"/>
          <w:sz w:val="24"/>
          <w:szCs w:val="24"/>
          <w:lang w:val="x-none" w:eastAsia="zh-CN"/>
        </w:rPr>
        <w:t xml:space="preserve">ного отношения к школе, ориентации на содержательные моменты школьной действительности и принятия образца </w:t>
      </w:r>
      <w:r w:rsidRPr="00A56845">
        <w:rPr>
          <w:rFonts w:ascii="Times New Roman" w:eastAsia="Times New Roman" w:hAnsi="Times New Roman" w:cs="Times New Roman"/>
          <w:sz w:val="24"/>
          <w:szCs w:val="24"/>
          <w:lang w:val="x-none" w:eastAsia="zh-CN"/>
        </w:rPr>
        <w:t>«хорошего ученика»;</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широкая мотивационная основа учебной деятельности, </w:t>
      </w:r>
      <w:r w:rsidRPr="00A56845">
        <w:rPr>
          <w:rFonts w:ascii="Times New Roman" w:eastAsia="Times New Roman" w:hAnsi="Times New Roman" w:cs="Times New Roman"/>
          <w:sz w:val="24"/>
          <w:szCs w:val="24"/>
          <w:lang w:val="x-none" w:eastAsia="zh-CN"/>
        </w:rPr>
        <w:t xml:space="preserve">включающая социальные,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познавательные</w:t>
      </w:r>
      <w:proofErr w:type="spellEnd"/>
      <w:r w:rsidRPr="00A56845">
        <w:rPr>
          <w:rFonts w:ascii="Times New Roman" w:eastAsia="Times New Roman" w:hAnsi="Times New Roman" w:cs="Times New Roman"/>
          <w:sz w:val="24"/>
          <w:szCs w:val="24"/>
          <w:lang w:val="x-none" w:eastAsia="zh-CN"/>
        </w:rPr>
        <w:t xml:space="preserve"> и внешние мотивы;</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познавательный</w:t>
      </w:r>
      <w:proofErr w:type="spellEnd"/>
      <w:r w:rsidRPr="00A56845">
        <w:rPr>
          <w:rFonts w:ascii="Times New Roman" w:eastAsia="Times New Roman" w:hAnsi="Times New Roman" w:cs="Times New Roman"/>
          <w:sz w:val="24"/>
          <w:szCs w:val="24"/>
          <w:lang w:val="x-none" w:eastAsia="zh-CN"/>
        </w:rPr>
        <w:t xml:space="preserve"> интерес к новому учебному материалу и способам решения новой задачи;</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ориентация на понимание причин успеха в учебной </w:t>
      </w:r>
      <w:r w:rsidRPr="00A56845">
        <w:rPr>
          <w:rFonts w:ascii="Times New Roman" w:eastAsia="Times New Roman" w:hAnsi="Times New Roman" w:cs="Times New Roman"/>
          <w:spacing w:val="2"/>
          <w:sz w:val="24"/>
          <w:szCs w:val="24"/>
          <w:lang w:val="x-none" w:eastAsia="zh-CN"/>
        </w:rPr>
        <w:t>деятельности, в том числе на самоанализ и самоконтроль резуль</w:t>
      </w:r>
      <w:r w:rsidRPr="00A56845">
        <w:rPr>
          <w:rFonts w:ascii="Times New Roman" w:eastAsia="Times New Roman" w:hAnsi="Times New Roman" w:cs="Times New Roman"/>
          <w:sz w:val="24"/>
          <w:szCs w:val="24"/>
          <w:lang w:val="x-none" w:eastAsia="zh-CN"/>
        </w:rPr>
        <w:t>тата, на анализ соответствия результатов требованиям конкретной задачи, на понимание оценок учителей, товарищей, родителей и других людей;</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способность к оценке своей учебной деятельности;</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основы гражданской идентичности, своей этнической </w:t>
      </w:r>
      <w:r w:rsidRPr="00A56845">
        <w:rPr>
          <w:rFonts w:ascii="Times New Roman" w:eastAsia="Times New Roman" w:hAnsi="Times New Roman" w:cs="Times New Roman"/>
          <w:spacing w:val="2"/>
          <w:sz w:val="24"/>
          <w:szCs w:val="24"/>
          <w:lang w:val="x-none" w:eastAsia="zh-CN"/>
        </w:rPr>
        <w:t>принадлежности в форме осознания «Я» как члена семьи,</w:t>
      </w:r>
      <w:r w:rsidRPr="00A56845">
        <w:rPr>
          <w:rFonts w:ascii="Times New Roman" w:eastAsia="Times New Roman" w:hAnsi="Times New Roman" w:cs="Times New Roman"/>
          <w:spacing w:val="-2"/>
          <w:sz w:val="24"/>
          <w:szCs w:val="24"/>
          <w:lang w:val="x-none" w:eastAsia="zh-CN"/>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ориентация в нравственном содержании и смысле как </w:t>
      </w:r>
      <w:r w:rsidRPr="00A56845">
        <w:rPr>
          <w:rFonts w:ascii="Times New Roman" w:eastAsia="Times New Roman" w:hAnsi="Times New Roman" w:cs="Times New Roman"/>
          <w:sz w:val="24"/>
          <w:szCs w:val="24"/>
          <w:lang w:val="x-none" w:eastAsia="zh-CN"/>
        </w:rPr>
        <w:t>собственных поступков, так и поступков окружающих людей;</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знание основных моральных норм и ориентация на их выполнение;</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развитие этических чувств — стыда, вины, совести как регуляторов морального поведения; понимание чувств других людей и сопереживание им;</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установка на здоровый образ жизни;</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основы экологической культуры: принятие ценности природного мира, готовность следовать в своей деятельности нор</w:t>
      </w:r>
      <w:r w:rsidRPr="00A56845">
        <w:rPr>
          <w:rFonts w:ascii="Times New Roman" w:eastAsia="Times New Roman" w:hAnsi="Times New Roman" w:cs="Times New Roman"/>
          <w:sz w:val="24"/>
          <w:szCs w:val="24"/>
          <w:lang w:val="x-none" w:eastAsia="zh-CN"/>
        </w:rPr>
        <w:t xml:space="preserve">мам природоохранного, нерасточительного, </w:t>
      </w:r>
      <w:proofErr w:type="spellStart"/>
      <w:r w:rsidRPr="00A56845">
        <w:rPr>
          <w:rFonts w:ascii="Times New Roman" w:eastAsia="Times New Roman" w:hAnsi="Times New Roman" w:cs="Times New Roman"/>
          <w:sz w:val="24"/>
          <w:szCs w:val="24"/>
          <w:lang w:val="x-none" w:eastAsia="zh-CN"/>
        </w:rPr>
        <w:t>здоровьесберегающего</w:t>
      </w:r>
      <w:proofErr w:type="spellEnd"/>
      <w:r w:rsidRPr="00A56845">
        <w:rPr>
          <w:rFonts w:ascii="Times New Roman" w:eastAsia="Times New Roman" w:hAnsi="Times New Roman" w:cs="Times New Roman"/>
          <w:sz w:val="24"/>
          <w:szCs w:val="24"/>
          <w:lang w:val="x-none" w:eastAsia="zh-CN"/>
        </w:rPr>
        <w:t xml:space="preserve"> поведения;</w:t>
      </w:r>
    </w:p>
    <w:p w:rsidR="00D87202" w:rsidRPr="00A56845" w:rsidRDefault="00D87202" w:rsidP="00D87202">
      <w:pPr>
        <w:numPr>
          <w:ilvl w:val="0"/>
          <w:numId w:val="5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чувство прекрасного и эстетические чувства на основе </w:t>
      </w:r>
      <w:r w:rsidRPr="00A56845">
        <w:rPr>
          <w:rFonts w:ascii="Times New Roman" w:eastAsia="Times New Roman" w:hAnsi="Times New Roman" w:cs="Times New Roman"/>
          <w:sz w:val="24"/>
          <w:szCs w:val="24"/>
          <w:lang w:val="x-none" w:eastAsia="zh-CN"/>
        </w:rPr>
        <w:t>знакомства с мировой и отечественной художественной культурой.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для формирования:</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4"/>
          <w:sz w:val="24"/>
          <w:szCs w:val="24"/>
          <w:lang w:val="x-none" w:eastAsia="zh-CN"/>
        </w:rPr>
        <w:t>внутренней позиции обучающегося на уровне поло</w:t>
      </w:r>
      <w:r w:rsidRPr="00A56845">
        <w:rPr>
          <w:rFonts w:ascii="Times New Roman" w:eastAsia="Times New Roman" w:hAnsi="Times New Roman" w:cs="Times New Roman"/>
          <w:iCs/>
          <w:sz w:val="24"/>
          <w:szCs w:val="24"/>
          <w:lang w:val="x-none" w:eastAsia="zh-CN"/>
        </w:rPr>
        <w:t>жительного отношения к образовательной организации, понимания необходимости учения, выраженного в преобладании учебно</w:t>
      </w:r>
      <w:r w:rsidR="0089327C" w:rsidRPr="00A56845">
        <w:rPr>
          <w:rFonts w:ascii="Times New Roman" w:eastAsia="Times New Roman" w:hAnsi="Times New Roman" w:cs="Times New Roman"/>
          <w:iCs/>
          <w:sz w:val="24"/>
          <w:szCs w:val="24"/>
          <w:lang w:eastAsia="zh-CN"/>
        </w:rPr>
        <w:t>-</w:t>
      </w:r>
      <w:r w:rsidRPr="00A56845">
        <w:rPr>
          <w:rFonts w:ascii="Times New Roman" w:eastAsia="Times New Roman" w:hAnsi="Times New Roman" w:cs="Times New Roman"/>
          <w:iCs/>
          <w:sz w:val="24"/>
          <w:szCs w:val="24"/>
          <w:lang w:val="x-none" w:eastAsia="zh-CN"/>
        </w:rPr>
        <w:softHyphen/>
        <w:t>познавательных мотивов и предпочтении социального способа оценки знаний;</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выраженной устойчивой учебно</w:t>
      </w:r>
      <w:r w:rsidRPr="00A56845">
        <w:rPr>
          <w:rFonts w:ascii="Times New Roman" w:eastAsia="Times New Roman" w:hAnsi="Times New Roman" w:cs="Times New Roman"/>
          <w:iCs/>
          <w:spacing w:val="-2"/>
          <w:sz w:val="24"/>
          <w:szCs w:val="24"/>
          <w:lang w:val="x-none" w:eastAsia="zh-CN"/>
        </w:rPr>
        <w:softHyphen/>
      </w:r>
      <w:r w:rsidR="00081189" w:rsidRPr="00A56845">
        <w:rPr>
          <w:rFonts w:ascii="Times New Roman" w:eastAsia="Times New Roman" w:hAnsi="Times New Roman" w:cs="Times New Roman"/>
          <w:iCs/>
          <w:spacing w:val="-2"/>
          <w:sz w:val="24"/>
          <w:szCs w:val="24"/>
          <w:lang w:eastAsia="zh-CN"/>
        </w:rPr>
        <w:t>-</w:t>
      </w:r>
      <w:r w:rsidRPr="00A56845">
        <w:rPr>
          <w:rFonts w:ascii="Times New Roman" w:eastAsia="Times New Roman" w:hAnsi="Times New Roman" w:cs="Times New Roman"/>
          <w:iCs/>
          <w:spacing w:val="-2"/>
          <w:sz w:val="24"/>
          <w:szCs w:val="24"/>
          <w:lang w:val="x-none" w:eastAsia="zh-CN"/>
        </w:rPr>
        <w:t>познавательной моти</w:t>
      </w:r>
      <w:r w:rsidRPr="00A56845">
        <w:rPr>
          <w:rFonts w:ascii="Times New Roman" w:eastAsia="Times New Roman" w:hAnsi="Times New Roman" w:cs="Times New Roman"/>
          <w:iCs/>
          <w:sz w:val="24"/>
          <w:szCs w:val="24"/>
          <w:lang w:val="x-none" w:eastAsia="zh-CN"/>
        </w:rPr>
        <w:t>вации учения;</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устойчивого учебно</w:t>
      </w:r>
      <w:r w:rsidR="00081189" w:rsidRPr="00A56845">
        <w:rPr>
          <w:rFonts w:ascii="Times New Roman" w:eastAsia="Times New Roman" w:hAnsi="Times New Roman" w:cs="Times New Roman"/>
          <w:iCs/>
          <w:spacing w:val="-2"/>
          <w:sz w:val="24"/>
          <w:szCs w:val="24"/>
          <w:lang w:eastAsia="zh-CN"/>
        </w:rPr>
        <w:t>-</w:t>
      </w:r>
      <w:r w:rsidRPr="00A56845">
        <w:rPr>
          <w:rFonts w:ascii="Times New Roman" w:eastAsia="Times New Roman" w:hAnsi="Times New Roman" w:cs="Times New Roman"/>
          <w:iCs/>
          <w:spacing w:val="-2"/>
          <w:sz w:val="24"/>
          <w:szCs w:val="24"/>
          <w:lang w:val="x-none" w:eastAsia="zh-CN"/>
        </w:rPr>
        <w:softHyphen/>
        <w:t>познавательного интереса к новым</w:t>
      </w:r>
      <w:r w:rsidR="00081189" w:rsidRPr="00A56845">
        <w:rPr>
          <w:rFonts w:ascii="Times New Roman" w:eastAsia="Times New Roman" w:hAnsi="Times New Roman" w:cs="Times New Roman"/>
          <w:iCs/>
          <w:spacing w:val="-2"/>
          <w:sz w:val="24"/>
          <w:szCs w:val="24"/>
          <w:lang w:eastAsia="zh-CN"/>
        </w:rPr>
        <w:t xml:space="preserve"> </w:t>
      </w:r>
      <w:r w:rsidRPr="00A56845">
        <w:rPr>
          <w:rFonts w:ascii="Times New Roman" w:eastAsia="Times New Roman" w:hAnsi="Times New Roman" w:cs="Times New Roman"/>
          <w:iCs/>
          <w:sz w:val="24"/>
          <w:szCs w:val="24"/>
          <w:lang w:val="x-none" w:eastAsia="zh-CN"/>
        </w:rPr>
        <w:t>общим способам решения задач;</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адекватного понимания причин успешности/не</w:t>
      </w:r>
      <w:r w:rsidR="00081189"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успешности учебной деятельности;</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положительной адекватной дифференцированной само</w:t>
      </w:r>
      <w:r w:rsidRPr="00A56845">
        <w:rPr>
          <w:rFonts w:ascii="Times New Roman" w:eastAsia="Times New Roman" w:hAnsi="Times New Roman" w:cs="Times New Roman"/>
          <w:iCs/>
          <w:sz w:val="24"/>
          <w:szCs w:val="24"/>
          <w:lang w:val="x-none" w:eastAsia="zh-CN"/>
        </w:rPr>
        <w:t>оценки на основе критерия успешности реализации социальной роли «хорошего ученика»;</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4"/>
          <w:sz w:val="24"/>
          <w:szCs w:val="24"/>
          <w:lang w:val="x-none" w:eastAsia="zh-CN"/>
        </w:rPr>
        <w:t xml:space="preserve">компетентности в реализации основ гражданской </w:t>
      </w:r>
      <w:r w:rsidRPr="00A56845">
        <w:rPr>
          <w:rFonts w:ascii="Times New Roman" w:eastAsia="Times New Roman" w:hAnsi="Times New Roman" w:cs="Times New Roman"/>
          <w:iCs/>
          <w:sz w:val="24"/>
          <w:szCs w:val="24"/>
          <w:lang w:val="x-none" w:eastAsia="zh-CN"/>
        </w:rPr>
        <w:t>идентичности в поступках и деятельности;</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установки на здоровый образ жизни и реализации её в реальном поведении и поступках;</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осознанных устойчивых эстетических предпочтений и ориентации на искусство как значимую сферу человеческой жизни; </w:t>
      </w:r>
    </w:p>
    <w:p w:rsidR="00D87202" w:rsidRPr="00A56845" w:rsidRDefault="00D87202" w:rsidP="00D87202">
      <w:pPr>
        <w:numPr>
          <w:ilvl w:val="0"/>
          <w:numId w:val="2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iCs/>
          <w:sz w:val="24"/>
          <w:szCs w:val="24"/>
          <w:lang w:eastAsia="zh-CN"/>
        </w:rPr>
        <w:t>эмпатии</w:t>
      </w:r>
      <w:proofErr w:type="spellEnd"/>
      <w:r w:rsidRPr="00A56845">
        <w:rPr>
          <w:rFonts w:ascii="Times New Roman" w:eastAsia="Times New Roman" w:hAnsi="Times New Roman" w:cs="Times New Roman"/>
          <w:iCs/>
          <w:sz w:val="24"/>
          <w:szCs w:val="24"/>
          <w:lang w:eastAsia="zh-CN"/>
        </w:rPr>
        <w:t xml:space="preserve"> как </w:t>
      </w:r>
      <w:r w:rsidRPr="00A56845">
        <w:rPr>
          <w:rFonts w:ascii="Times New Roman" w:eastAsia="Times New Roman" w:hAnsi="Times New Roman" w:cs="Times New Roman"/>
          <w:iCs/>
          <w:sz w:val="24"/>
          <w:szCs w:val="24"/>
          <w:lang w:val="x-none" w:eastAsia="zh-CN"/>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Регулятивные универсальные учебные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принимать и сохранять учебную задачу;</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учитывать выделенные учителем ориентиры действия в но</w:t>
      </w:r>
      <w:r w:rsidRPr="00A56845">
        <w:rPr>
          <w:rFonts w:ascii="Times New Roman" w:eastAsia="Times New Roman" w:hAnsi="Times New Roman" w:cs="Times New Roman"/>
          <w:sz w:val="24"/>
          <w:szCs w:val="24"/>
          <w:lang w:val="x-none" w:eastAsia="zh-CN"/>
        </w:rPr>
        <w:t>вом учебном материале в сотрудничестве с учителем;</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планировать свои действия в соответствии с поставленной задачей и условиями её реализации, в том числе во внутреннем плане;</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учитывать установленные правила в планировании и конт</w:t>
      </w:r>
      <w:r w:rsidRPr="00A56845">
        <w:rPr>
          <w:rFonts w:ascii="Times New Roman" w:eastAsia="Times New Roman" w:hAnsi="Times New Roman" w:cs="Times New Roman"/>
          <w:sz w:val="24"/>
          <w:szCs w:val="24"/>
          <w:lang w:val="x-none" w:eastAsia="zh-CN"/>
        </w:rPr>
        <w:t>роле способа решения;</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осуществлять итоговый и пошаговый контроль по резуль</w:t>
      </w:r>
      <w:r w:rsidRPr="00A56845">
        <w:rPr>
          <w:rFonts w:ascii="Times New Roman" w:eastAsia="Times New Roman" w:hAnsi="Times New Roman" w:cs="Times New Roman"/>
          <w:sz w:val="24"/>
          <w:szCs w:val="24"/>
          <w:lang w:val="x-none" w:eastAsia="zh-CN"/>
        </w:rPr>
        <w:t>тату;</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оценивать правильность выполнения действия на уровне </w:t>
      </w:r>
      <w:r w:rsidRPr="00A56845">
        <w:rPr>
          <w:rFonts w:ascii="Times New Roman" w:eastAsia="Times New Roman" w:hAnsi="Times New Roman" w:cs="Times New Roman"/>
          <w:spacing w:val="2"/>
          <w:sz w:val="24"/>
          <w:szCs w:val="24"/>
          <w:lang w:val="x-none" w:eastAsia="zh-CN"/>
        </w:rPr>
        <w:t>адекватной ретроспективной оценки соответствия результа</w:t>
      </w:r>
      <w:r w:rsidRPr="00A56845">
        <w:rPr>
          <w:rFonts w:ascii="Times New Roman" w:eastAsia="Times New Roman" w:hAnsi="Times New Roman" w:cs="Times New Roman"/>
          <w:sz w:val="24"/>
          <w:szCs w:val="24"/>
          <w:lang w:val="x-none" w:eastAsia="zh-CN"/>
        </w:rPr>
        <w:t>тов требованиям данной задачи;</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адекватно воспринимать предложения и оценку учите</w:t>
      </w:r>
      <w:r w:rsidRPr="00A56845">
        <w:rPr>
          <w:rFonts w:ascii="Times New Roman" w:eastAsia="Times New Roman" w:hAnsi="Times New Roman" w:cs="Times New Roman"/>
          <w:sz w:val="24"/>
          <w:szCs w:val="24"/>
          <w:lang w:val="x-none" w:eastAsia="zh-CN"/>
        </w:rPr>
        <w:t>лей, товарищей, родителей и других людей;</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различать способ и результат действия;</w:t>
      </w:r>
    </w:p>
    <w:p w:rsidR="00D87202" w:rsidRPr="00A56845" w:rsidRDefault="00D87202" w:rsidP="00D87202">
      <w:pPr>
        <w:numPr>
          <w:ilvl w:val="0"/>
          <w:numId w:val="32"/>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вносить необходимые коррективы в действие после его завершения на основе его оценки и учёта характера сделанных </w:t>
      </w:r>
      <w:r w:rsidRPr="00A56845">
        <w:rPr>
          <w:rFonts w:ascii="Times New Roman" w:eastAsia="Times New Roman" w:hAnsi="Times New Roman" w:cs="Times New Roman"/>
          <w:sz w:val="24"/>
          <w:szCs w:val="24"/>
          <w:lang w:val="x-none" w:eastAsia="zh-CN"/>
        </w:rPr>
        <w:t xml:space="preserve">ошибок, использовать предложения и оценки для создания </w:t>
      </w:r>
      <w:r w:rsidRPr="00A56845">
        <w:rPr>
          <w:rFonts w:ascii="Times New Roman" w:eastAsia="Times New Roman" w:hAnsi="Times New Roman" w:cs="Times New Roman"/>
          <w:spacing w:val="-4"/>
          <w:sz w:val="24"/>
          <w:szCs w:val="24"/>
          <w:lang w:val="x-none" w:eastAsia="zh-CN"/>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в сотрудничестве с учителем ставить новые учебные задачи;</w:t>
      </w:r>
    </w:p>
    <w:p w:rsidR="00D87202" w:rsidRPr="00A56845" w:rsidRDefault="00D87202" w:rsidP="00D87202">
      <w:pPr>
        <w:numPr>
          <w:ilvl w:val="0"/>
          <w:numId w:val="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6"/>
          <w:sz w:val="24"/>
          <w:szCs w:val="24"/>
          <w:lang w:val="x-none" w:eastAsia="zh-CN"/>
        </w:rPr>
        <w:t>преобразовывать практическую задачу в познавательную;</w:t>
      </w:r>
    </w:p>
    <w:p w:rsidR="00D87202" w:rsidRPr="00A56845" w:rsidRDefault="00D87202" w:rsidP="00D87202">
      <w:pPr>
        <w:numPr>
          <w:ilvl w:val="0"/>
          <w:numId w:val="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проявлять познавательную инициативу в учебном сотрудничестве;</w:t>
      </w:r>
    </w:p>
    <w:p w:rsidR="00D87202" w:rsidRPr="00A56845" w:rsidRDefault="00D87202" w:rsidP="00D87202">
      <w:pPr>
        <w:numPr>
          <w:ilvl w:val="0"/>
          <w:numId w:val="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lastRenderedPageBreak/>
        <w:t>самостоятельно учитывать выделенные учителем ори</w:t>
      </w:r>
      <w:r w:rsidRPr="00A56845">
        <w:rPr>
          <w:rFonts w:ascii="Times New Roman" w:eastAsia="Times New Roman" w:hAnsi="Times New Roman" w:cs="Times New Roman"/>
          <w:iCs/>
          <w:sz w:val="24"/>
          <w:szCs w:val="24"/>
          <w:lang w:val="x-none" w:eastAsia="zh-CN"/>
        </w:rPr>
        <w:t>ентиры действия в новом учебном материале;</w:t>
      </w:r>
    </w:p>
    <w:p w:rsidR="00D87202" w:rsidRPr="00A56845" w:rsidRDefault="00D87202" w:rsidP="00D87202">
      <w:pPr>
        <w:numPr>
          <w:ilvl w:val="0"/>
          <w:numId w:val="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осуществлять констатирующий и предвосхищающий </w:t>
      </w:r>
      <w:r w:rsidRPr="00A56845">
        <w:rPr>
          <w:rFonts w:ascii="Times New Roman" w:eastAsia="Times New Roman" w:hAnsi="Times New Roman" w:cs="Times New Roman"/>
          <w:iCs/>
          <w:sz w:val="24"/>
          <w:szCs w:val="24"/>
          <w:lang w:val="x-none" w:eastAsia="zh-CN"/>
        </w:rPr>
        <w:t>контроль по результату и по способу действия, актуальный контроль на уровне произвольного внимания;</w:t>
      </w:r>
    </w:p>
    <w:p w:rsidR="00D87202" w:rsidRPr="00A56845" w:rsidRDefault="00D87202" w:rsidP="00D87202">
      <w:pPr>
        <w:numPr>
          <w:ilvl w:val="0"/>
          <w:numId w:val="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Познавательные</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универсальные учебные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56845">
        <w:rPr>
          <w:rFonts w:ascii="Times New Roman" w:eastAsia="Times New Roman" w:hAnsi="Times New Roman" w:cs="Times New Roman"/>
          <w:spacing w:val="-2"/>
          <w:sz w:val="24"/>
          <w:szCs w:val="24"/>
          <w:lang w:val="x-none" w:eastAsia="zh-CN"/>
        </w:rPr>
        <w:t>цифровые), в открытом информационном пространстве, в том</w:t>
      </w:r>
      <w:r w:rsidR="0089327C"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числе контролируемом пространстве сети Интернет;</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осуществлять запись (фиксацию) выборочной информации об окружающем мире и о себе самом, в том числе с помощью инструментов ИКТ;</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использовать </w:t>
      </w:r>
      <w:proofErr w:type="spellStart"/>
      <w:r w:rsidRPr="00A56845">
        <w:rPr>
          <w:rFonts w:ascii="Times New Roman" w:eastAsia="Times New Roman" w:hAnsi="Times New Roman" w:cs="Times New Roman"/>
          <w:spacing w:val="-2"/>
          <w:sz w:val="24"/>
          <w:szCs w:val="24"/>
          <w:lang w:val="x-none" w:eastAsia="zh-CN"/>
        </w:rPr>
        <w:t>знаково</w:t>
      </w:r>
      <w:r w:rsidRPr="00A56845">
        <w:rPr>
          <w:rFonts w:ascii="Times New Roman" w:eastAsia="Times New Roman" w:hAnsi="Times New Roman" w:cs="Times New Roman"/>
          <w:spacing w:val="-2"/>
          <w:sz w:val="24"/>
          <w:szCs w:val="24"/>
          <w:lang w:val="x-none" w:eastAsia="zh-CN"/>
        </w:rPr>
        <w:softHyphen/>
        <w:t>символические</w:t>
      </w:r>
      <w:proofErr w:type="spellEnd"/>
      <w:r w:rsidRPr="00A56845">
        <w:rPr>
          <w:rFonts w:ascii="Times New Roman" w:eastAsia="Times New Roman" w:hAnsi="Times New Roman" w:cs="Times New Roman"/>
          <w:spacing w:val="-2"/>
          <w:sz w:val="24"/>
          <w:szCs w:val="24"/>
          <w:lang w:val="x-none" w:eastAsia="zh-CN"/>
        </w:rPr>
        <w:t xml:space="preserve"> средства, в том чис</w:t>
      </w:r>
      <w:r w:rsidRPr="00A56845">
        <w:rPr>
          <w:rFonts w:ascii="Times New Roman" w:eastAsia="Times New Roman" w:hAnsi="Times New Roman" w:cs="Times New Roman"/>
          <w:sz w:val="24"/>
          <w:szCs w:val="24"/>
          <w:lang w:val="x-none" w:eastAsia="zh-CN"/>
        </w:rPr>
        <w:t>ле модели (включая виртуальные) и схемы (включая концептуальные), для решения задач;</w:t>
      </w:r>
    </w:p>
    <w:p w:rsidR="00D87202" w:rsidRPr="00A56845" w:rsidRDefault="00D87202" w:rsidP="00D87202">
      <w:pPr>
        <w:numPr>
          <w:ilvl w:val="0"/>
          <w:numId w:val="35"/>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iCs/>
          <w:color w:val="000000"/>
          <w:sz w:val="24"/>
          <w:szCs w:val="24"/>
          <w:lang w:eastAsia="zh-CN"/>
        </w:rPr>
        <w:t>проявлять познавательную инициативу в учебном сотрудничестве;</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строить сообщения в устной и письменной форме;</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ориентироваться на разнообразие способов решения задач;</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основам смыслового восприятия художественных и позна</w:t>
      </w:r>
      <w:r w:rsidRPr="00A56845">
        <w:rPr>
          <w:rFonts w:ascii="Times New Roman" w:eastAsia="Times New Roman" w:hAnsi="Times New Roman" w:cs="Times New Roman"/>
          <w:sz w:val="24"/>
          <w:szCs w:val="24"/>
          <w:lang w:val="x-none" w:eastAsia="zh-CN"/>
        </w:rPr>
        <w:t>вательных текстов, выделять существенную информацию из сообщений разных видов (в первую очередь текстов);</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осуществлять анализ объектов с выделением существенных и несущественных признаков;</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осуществлять синтез как составление целого из частей;</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проводить сравнение, сериацию и классификацию по</w:t>
      </w:r>
      <w:r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z w:val="24"/>
          <w:szCs w:val="24"/>
          <w:lang w:val="x-none" w:eastAsia="zh-CN"/>
        </w:rPr>
        <w:t>заданным критериям;</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устанавливать </w:t>
      </w:r>
      <w:proofErr w:type="spellStart"/>
      <w:r w:rsidRPr="00A56845">
        <w:rPr>
          <w:rFonts w:ascii="Times New Roman" w:eastAsia="Times New Roman" w:hAnsi="Times New Roman" w:cs="Times New Roman"/>
          <w:spacing w:val="2"/>
          <w:sz w:val="24"/>
          <w:szCs w:val="24"/>
          <w:lang w:val="x-none" w:eastAsia="zh-CN"/>
        </w:rPr>
        <w:t>причинно</w:t>
      </w:r>
      <w:r w:rsidRPr="00A56845">
        <w:rPr>
          <w:rFonts w:ascii="Times New Roman" w:eastAsia="Times New Roman" w:hAnsi="Times New Roman" w:cs="Times New Roman"/>
          <w:spacing w:val="2"/>
          <w:sz w:val="24"/>
          <w:szCs w:val="24"/>
          <w:lang w:val="x-none" w:eastAsia="zh-CN"/>
        </w:rPr>
        <w:softHyphen/>
        <w:t>следственные</w:t>
      </w:r>
      <w:proofErr w:type="spellEnd"/>
      <w:r w:rsidRPr="00A56845">
        <w:rPr>
          <w:rFonts w:ascii="Times New Roman" w:eastAsia="Times New Roman" w:hAnsi="Times New Roman" w:cs="Times New Roman"/>
          <w:spacing w:val="2"/>
          <w:sz w:val="24"/>
          <w:szCs w:val="24"/>
          <w:lang w:val="x-none" w:eastAsia="zh-CN"/>
        </w:rPr>
        <w:t xml:space="preserve"> связи в изучае</w:t>
      </w:r>
      <w:r w:rsidRPr="00A56845">
        <w:rPr>
          <w:rFonts w:ascii="Times New Roman" w:eastAsia="Times New Roman" w:hAnsi="Times New Roman" w:cs="Times New Roman"/>
          <w:sz w:val="24"/>
          <w:szCs w:val="24"/>
          <w:lang w:val="x-none" w:eastAsia="zh-CN"/>
        </w:rPr>
        <w:t>мом круге явлений;</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строить рассуждения в форме связи простых суждений об объекте, его строении, свойствах и связях;</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обобщать, т. е. осуществлять генерализацию и выведение общности для целого ряда или класса единичных </w:t>
      </w:r>
      <w:proofErr w:type="spellStart"/>
      <w:r w:rsidRPr="00A56845">
        <w:rPr>
          <w:rFonts w:ascii="Times New Roman" w:eastAsia="Times New Roman" w:hAnsi="Times New Roman" w:cs="Times New Roman"/>
          <w:sz w:val="24"/>
          <w:szCs w:val="24"/>
          <w:lang w:val="x-none" w:eastAsia="zh-CN"/>
        </w:rPr>
        <w:t>объектов,на</w:t>
      </w:r>
      <w:proofErr w:type="spellEnd"/>
      <w:r w:rsidRPr="00A56845">
        <w:rPr>
          <w:rFonts w:ascii="Times New Roman" w:eastAsia="Times New Roman" w:hAnsi="Times New Roman" w:cs="Times New Roman"/>
          <w:sz w:val="24"/>
          <w:szCs w:val="24"/>
          <w:lang w:val="x-none" w:eastAsia="zh-CN"/>
        </w:rPr>
        <w:t xml:space="preserve"> основе выделения сущностной связи;</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осуществлять подведение под понятие на основе распознавания объектов, выделения существенных признаков и их синтеза;</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устанавливать аналогии;</w:t>
      </w:r>
    </w:p>
    <w:p w:rsidR="00D87202" w:rsidRPr="00A56845" w:rsidRDefault="00D87202" w:rsidP="00D87202">
      <w:pPr>
        <w:numPr>
          <w:ilvl w:val="0"/>
          <w:numId w:val="3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владеть рядом общих приёмов решения задач.</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осуществлять расширенный поиск информации с использованием ресурсов библиотек и сети Интернет;</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записывать, фиксировать информацию об окружающем мире с помощью инструментов ИКТ;</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создавать и преобразовывать модели и схемы для решения задач;</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осознанно и произвольно строить сообщения в устной и письменной форме;</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осуществлять выбор наиболее эффективных способов решения задач в зависимости от конкретных условий;</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осуществлять синтез как составление целого из частей, самостоятельно достраивая и восполняя недостающие компоненты;</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осуществлять сравнение, сериацию и классификацию, самостоятельно выбирая основания и критерии для указанных логических операций;</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строить логическое рассуждение, включающее установление </w:t>
      </w:r>
      <w:proofErr w:type="spellStart"/>
      <w:r w:rsidRPr="00A56845">
        <w:rPr>
          <w:rFonts w:ascii="Times New Roman" w:eastAsia="Times New Roman" w:hAnsi="Times New Roman" w:cs="Times New Roman"/>
          <w:iCs/>
          <w:sz w:val="24"/>
          <w:szCs w:val="24"/>
          <w:lang w:val="x-none" w:eastAsia="zh-CN"/>
        </w:rPr>
        <w:t>причинно</w:t>
      </w:r>
      <w:r w:rsidRPr="00A56845">
        <w:rPr>
          <w:rFonts w:ascii="Times New Roman" w:eastAsia="Times New Roman" w:hAnsi="Times New Roman" w:cs="Times New Roman"/>
          <w:iCs/>
          <w:sz w:val="24"/>
          <w:szCs w:val="24"/>
          <w:lang w:val="x-none" w:eastAsia="zh-CN"/>
        </w:rPr>
        <w:softHyphen/>
        <w:t>следственных</w:t>
      </w:r>
      <w:proofErr w:type="spellEnd"/>
      <w:r w:rsidRPr="00A56845">
        <w:rPr>
          <w:rFonts w:ascii="Times New Roman" w:eastAsia="Times New Roman" w:hAnsi="Times New Roman" w:cs="Times New Roman"/>
          <w:iCs/>
          <w:sz w:val="24"/>
          <w:szCs w:val="24"/>
          <w:lang w:val="x-none" w:eastAsia="zh-CN"/>
        </w:rPr>
        <w:t xml:space="preserve"> связей;</w:t>
      </w:r>
    </w:p>
    <w:p w:rsidR="00D87202" w:rsidRPr="00A56845" w:rsidRDefault="00D87202" w:rsidP="00D87202">
      <w:pPr>
        <w:numPr>
          <w:ilvl w:val="0"/>
          <w:numId w:val="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произвольно и осознанно владеть общими приёмами </w:t>
      </w:r>
      <w:r w:rsidRPr="00A56845">
        <w:rPr>
          <w:rFonts w:ascii="Times New Roman" w:eastAsia="Times New Roman" w:hAnsi="Times New Roman" w:cs="Times New Roman"/>
          <w:iCs/>
          <w:sz w:val="24"/>
          <w:szCs w:val="24"/>
          <w:lang w:val="x-none" w:eastAsia="zh-CN"/>
        </w:rPr>
        <w:t>решения задач.</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lastRenderedPageBreak/>
        <w:t>Коммуникативные универсальные учебные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адекватно использовать коммуникативные, прежде все</w:t>
      </w:r>
      <w:r w:rsidRPr="00A56845">
        <w:rPr>
          <w:rFonts w:ascii="Times New Roman" w:eastAsia="Times New Roman" w:hAnsi="Times New Roman" w:cs="Times New Roman"/>
          <w:sz w:val="24"/>
          <w:szCs w:val="24"/>
          <w:lang w:val="x-none" w:eastAsia="zh-CN"/>
        </w:rPr>
        <w:t xml:space="preserve">го </w:t>
      </w:r>
      <w:r w:rsidRPr="00A56845">
        <w:rPr>
          <w:rFonts w:ascii="Times New Roman" w:eastAsia="Times New Roman" w:hAnsi="Times New Roman" w:cs="Times New Roman"/>
          <w:spacing w:val="-2"/>
          <w:sz w:val="24"/>
          <w:szCs w:val="24"/>
          <w:lang w:val="x-none" w:eastAsia="zh-CN"/>
        </w:rPr>
        <w:t>речевые, средства для решения различных коммуникативных задач, строить монологическое высказывание (в том чис</w:t>
      </w:r>
      <w:r w:rsidRPr="00A56845">
        <w:rPr>
          <w:rFonts w:ascii="Times New Roman" w:eastAsia="Times New Roman" w:hAnsi="Times New Roman" w:cs="Times New Roman"/>
          <w:spacing w:val="2"/>
          <w:sz w:val="24"/>
          <w:szCs w:val="24"/>
          <w:lang w:val="x-none" w:eastAsia="zh-CN"/>
        </w:rPr>
        <w:t xml:space="preserve">ле сопровождая его аудиовизуальной поддержкой), владеть </w:t>
      </w:r>
      <w:r w:rsidRPr="00A56845">
        <w:rPr>
          <w:rFonts w:ascii="Times New Roman" w:eastAsia="Times New Roman" w:hAnsi="Times New Roman" w:cs="Times New Roman"/>
          <w:sz w:val="24"/>
          <w:szCs w:val="24"/>
          <w:lang w:val="x-none" w:eastAsia="zh-CN"/>
        </w:rPr>
        <w:t>диалогической формой коммуникации, используя в том чис</w:t>
      </w:r>
      <w:r w:rsidRPr="00A56845">
        <w:rPr>
          <w:rFonts w:ascii="Times New Roman" w:eastAsia="Times New Roman" w:hAnsi="Times New Roman" w:cs="Times New Roman"/>
          <w:spacing w:val="2"/>
          <w:sz w:val="24"/>
          <w:szCs w:val="24"/>
          <w:lang w:val="x-none" w:eastAsia="zh-CN"/>
        </w:rPr>
        <w:t>ле средства и инструменты ИКТ и дистанционного обще</w:t>
      </w:r>
      <w:r w:rsidRPr="00A56845">
        <w:rPr>
          <w:rFonts w:ascii="Times New Roman" w:eastAsia="Times New Roman" w:hAnsi="Times New Roman" w:cs="Times New Roman"/>
          <w:sz w:val="24"/>
          <w:szCs w:val="24"/>
          <w:lang w:val="x-none" w:eastAsia="zh-CN"/>
        </w:rPr>
        <w:t>ния;</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учитывать разные мнения и стремиться к координации различных позиций в сотрудничестве;</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формулировать собственное мнение и позицию;</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договариваться и приходить к общему решению в со</w:t>
      </w:r>
      <w:r w:rsidRPr="00A56845">
        <w:rPr>
          <w:rFonts w:ascii="Times New Roman" w:eastAsia="Times New Roman" w:hAnsi="Times New Roman" w:cs="Times New Roman"/>
          <w:sz w:val="24"/>
          <w:szCs w:val="24"/>
          <w:lang w:val="x-none" w:eastAsia="zh-CN"/>
        </w:rPr>
        <w:t>вместной деятельности, в том числе в ситуации столкновения интересов;</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строить понятные для партнёра высказывания, учитывающие, что партнёр знает и видит, а что нет;</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задавать вопросы;</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контролировать действия партнёра;</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использовать речь для регуляции своего действия;</w:t>
      </w:r>
    </w:p>
    <w:p w:rsidR="00D87202" w:rsidRPr="00A56845" w:rsidRDefault="00D87202" w:rsidP="00D87202">
      <w:pPr>
        <w:numPr>
          <w:ilvl w:val="0"/>
          <w:numId w:val="1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адекватно использовать речевые средства для решения </w:t>
      </w:r>
      <w:r w:rsidRPr="00A56845">
        <w:rPr>
          <w:rFonts w:ascii="Times New Roman" w:eastAsia="Times New Roman" w:hAnsi="Times New Roman" w:cs="Times New Roman"/>
          <w:sz w:val="24"/>
          <w:szCs w:val="24"/>
          <w:lang w:val="x-none" w:eastAsia="zh-CN"/>
        </w:rPr>
        <w:t>различных коммуникативных задач, строить монологическое высказывание, владеть диалогической формой речи.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учитывать и координировать в сотрудничестве по</w:t>
      </w:r>
      <w:r w:rsidRPr="00A56845">
        <w:rPr>
          <w:rFonts w:ascii="Times New Roman" w:eastAsia="Times New Roman" w:hAnsi="Times New Roman" w:cs="Times New Roman"/>
          <w:iCs/>
          <w:sz w:val="24"/>
          <w:szCs w:val="24"/>
          <w:lang w:val="x-none" w:eastAsia="zh-CN"/>
        </w:rPr>
        <w:t>зиции других людей, отличные от собственной;</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учитывать разные мнения и интересы и обосновывать собственную позицию;</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понимать относительность мнений и подходов к решению проблемы;</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продуктивно содействовать разрешению конфликтов на основе учёта интересов и позиций всех участников;</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задавать вопросы, необходимые для организации собственной деятельности и сотрудничества с партнёром;</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осуществлять взаимный контроль и оказывать в сотрудничестве необходимую взаимопомощь;</w:t>
      </w:r>
    </w:p>
    <w:p w:rsidR="00D87202" w:rsidRPr="00A56845" w:rsidRDefault="00D87202" w:rsidP="00D87202">
      <w:pPr>
        <w:numPr>
          <w:ilvl w:val="0"/>
          <w:numId w:val="29"/>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адекватно использовать речевые средства для эффективного решения разнообразных коммуникативных задач,</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планирования и регуляции своей деятельности.</w:t>
      </w:r>
    </w:p>
    <w:p w:rsidR="00D87202" w:rsidRPr="00A56845" w:rsidRDefault="00D87202" w:rsidP="00D87202">
      <w:pPr>
        <w:numPr>
          <w:ilvl w:val="3"/>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Чтение. Работа с текстом</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bCs/>
          <w:sz w:val="24"/>
          <w:szCs w:val="24"/>
          <w:lang w:val="x-none" w:eastAsia="zh-CN"/>
        </w:rPr>
        <w:t>(</w:t>
      </w:r>
      <w:proofErr w:type="spellStart"/>
      <w:r w:rsidRPr="00A56845">
        <w:rPr>
          <w:rFonts w:ascii="Times New Roman" w:eastAsia="MS Gothic" w:hAnsi="Times New Roman" w:cs="Times New Roman"/>
          <w:b/>
          <w:bCs/>
          <w:sz w:val="24"/>
          <w:szCs w:val="24"/>
          <w:lang w:val="x-none" w:eastAsia="zh-CN"/>
        </w:rPr>
        <w:t>метапредметные</w:t>
      </w:r>
      <w:proofErr w:type="spellEnd"/>
      <w:r w:rsidRPr="00A56845">
        <w:rPr>
          <w:rFonts w:ascii="Times New Roman" w:eastAsia="MS Gothic" w:hAnsi="Times New Roman" w:cs="Times New Roman"/>
          <w:b/>
          <w:bCs/>
          <w:sz w:val="24"/>
          <w:szCs w:val="24"/>
          <w:lang w:val="x-none" w:eastAsia="zh-CN"/>
        </w:rPr>
        <w:t xml:space="preserve"> результаты)</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3"/>
          <w:sz w:val="24"/>
          <w:szCs w:val="24"/>
          <w:lang w:eastAsia="zh-CN"/>
        </w:rPr>
        <w:t xml:space="preserve">В результате изучения </w:t>
      </w:r>
      <w:r w:rsidRPr="00A56845">
        <w:rPr>
          <w:rFonts w:ascii="Times New Roman" w:eastAsia="Times New Roman" w:hAnsi="Times New Roman" w:cs="Times New Roman"/>
          <w:b/>
          <w:bCs/>
          <w:spacing w:val="-3"/>
          <w:sz w:val="24"/>
          <w:szCs w:val="24"/>
          <w:lang w:eastAsia="zh-CN"/>
        </w:rPr>
        <w:t>всех без исключения учебных пред</w:t>
      </w:r>
      <w:r w:rsidRPr="00A56845">
        <w:rPr>
          <w:rFonts w:ascii="Times New Roman" w:eastAsia="Times New Roman" w:hAnsi="Times New Roman" w:cs="Times New Roman"/>
          <w:b/>
          <w:bCs/>
          <w:sz w:val="24"/>
          <w:szCs w:val="24"/>
          <w:lang w:eastAsia="zh-CN"/>
        </w:rPr>
        <w:t xml:space="preserve">метов </w:t>
      </w:r>
      <w:r w:rsidRPr="00A56845">
        <w:rPr>
          <w:rFonts w:ascii="Times New Roman" w:eastAsia="Times New Roman" w:hAnsi="Times New Roman" w:cs="Times New Roman"/>
          <w:sz w:val="24"/>
          <w:szCs w:val="24"/>
          <w:lang w:eastAsia="zh-CN"/>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A56845">
        <w:rPr>
          <w:rFonts w:ascii="Times New Roman" w:eastAsia="Times New Roman" w:hAnsi="Times New Roman" w:cs="Times New Roman"/>
          <w:sz w:val="24"/>
          <w:szCs w:val="24"/>
          <w:lang w:eastAsia="zh-CN"/>
        </w:rPr>
        <w:t>научно</w:t>
      </w:r>
      <w:r w:rsidRPr="00A56845">
        <w:rPr>
          <w:rFonts w:ascii="Times New Roman" w:eastAsia="Times New Roman" w:hAnsi="Times New Roman" w:cs="Times New Roman"/>
          <w:sz w:val="24"/>
          <w:szCs w:val="24"/>
          <w:lang w:eastAsia="zh-CN"/>
        </w:rPr>
        <w:softHyphen/>
        <w:t>познавательных</w:t>
      </w:r>
      <w:proofErr w:type="spellEnd"/>
      <w:r w:rsidRPr="00A56845">
        <w:rPr>
          <w:rFonts w:ascii="Times New Roman" w:eastAsia="Times New Roman" w:hAnsi="Times New Roman" w:cs="Times New Roman"/>
          <w:sz w:val="24"/>
          <w:szCs w:val="24"/>
          <w:lang w:eastAsia="zh-CN"/>
        </w:rPr>
        <w:t xml:space="preserve"> текстов, инструкций. </w:t>
      </w:r>
      <w:r w:rsidRPr="00A56845">
        <w:rPr>
          <w:rFonts w:ascii="Times New Roman" w:eastAsia="@Arial Unicode MS" w:hAnsi="Times New Roman" w:cs="Times New Roman"/>
          <w:color w:val="000000"/>
          <w:sz w:val="24"/>
          <w:szCs w:val="24"/>
          <w:lang w:eastAsia="zh-CN"/>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w:t>
      </w:r>
      <w:r w:rsidRPr="00A56845">
        <w:rPr>
          <w:rFonts w:ascii="Times New Roman" w:eastAsia="@Arial Unicode MS" w:hAnsi="Times New Roman" w:cs="Times New Roman"/>
          <w:color w:val="000000"/>
          <w:sz w:val="24"/>
          <w:szCs w:val="24"/>
          <w:lang w:eastAsia="zh-CN"/>
        </w:rPr>
        <w:lastRenderedPageBreak/>
        <w:t>объяснения, обоснования утверждений, а также принятия решений в простых учебных и практических ситуациях.</w:t>
      </w:r>
    </w:p>
    <w:p w:rsidR="00D87202" w:rsidRPr="00A56845" w:rsidRDefault="00D87202" w:rsidP="00D87202">
      <w:pPr>
        <w:widowControl w:val="0"/>
        <w:tabs>
          <w:tab w:val="left" w:pos="142"/>
          <w:tab w:val="left" w:leader="dot" w:pos="624"/>
        </w:tabs>
        <w:autoSpaceDE w:val="0"/>
        <w:spacing w:after="0" w:line="240" w:lineRule="auto"/>
        <w:ind w:firstLine="709"/>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Работа с текстом: поиск информации и понимание прочитанного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находить в тексте конкретные сведения, факты, заданные в явном виде;</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определять тему и главную мысль текста;</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делить тексты на смысловые части, составлять план текста;</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вычленять содержащиеся в тексте основные события и</w:t>
      </w:r>
      <w:r w:rsidRPr="00A56845">
        <w:rPr>
          <w:rFonts w:ascii="Times New Roman" w:eastAsia="Times New Roman" w:hAnsi="Times New Roman" w:cs="Times New Roman"/>
          <w:spacing w:val="2"/>
          <w:sz w:val="24"/>
          <w:szCs w:val="24"/>
          <w:lang w:val="x-none" w:eastAsia="zh-CN"/>
        </w:rPr>
        <w:br/>
      </w:r>
      <w:r w:rsidRPr="00A56845">
        <w:rPr>
          <w:rFonts w:ascii="Times New Roman" w:eastAsia="Times New Roman" w:hAnsi="Times New Roman" w:cs="Times New Roman"/>
          <w:spacing w:val="-2"/>
          <w:sz w:val="24"/>
          <w:szCs w:val="24"/>
          <w:lang w:val="x-none" w:eastAsia="zh-CN"/>
        </w:rPr>
        <w:t>ус</w:t>
      </w:r>
      <w:r w:rsidRPr="00A56845">
        <w:rPr>
          <w:rFonts w:ascii="Times New Roman" w:eastAsia="Times New Roman" w:hAnsi="Times New Roman" w:cs="Times New Roman"/>
          <w:spacing w:val="2"/>
          <w:sz w:val="24"/>
          <w:szCs w:val="24"/>
          <w:lang w:val="x-none" w:eastAsia="zh-CN"/>
        </w:rPr>
        <w:t>танавливать их последовательность; упорядочивать инфор</w:t>
      </w:r>
      <w:r w:rsidRPr="00A56845">
        <w:rPr>
          <w:rFonts w:ascii="Times New Roman" w:eastAsia="Times New Roman" w:hAnsi="Times New Roman" w:cs="Times New Roman"/>
          <w:sz w:val="24"/>
          <w:szCs w:val="24"/>
          <w:lang w:val="x-none" w:eastAsia="zh-CN"/>
        </w:rPr>
        <w:t>мацию по заданному основанию;</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сравнивать между собой объекты, описанные в тексте, </w:t>
      </w:r>
      <w:r w:rsidRPr="00A56845">
        <w:rPr>
          <w:rFonts w:ascii="Times New Roman" w:eastAsia="Times New Roman" w:hAnsi="Times New Roman" w:cs="Times New Roman"/>
          <w:sz w:val="24"/>
          <w:szCs w:val="24"/>
          <w:lang w:val="x-none" w:eastAsia="zh-CN"/>
        </w:rPr>
        <w:t>выделяя 2—3 существенных признака;</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понимать информацию, представленную разными способами: словесно, в виде таблицы, схемы, диаграммы;</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понимать текст, опираясь не только на содержащуюся в нём информацию, но и на жанр, структуру, выразительные средства текста;</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использовать различные виды чтения: ознакомительное, изучающее, поисковое, выбирать нужный вид чтения в соответствии с целью чтения;</w:t>
      </w:r>
    </w:p>
    <w:p w:rsidR="00D87202" w:rsidRPr="00A56845" w:rsidRDefault="00D87202" w:rsidP="00D87202">
      <w:pPr>
        <w:numPr>
          <w:ilvl w:val="0"/>
          <w:numId w:val="41"/>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ориентироваться в соответствующих возрасту словарях и справочниках.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37"/>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4"/>
          <w:sz w:val="24"/>
          <w:szCs w:val="24"/>
          <w:lang w:val="x-none" w:eastAsia="zh-CN"/>
        </w:rPr>
        <w:t>использовать формальные элементы текста (например,</w:t>
      </w:r>
      <w:r w:rsidRPr="00A56845">
        <w:rPr>
          <w:rFonts w:ascii="Times New Roman" w:eastAsia="Times New Roman" w:hAnsi="Times New Roman" w:cs="Times New Roman"/>
          <w:iCs/>
          <w:spacing w:val="-4"/>
          <w:sz w:val="24"/>
          <w:szCs w:val="24"/>
          <w:lang w:eastAsia="zh-CN"/>
        </w:rPr>
        <w:t xml:space="preserve"> </w:t>
      </w:r>
      <w:r w:rsidRPr="00A56845">
        <w:rPr>
          <w:rFonts w:ascii="Times New Roman" w:eastAsia="Times New Roman" w:hAnsi="Times New Roman" w:cs="Times New Roman"/>
          <w:iCs/>
          <w:spacing w:val="-2"/>
          <w:sz w:val="24"/>
          <w:szCs w:val="24"/>
          <w:lang w:val="x-none" w:eastAsia="zh-CN"/>
        </w:rPr>
        <w:t>подзаголовки, сноски) для поиска нужной информации;</w:t>
      </w:r>
    </w:p>
    <w:p w:rsidR="00D87202" w:rsidRPr="00A56845" w:rsidRDefault="00D87202" w:rsidP="00D87202">
      <w:pPr>
        <w:numPr>
          <w:ilvl w:val="0"/>
          <w:numId w:val="37"/>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работать с несколькими источниками информации;</w:t>
      </w:r>
    </w:p>
    <w:p w:rsidR="00D87202" w:rsidRPr="00A56845" w:rsidRDefault="00D87202" w:rsidP="00D87202">
      <w:pPr>
        <w:numPr>
          <w:ilvl w:val="0"/>
          <w:numId w:val="37"/>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сопоставлять информацию, полученную из нескольких источников.</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Работа с текстом:</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преобразование и интерпретация информации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2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пересказывать текст подробно и сжато, устно и письменно;</w:t>
      </w:r>
    </w:p>
    <w:p w:rsidR="00D87202" w:rsidRPr="00A56845" w:rsidRDefault="00D87202" w:rsidP="00D87202">
      <w:pPr>
        <w:numPr>
          <w:ilvl w:val="0"/>
          <w:numId w:val="2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соотносить факты с общей идеей текста, устанавливать простые связи, не показанные в тексте напрямую;</w:t>
      </w:r>
    </w:p>
    <w:p w:rsidR="00D87202" w:rsidRPr="00A56845" w:rsidRDefault="00D87202" w:rsidP="00D87202">
      <w:pPr>
        <w:numPr>
          <w:ilvl w:val="0"/>
          <w:numId w:val="2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формулировать несложные выводы, основываясь на тексте; находить аргументы, подтверждающие вывод;</w:t>
      </w:r>
    </w:p>
    <w:p w:rsidR="00D87202" w:rsidRPr="00A56845" w:rsidRDefault="00D87202" w:rsidP="00D87202">
      <w:pPr>
        <w:numPr>
          <w:ilvl w:val="0"/>
          <w:numId w:val="2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сопоставлять и обобщать содержащуюся в разных частях текста информацию;</w:t>
      </w:r>
    </w:p>
    <w:p w:rsidR="00D87202" w:rsidRPr="00A56845" w:rsidRDefault="00D87202" w:rsidP="00D87202">
      <w:pPr>
        <w:numPr>
          <w:ilvl w:val="0"/>
          <w:numId w:val="25"/>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составлять на основании текста небольшое монологическое высказывание, отвечая на поставленный вопрос.</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28"/>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делать выписки из прочитанных текстов с учётом </w:t>
      </w:r>
      <w:r w:rsidRPr="00A56845">
        <w:rPr>
          <w:rFonts w:ascii="Times New Roman" w:eastAsia="Times New Roman" w:hAnsi="Times New Roman" w:cs="Times New Roman"/>
          <w:iCs/>
          <w:sz w:val="24"/>
          <w:szCs w:val="24"/>
          <w:lang w:val="x-none" w:eastAsia="zh-CN"/>
        </w:rPr>
        <w:t>цели их дальнейшего использования;</w:t>
      </w:r>
    </w:p>
    <w:p w:rsidR="00D87202" w:rsidRPr="00A56845" w:rsidRDefault="00D87202" w:rsidP="00D87202">
      <w:pPr>
        <w:numPr>
          <w:ilvl w:val="0"/>
          <w:numId w:val="28"/>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составлять небольшие письменные аннотации к тексту, отзывы о</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прочитанном</w:t>
      </w:r>
      <w:r w:rsidRPr="00A56845">
        <w:rPr>
          <w:rFonts w:ascii="Times New Roman" w:eastAsia="Times New Roman" w:hAnsi="Times New Roman" w:cs="Times New Roman"/>
          <w:sz w:val="24"/>
          <w:szCs w:val="24"/>
          <w:lang w:val="x-none" w:eastAsia="zh-CN"/>
        </w:rPr>
        <w:t>.</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Работа с текстом: оценка информации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1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высказывать оценочные суждения и свою точку зрения о прочитанном тексте;</w:t>
      </w:r>
    </w:p>
    <w:p w:rsidR="00D87202" w:rsidRPr="00A56845" w:rsidRDefault="00D87202" w:rsidP="00D87202">
      <w:pPr>
        <w:numPr>
          <w:ilvl w:val="0"/>
          <w:numId w:val="1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оценивать содержание, языковые особенности и струк</w:t>
      </w:r>
      <w:r w:rsidRPr="00A56845">
        <w:rPr>
          <w:rFonts w:ascii="Times New Roman" w:eastAsia="Times New Roman" w:hAnsi="Times New Roman" w:cs="Times New Roman"/>
          <w:sz w:val="24"/>
          <w:szCs w:val="24"/>
          <w:lang w:val="x-none" w:eastAsia="zh-CN"/>
        </w:rPr>
        <w:t>туру текста; определять место и роль иллюстративного ряда в тексте;</w:t>
      </w:r>
    </w:p>
    <w:p w:rsidR="00D87202" w:rsidRPr="00A56845" w:rsidRDefault="00D87202" w:rsidP="00D87202">
      <w:pPr>
        <w:numPr>
          <w:ilvl w:val="0"/>
          <w:numId w:val="1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на основе имеющихся знаний, жизненного опыта подвергать сомнению достоверность прочитанного, обнаружи</w:t>
      </w:r>
      <w:r w:rsidRPr="00A56845">
        <w:rPr>
          <w:rFonts w:ascii="Times New Roman" w:eastAsia="Times New Roman" w:hAnsi="Times New Roman" w:cs="Times New Roman"/>
          <w:sz w:val="24"/>
          <w:szCs w:val="24"/>
          <w:lang w:val="x-none" w:eastAsia="zh-CN"/>
        </w:rPr>
        <w:t>вать недостоверность получаемых сведений, пробелы в информации и находить пути восполнения этих пробелов;</w:t>
      </w:r>
    </w:p>
    <w:p w:rsidR="00D87202" w:rsidRPr="00A56845" w:rsidRDefault="00D87202" w:rsidP="00D87202">
      <w:pPr>
        <w:numPr>
          <w:ilvl w:val="0"/>
          <w:numId w:val="1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участвовать в учебном диалоге при обсуждении прочитанного или прослушанного текста.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1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сопоставлять различные точки зрения;</w:t>
      </w:r>
    </w:p>
    <w:p w:rsidR="00D87202" w:rsidRPr="00A56845" w:rsidRDefault="00D87202" w:rsidP="00D87202">
      <w:pPr>
        <w:numPr>
          <w:ilvl w:val="0"/>
          <w:numId w:val="1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соотносить позицию автора с собственной точкой зрения;</w:t>
      </w:r>
    </w:p>
    <w:p w:rsidR="00D87202" w:rsidRPr="00A56845" w:rsidRDefault="00D87202" w:rsidP="00D87202">
      <w:pPr>
        <w:numPr>
          <w:ilvl w:val="0"/>
          <w:numId w:val="14"/>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в процессе работы с одним или несколькими источниками выявлять достоверную (противоречивую) информацию.</w:t>
      </w:r>
    </w:p>
    <w:p w:rsidR="00D87202" w:rsidRPr="00A56845" w:rsidRDefault="00D87202" w:rsidP="00D87202">
      <w:pPr>
        <w:numPr>
          <w:ilvl w:val="3"/>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 xml:space="preserve">Формирование </w:t>
      </w:r>
      <w:proofErr w:type="spellStart"/>
      <w:r w:rsidRPr="00A56845">
        <w:rPr>
          <w:rFonts w:ascii="Times New Roman" w:eastAsia="MS Gothic" w:hAnsi="Times New Roman" w:cs="Times New Roman"/>
          <w:b/>
          <w:sz w:val="24"/>
          <w:szCs w:val="24"/>
          <w:lang w:val="x-none" w:eastAsia="zh-CN"/>
        </w:rPr>
        <w:t>ИКТ</w:t>
      </w:r>
      <w:r w:rsidRPr="00A56845">
        <w:rPr>
          <w:rFonts w:ascii="Times New Roman" w:eastAsia="MS Gothic" w:hAnsi="Times New Roman" w:cs="Times New Roman"/>
          <w:b/>
          <w:sz w:val="24"/>
          <w:szCs w:val="24"/>
          <w:lang w:val="x-none" w:eastAsia="zh-CN"/>
        </w:rPr>
        <w:softHyphen/>
        <w:t>компетентности</w:t>
      </w:r>
      <w:proofErr w:type="spellEnd"/>
      <w:r w:rsidRPr="00A56845">
        <w:rPr>
          <w:rFonts w:ascii="Times New Roman" w:eastAsia="MS Gothic" w:hAnsi="Times New Roman" w:cs="Times New Roman"/>
          <w:b/>
          <w:sz w:val="24"/>
          <w:szCs w:val="24"/>
          <w:lang w:val="x-none" w:eastAsia="zh-CN"/>
        </w:rPr>
        <w:t xml:space="preserve"> обучающихся</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sz w:val="24"/>
          <w:szCs w:val="24"/>
          <w:lang w:val="x-none" w:eastAsia="zh-CN"/>
        </w:rPr>
        <w:t>(</w:t>
      </w:r>
      <w:proofErr w:type="spellStart"/>
      <w:r w:rsidRPr="00A56845">
        <w:rPr>
          <w:rFonts w:ascii="Times New Roman" w:eastAsia="MS Gothic" w:hAnsi="Times New Roman" w:cs="Times New Roman"/>
          <w:b/>
          <w:sz w:val="24"/>
          <w:szCs w:val="24"/>
          <w:lang w:val="x-none" w:eastAsia="zh-CN"/>
        </w:rPr>
        <w:t>метапредметные</w:t>
      </w:r>
      <w:proofErr w:type="spellEnd"/>
      <w:r w:rsidRPr="00A56845">
        <w:rPr>
          <w:rFonts w:ascii="Times New Roman" w:eastAsia="MS Gothic" w:hAnsi="Times New Roman" w:cs="Times New Roman"/>
          <w:b/>
          <w:sz w:val="24"/>
          <w:szCs w:val="24"/>
          <w:lang w:val="x-none" w:eastAsia="zh-CN"/>
        </w:rPr>
        <w:t xml:space="preserve"> результаты)</w:t>
      </w:r>
    </w:p>
    <w:p w:rsidR="00D87202" w:rsidRPr="00A56845" w:rsidRDefault="00D87202" w:rsidP="00D87202">
      <w:pPr>
        <w:widowControl w:val="0"/>
        <w:tabs>
          <w:tab w:val="left" w:pos="142"/>
          <w:tab w:val="left" w:pos="8789"/>
        </w:tabs>
        <w:autoSpaceDE w:val="0"/>
        <w:spacing w:after="0" w:line="240" w:lineRule="auto"/>
        <w:ind w:firstLine="709"/>
        <w:rPr>
          <w:rFonts w:ascii="Times New Roman" w:eastAsia="Times New Roman" w:hAnsi="Times New Roman" w:cs="Times New Roman"/>
          <w:color w:val="000000"/>
          <w:sz w:val="24"/>
          <w:szCs w:val="24"/>
          <w:lang w:eastAsia="zh-CN"/>
        </w:rPr>
      </w:pPr>
      <w:r w:rsidRPr="00A56845">
        <w:rPr>
          <w:rFonts w:ascii="Times New Roman" w:eastAsia="@Arial Unicode MS" w:hAnsi="Times New Roman" w:cs="Times New Roman"/>
          <w:sz w:val="24"/>
          <w:szCs w:val="24"/>
          <w:lang w:eastAsia="zh-CN"/>
        </w:rPr>
        <w:t xml:space="preserve">В результате изучения </w:t>
      </w:r>
      <w:r w:rsidRPr="00A56845">
        <w:rPr>
          <w:rFonts w:ascii="Times New Roman" w:eastAsia="@Arial Unicode MS" w:hAnsi="Times New Roman" w:cs="Times New Roman"/>
          <w:b/>
          <w:bCs/>
          <w:sz w:val="24"/>
          <w:szCs w:val="24"/>
          <w:lang w:eastAsia="zh-CN"/>
        </w:rPr>
        <w:t xml:space="preserve">всех без исключения предметов </w:t>
      </w:r>
      <w:r w:rsidRPr="00A56845">
        <w:rPr>
          <w:rFonts w:ascii="Times New Roman" w:eastAsia="@Arial Unicode MS" w:hAnsi="Times New Roman" w:cs="Times New Roman"/>
          <w:sz w:val="24"/>
          <w:szCs w:val="24"/>
          <w:lang w:eastAsia="zh-CN"/>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87202" w:rsidRPr="00A56845" w:rsidRDefault="00D87202" w:rsidP="00D87202">
      <w:pPr>
        <w:widowControl w:val="0"/>
        <w:tabs>
          <w:tab w:val="left" w:pos="142"/>
        </w:tabs>
        <w:autoSpaceDE w:val="0"/>
        <w:spacing w:after="0" w:line="240" w:lineRule="auto"/>
        <w:ind w:firstLine="709"/>
        <w:rPr>
          <w:rFonts w:ascii="Times New Roman" w:eastAsia="Times New Roman" w:hAnsi="Times New Roman" w:cs="Times New Roman"/>
          <w:color w:val="000000"/>
          <w:sz w:val="24"/>
          <w:szCs w:val="24"/>
          <w:lang w:eastAsia="zh-CN"/>
        </w:rPr>
      </w:pPr>
      <w:r w:rsidRPr="00A56845">
        <w:rPr>
          <w:rFonts w:ascii="Times New Roman" w:eastAsia="@Arial Unicode MS" w:hAnsi="Times New Roman" w:cs="Times New Roman"/>
          <w:sz w:val="24"/>
          <w:szCs w:val="24"/>
          <w:lang w:eastAsia="zh-CN"/>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87202" w:rsidRPr="00A56845" w:rsidRDefault="00D87202" w:rsidP="00D87202">
      <w:pPr>
        <w:widowControl w:val="0"/>
        <w:tabs>
          <w:tab w:val="left" w:pos="142"/>
        </w:tabs>
        <w:autoSpaceDE w:val="0"/>
        <w:spacing w:after="0" w:line="240" w:lineRule="auto"/>
        <w:ind w:firstLine="709"/>
        <w:rPr>
          <w:rFonts w:ascii="Times New Roman" w:eastAsia="Times New Roman" w:hAnsi="Times New Roman" w:cs="Times New Roman"/>
          <w:color w:val="000000"/>
          <w:sz w:val="24"/>
          <w:szCs w:val="24"/>
          <w:lang w:eastAsia="zh-CN"/>
        </w:rPr>
      </w:pPr>
      <w:r w:rsidRPr="00A56845">
        <w:rPr>
          <w:rFonts w:ascii="Times New Roman" w:eastAsia="@Arial Unicode MS" w:hAnsi="Times New Roman" w:cs="Times New Roman"/>
          <w:sz w:val="24"/>
          <w:szCs w:val="24"/>
          <w:lang w:eastAsia="zh-CN"/>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A56845">
        <w:rPr>
          <w:rFonts w:ascii="Times New Roman" w:eastAsia="@Arial Unicode MS" w:hAnsi="Times New Roman" w:cs="Times New Roman"/>
          <w:sz w:val="24"/>
          <w:szCs w:val="24"/>
          <w:lang w:eastAsia="zh-CN"/>
        </w:rPr>
        <w:t>медиасообщения</w:t>
      </w:r>
      <w:proofErr w:type="spellEnd"/>
      <w:r w:rsidRPr="00A56845">
        <w:rPr>
          <w:rFonts w:ascii="Times New Roman" w:eastAsia="@Arial Unicode MS" w:hAnsi="Times New Roman" w:cs="Times New Roman"/>
          <w:sz w:val="24"/>
          <w:szCs w:val="24"/>
          <w:lang w:eastAsia="zh-CN"/>
        </w:rPr>
        <w:t>.</w:t>
      </w:r>
    </w:p>
    <w:p w:rsidR="00D87202" w:rsidRPr="00A56845" w:rsidRDefault="00D87202" w:rsidP="00D87202">
      <w:pPr>
        <w:widowControl w:val="0"/>
        <w:tabs>
          <w:tab w:val="left" w:pos="142"/>
        </w:tabs>
        <w:autoSpaceDE w:val="0"/>
        <w:spacing w:after="0" w:line="240" w:lineRule="auto"/>
        <w:ind w:firstLine="709"/>
        <w:rPr>
          <w:rFonts w:ascii="Times New Roman" w:eastAsia="Times New Roman" w:hAnsi="Times New Roman" w:cs="Times New Roman"/>
          <w:color w:val="000000"/>
          <w:sz w:val="24"/>
          <w:szCs w:val="24"/>
          <w:lang w:eastAsia="zh-CN"/>
        </w:rPr>
      </w:pPr>
      <w:r w:rsidRPr="00A56845">
        <w:rPr>
          <w:rFonts w:ascii="Times New Roman" w:eastAsia="@Arial Unicode MS" w:hAnsi="Times New Roman" w:cs="Times New Roman"/>
          <w:sz w:val="24"/>
          <w:szCs w:val="24"/>
          <w:lang w:eastAsia="zh-CN"/>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87202" w:rsidRPr="00A56845" w:rsidRDefault="00D87202" w:rsidP="00D87202">
      <w:pPr>
        <w:widowControl w:val="0"/>
        <w:tabs>
          <w:tab w:val="left" w:pos="142"/>
        </w:tabs>
        <w:autoSpaceDE w:val="0"/>
        <w:spacing w:after="0" w:line="240" w:lineRule="auto"/>
        <w:ind w:firstLine="709"/>
        <w:rPr>
          <w:rFonts w:ascii="Times New Roman" w:eastAsia="Times New Roman" w:hAnsi="Times New Roman" w:cs="Times New Roman"/>
          <w:color w:val="000000"/>
          <w:sz w:val="24"/>
          <w:szCs w:val="24"/>
          <w:lang w:eastAsia="zh-CN"/>
        </w:rPr>
      </w:pPr>
      <w:r w:rsidRPr="00A56845">
        <w:rPr>
          <w:rFonts w:ascii="Times New Roman" w:eastAsia="@Arial Unicode MS" w:hAnsi="Times New Roman" w:cs="Times New Roman"/>
          <w:sz w:val="24"/>
          <w:szCs w:val="24"/>
          <w:lang w:eastAsia="zh-CN"/>
        </w:rPr>
        <w:t>Они научатся планировать, проектировать и моделировать процессы в простых учебных и практических ситуациях.</w:t>
      </w:r>
    </w:p>
    <w:p w:rsidR="00D87202" w:rsidRPr="00A56845" w:rsidRDefault="00D87202" w:rsidP="00D87202">
      <w:pPr>
        <w:widowControl w:val="0"/>
        <w:tabs>
          <w:tab w:val="left" w:pos="142"/>
        </w:tabs>
        <w:autoSpaceDE w:val="0"/>
        <w:spacing w:after="0" w:line="240" w:lineRule="auto"/>
        <w:ind w:firstLine="709"/>
        <w:rPr>
          <w:rFonts w:ascii="Times New Roman" w:eastAsia="Times New Roman" w:hAnsi="Times New Roman" w:cs="Times New Roman"/>
          <w:color w:val="000000"/>
          <w:sz w:val="24"/>
          <w:szCs w:val="24"/>
          <w:lang w:eastAsia="zh-CN"/>
        </w:rPr>
      </w:pPr>
      <w:r w:rsidRPr="00A56845">
        <w:rPr>
          <w:rFonts w:ascii="Times New Roman" w:eastAsia="@Arial Unicode MS" w:hAnsi="Times New Roman" w:cs="Times New Roman"/>
          <w:sz w:val="24"/>
          <w:szCs w:val="24"/>
          <w:lang w:eastAsia="zh-CN"/>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Знакомство со средствами ИКТ, гигиена работы с компьютером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3"/>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использовать безопасные для органов зрения, нервной системы, </w:t>
      </w:r>
      <w:proofErr w:type="spellStart"/>
      <w:r w:rsidRPr="00A56845">
        <w:rPr>
          <w:rFonts w:ascii="Times New Roman" w:eastAsia="Times New Roman" w:hAnsi="Times New Roman" w:cs="Times New Roman"/>
          <w:spacing w:val="-2"/>
          <w:sz w:val="24"/>
          <w:szCs w:val="24"/>
          <w:lang w:val="x-none" w:eastAsia="zh-CN"/>
        </w:rPr>
        <w:t>опорно</w:t>
      </w:r>
      <w:r w:rsidRPr="00A56845">
        <w:rPr>
          <w:rFonts w:ascii="Times New Roman" w:eastAsia="Times New Roman" w:hAnsi="Times New Roman" w:cs="Times New Roman"/>
          <w:spacing w:val="-2"/>
          <w:sz w:val="24"/>
          <w:szCs w:val="24"/>
          <w:lang w:val="x-none" w:eastAsia="zh-CN"/>
        </w:rPr>
        <w:softHyphen/>
        <w:t>двигательного</w:t>
      </w:r>
      <w:proofErr w:type="spellEnd"/>
      <w:r w:rsidRPr="00A56845">
        <w:rPr>
          <w:rFonts w:ascii="Times New Roman" w:eastAsia="Times New Roman" w:hAnsi="Times New Roman" w:cs="Times New Roman"/>
          <w:spacing w:val="-2"/>
          <w:sz w:val="24"/>
          <w:szCs w:val="24"/>
          <w:lang w:val="x-none" w:eastAsia="zh-CN"/>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A56845">
        <w:rPr>
          <w:rFonts w:ascii="Times New Roman" w:eastAsia="Times New Roman" w:hAnsi="Times New Roman" w:cs="Times New Roman"/>
          <w:spacing w:val="-2"/>
          <w:sz w:val="24"/>
          <w:szCs w:val="24"/>
          <w:lang w:val="x-none" w:eastAsia="zh-CN"/>
        </w:rPr>
        <w:t>мини</w:t>
      </w:r>
      <w:r w:rsidRPr="00A56845">
        <w:rPr>
          <w:rFonts w:ascii="Times New Roman" w:eastAsia="Times New Roman" w:hAnsi="Times New Roman" w:cs="Times New Roman"/>
          <w:spacing w:val="-2"/>
          <w:sz w:val="24"/>
          <w:szCs w:val="24"/>
          <w:lang w:val="x-none" w:eastAsia="zh-CN"/>
        </w:rPr>
        <w:softHyphen/>
        <w:t>зарядку</w:t>
      </w:r>
      <w:proofErr w:type="spellEnd"/>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numPr>
          <w:ilvl w:val="0"/>
          <w:numId w:val="3"/>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организовывать систему папок для хранения собственной информации в компьютере.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Технология ввода информации в компьютер:</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ввод текста, запись звука, изображения, цифровых данных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13"/>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вводить информацию в компьютер с использованием раз</w:t>
      </w:r>
      <w:r w:rsidRPr="00A56845">
        <w:rPr>
          <w:rFonts w:ascii="Times New Roman" w:eastAsia="Times New Roman" w:hAnsi="Times New Roman" w:cs="Times New Roman"/>
          <w:sz w:val="24"/>
          <w:szCs w:val="24"/>
          <w:lang w:val="x-none" w:eastAsia="zh-CN"/>
        </w:rPr>
        <w:t>личных технических средств (фото</w:t>
      </w:r>
      <w:r w:rsidRPr="00A56845">
        <w:rPr>
          <w:rFonts w:ascii="Times New Roman" w:eastAsia="Times New Roman" w:hAnsi="Times New Roman" w:cs="Times New Roman"/>
          <w:sz w:val="24"/>
          <w:szCs w:val="24"/>
          <w:lang w:val="x-none" w:eastAsia="zh-CN"/>
        </w:rPr>
        <w:noBreakHyphen/>
        <w:t xml:space="preserve"> и видеокамеры, микрофона и т. д.), сохранять полученную </w:t>
      </w:r>
      <w:proofErr w:type="spellStart"/>
      <w:r w:rsidRPr="00A56845">
        <w:rPr>
          <w:rFonts w:ascii="Times New Roman" w:eastAsia="Times New Roman" w:hAnsi="Times New Roman" w:cs="Times New Roman"/>
          <w:sz w:val="24"/>
          <w:szCs w:val="24"/>
          <w:lang w:val="x-none" w:eastAsia="zh-CN"/>
        </w:rPr>
        <w:t>информацию</w:t>
      </w:r>
      <w:r w:rsidRPr="00A56845">
        <w:rPr>
          <w:rFonts w:ascii="Times New Roman" w:eastAsia="Times New Roman" w:hAnsi="Times New Roman" w:cs="Times New Roman"/>
          <w:color w:val="000000"/>
          <w:sz w:val="24"/>
          <w:szCs w:val="24"/>
          <w:lang w:val="x-none" w:eastAsia="zh-CN"/>
        </w:rPr>
        <w:t>набирать</w:t>
      </w:r>
      <w:proofErr w:type="spellEnd"/>
      <w:r w:rsidRPr="00A56845">
        <w:rPr>
          <w:rFonts w:ascii="Times New Roman" w:eastAsia="Times New Roman" w:hAnsi="Times New Roman" w:cs="Times New Roman"/>
          <w:color w:val="000000"/>
          <w:sz w:val="24"/>
          <w:szCs w:val="24"/>
          <w:lang w:val="x-none" w:eastAsia="zh-CN"/>
        </w:rPr>
        <w:t xml:space="preserve"> небольшие тексты на родном языке; набирать короткие тексты на иностранном языке, использовать компьютерный перевод отдельных слов</w:t>
      </w:r>
      <w:r w:rsidRPr="00A56845">
        <w:rPr>
          <w:rFonts w:ascii="Times New Roman" w:eastAsia="@Arial Unicode MS" w:hAnsi="Times New Roman" w:cs="Times New Roman"/>
          <w:color w:val="000000"/>
          <w:sz w:val="24"/>
          <w:szCs w:val="24"/>
          <w:lang w:val="x-none" w:eastAsia="zh-CN"/>
        </w:rPr>
        <w:t>;</w:t>
      </w:r>
    </w:p>
    <w:p w:rsidR="00D87202" w:rsidRPr="00A56845" w:rsidRDefault="00D87202" w:rsidP="00D87202">
      <w:pPr>
        <w:numPr>
          <w:ilvl w:val="0"/>
          <w:numId w:val="13"/>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рисовать </w:t>
      </w:r>
      <w:r w:rsidRPr="00A56845">
        <w:rPr>
          <w:rFonts w:ascii="Times New Roman" w:eastAsia="@Arial Unicode MS" w:hAnsi="Times New Roman" w:cs="Times New Roman"/>
          <w:color w:val="000000"/>
          <w:sz w:val="24"/>
          <w:szCs w:val="24"/>
          <w:lang w:val="x-none" w:eastAsia="zh-CN"/>
        </w:rPr>
        <w:t>(создавать простые изображения)</w:t>
      </w:r>
      <w:r w:rsidRPr="00A56845">
        <w:rPr>
          <w:rFonts w:ascii="Times New Roman" w:eastAsia="Times New Roman" w:hAnsi="Times New Roman" w:cs="Times New Roman"/>
          <w:sz w:val="24"/>
          <w:szCs w:val="24"/>
          <w:lang w:val="x-none" w:eastAsia="zh-CN"/>
        </w:rPr>
        <w:t>на графическом планшете;</w:t>
      </w:r>
    </w:p>
    <w:p w:rsidR="00D87202" w:rsidRPr="00A56845" w:rsidRDefault="00D87202" w:rsidP="00D87202">
      <w:pPr>
        <w:numPr>
          <w:ilvl w:val="0"/>
          <w:numId w:val="13"/>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сканировать рисунки и тексты.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научиться</w:t>
      </w:r>
      <w:r w:rsidRPr="00A56845">
        <w:rPr>
          <w:rFonts w:ascii="Times New Roman" w:eastAsia="Times New Roman" w:hAnsi="Times New Roman" w:cs="Times New Roman"/>
          <w:i/>
          <w:iCs/>
          <w:sz w:val="24"/>
          <w:szCs w:val="24"/>
          <w:lang w:val="x-none" w:eastAsia="zh-CN"/>
        </w:rPr>
        <w:t xml:space="preserve"> </w:t>
      </w:r>
      <w:r w:rsidRPr="00A56845">
        <w:rPr>
          <w:rFonts w:ascii="Times New Roman" w:eastAsia="Times New Roman" w:hAnsi="Times New Roman" w:cs="Times New Roman"/>
          <w:iCs/>
          <w:sz w:val="24"/>
          <w:szCs w:val="24"/>
          <w:lang w:val="x-none" w:eastAsia="zh-CN"/>
        </w:rPr>
        <w:t>использовать программу распознавания сканированного текста на русском языке.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Обработка и поиск информации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widowControl w:val="0"/>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87202" w:rsidRPr="00A56845" w:rsidRDefault="00D87202" w:rsidP="00D87202">
      <w:pPr>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87202" w:rsidRPr="00A56845" w:rsidRDefault="00D87202" w:rsidP="00D87202">
      <w:pPr>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87202" w:rsidRPr="00A56845" w:rsidRDefault="00D87202" w:rsidP="00D87202">
      <w:pPr>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56845">
        <w:rPr>
          <w:rFonts w:ascii="Times New Roman" w:eastAsia="@Arial Unicode MS" w:hAnsi="Times New Roman" w:cs="Times New Roman"/>
          <w:color w:val="000000"/>
          <w:sz w:val="24"/>
          <w:szCs w:val="24"/>
          <w:lang w:eastAsia="zh-CN"/>
        </w:rPr>
        <w:noBreakHyphen/>
        <w:t xml:space="preserve"> и аудиозаписей, фотоизображений;</w:t>
      </w:r>
    </w:p>
    <w:p w:rsidR="00D87202" w:rsidRPr="00A56845" w:rsidRDefault="00D87202" w:rsidP="00D87202">
      <w:pPr>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D87202" w:rsidRPr="00A56845" w:rsidRDefault="00D87202" w:rsidP="00D87202">
      <w:pPr>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87202" w:rsidRPr="00A56845" w:rsidRDefault="00D87202" w:rsidP="00D87202">
      <w:pPr>
        <w:numPr>
          <w:ilvl w:val="0"/>
          <w:numId w:val="12"/>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заполнять учебные базы данных.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iCs/>
          <w:sz w:val="24"/>
          <w:szCs w:val="24"/>
          <w:lang w:val="x-none" w:eastAsia="zh-CN"/>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Создание, представление и передача сообщений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48"/>
        </w:numPr>
        <w:tabs>
          <w:tab w:val="left" w:pos="142"/>
          <w:tab w:val="left" w:leader="dot" w:pos="567"/>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создавать текстовые сообщения с использованием средств ИКТ, редактировать, оформлять и сохранять их;</w:t>
      </w:r>
    </w:p>
    <w:p w:rsidR="00D87202" w:rsidRPr="00A56845" w:rsidRDefault="00D87202" w:rsidP="00D87202">
      <w:pPr>
        <w:numPr>
          <w:ilvl w:val="0"/>
          <w:numId w:val="48"/>
        </w:numPr>
        <w:tabs>
          <w:tab w:val="left" w:pos="142"/>
          <w:tab w:val="left" w:leader="dot" w:pos="567"/>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pacing w:val="-4"/>
          <w:sz w:val="24"/>
          <w:szCs w:val="24"/>
          <w:lang w:eastAsia="zh-CN"/>
        </w:rPr>
        <w:t>создавать простые сообщения в виде аудио</w:t>
      </w:r>
      <w:r w:rsidRPr="00A56845">
        <w:rPr>
          <w:rFonts w:ascii="Times New Roman" w:eastAsia="@Arial Unicode MS" w:hAnsi="Times New Roman" w:cs="Times New Roman"/>
          <w:color w:val="000000"/>
          <w:spacing w:val="-4"/>
          <w:sz w:val="24"/>
          <w:szCs w:val="24"/>
          <w:lang w:eastAsia="zh-CN"/>
        </w:rPr>
        <w:noBreakHyphen/>
        <w:t xml:space="preserve"> и видеофрагментов или последовательности слайдов с использованием иллюстраций, видеоизображения, звука, текста</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numPr>
          <w:ilvl w:val="0"/>
          <w:numId w:val="48"/>
        </w:numPr>
        <w:tabs>
          <w:tab w:val="left" w:pos="142"/>
          <w:tab w:val="left" w:leader="dot" w:pos="567"/>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87202" w:rsidRPr="00A56845" w:rsidRDefault="00D87202" w:rsidP="00D87202">
      <w:pPr>
        <w:numPr>
          <w:ilvl w:val="0"/>
          <w:numId w:val="48"/>
        </w:numPr>
        <w:tabs>
          <w:tab w:val="left" w:pos="142"/>
          <w:tab w:val="left" w:leader="dot" w:pos="567"/>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создавать простые схемы, диаграммы, планы и пр.;</w:t>
      </w:r>
    </w:p>
    <w:p w:rsidR="00D87202" w:rsidRPr="00A56845" w:rsidRDefault="00D87202" w:rsidP="00D87202">
      <w:pPr>
        <w:numPr>
          <w:ilvl w:val="0"/>
          <w:numId w:val="48"/>
        </w:numPr>
        <w:tabs>
          <w:tab w:val="left" w:pos="142"/>
          <w:tab w:val="left" w:leader="dot" w:pos="567"/>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D87202" w:rsidRPr="00A56845" w:rsidRDefault="00D87202" w:rsidP="00D87202">
      <w:pPr>
        <w:numPr>
          <w:ilvl w:val="0"/>
          <w:numId w:val="48"/>
        </w:numPr>
        <w:tabs>
          <w:tab w:val="left" w:pos="142"/>
          <w:tab w:val="left" w:leader="dot" w:pos="567"/>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размещать сообщение в информационной образовательной среде образовательной организации;</w:t>
      </w:r>
    </w:p>
    <w:p w:rsidR="00D87202" w:rsidRPr="00A56845" w:rsidRDefault="00D87202" w:rsidP="00D87202">
      <w:pPr>
        <w:numPr>
          <w:ilvl w:val="0"/>
          <w:numId w:val="48"/>
        </w:numPr>
        <w:tabs>
          <w:tab w:val="left" w:leader="dot" w:pos="567"/>
        </w:tabs>
        <w:suppressAutoHyphen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Arial Unicode MS" w:hAnsi="Times New Roman" w:cs="Times New Roman"/>
          <w:sz w:val="24"/>
          <w:szCs w:val="24"/>
          <w:lang w:eastAsia="zh-CN"/>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2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представлять данные;</w:t>
      </w:r>
    </w:p>
    <w:p w:rsidR="00D87202" w:rsidRPr="00A56845" w:rsidRDefault="00D87202" w:rsidP="00D87202">
      <w:pPr>
        <w:numPr>
          <w:ilvl w:val="0"/>
          <w:numId w:val="2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Планирование деятельности, управление и организация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1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создавать движущиеся модели и управлять ими в ком</w:t>
      </w:r>
      <w:r w:rsidRPr="00A56845">
        <w:rPr>
          <w:rFonts w:ascii="Times New Roman" w:eastAsia="Times New Roman" w:hAnsi="Times New Roman" w:cs="Times New Roman"/>
          <w:sz w:val="24"/>
          <w:szCs w:val="24"/>
          <w:lang w:val="x-none" w:eastAsia="zh-CN"/>
        </w:rPr>
        <w:t>пьютерно управляемых средах (создание простейших роботов);</w:t>
      </w:r>
    </w:p>
    <w:p w:rsidR="00D87202" w:rsidRPr="00A56845" w:rsidRDefault="00D87202" w:rsidP="00D87202">
      <w:pPr>
        <w:numPr>
          <w:ilvl w:val="0"/>
          <w:numId w:val="1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87202" w:rsidRPr="00A56845" w:rsidRDefault="00D87202" w:rsidP="00D87202">
      <w:pPr>
        <w:numPr>
          <w:ilvl w:val="0"/>
          <w:numId w:val="10"/>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планировать несложные исследования объектов и про</w:t>
      </w:r>
      <w:r w:rsidRPr="00A56845">
        <w:rPr>
          <w:rFonts w:ascii="Times New Roman" w:eastAsia="Times New Roman" w:hAnsi="Times New Roman" w:cs="Times New Roman"/>
          <w:sz w:val="24"/>
          <w:szCs w:val="24"/>
          <w:lang w:val="x-none" w:eastAsia="zh-CN"/>
        </w:rPr>
        <w:t>цессов внешнего мира.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4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lastRenderedPageBreak/>
        <w:t>проектировать несложные объекты и процессы реального мира, своей собственной деятельности и деятельности группы</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 xml:space="preserve">включая навыки </w:t>
      </w:r>
      <w:proofErr w:type="spellStart"/>
      <w:r w:rsidRPr="00A56845">
        <w:rPr>
          <w:rFonts w:ascii="Times New Roman" w:eastAsia="Times New Roman" w:hAnsi="Times New Roman" w:cs="Times New Roman"/>
          <w:iCs/>
          <w:sz w:val="24"/>
          <w:szCs w:val="24"/>
          <w:lang w:val="x-none" w:eastAsia="zh-CN"/>
        </w:rPr>
        <w:t>роботехнического</w:t>
      </w:r>
      <w:proofErr w:type="spellEnd"/>
      <w:r w:rsidRPr="00A56845">
        <w:rPr>
          <w:rFonts w:ascii="Times New Roman" w:eastAsia="Times New Roman" w:hAnsi="Times New Roman" w:cs="Times New Roman"/>
          <w:iCs/>
          <w:sz w:val="24"/>
          <w:szCs w:val="24"/>
          <w:lang w:val="x-none" w:eastAsia="zh-CN"/>
        </w:rPr>
        <w:t xml:space="preserve"> проектирования</w:t>
      </w:r>
    </w:p>
    <w:p w:rsidR="00D87202" w:rsidRPr="00A56845" w:rsidRDefault="00D87202" w:rsidP="00D87202">
      <w:pPr>
        <w:numPr>
          <w:ilvl w:val="0"/>
          <w:numId w:val="4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моделировать объекты и процессы реального мира.</w:t>
      </w:r>
    </w:p>
    <w:p w:rsidR="00D87202" w:rsidRPr="00A56845" w:rsidRDefault="00D87202" w:rsidP="00D87202">
      <w:pPr>
        <w:widowControl w:val="0"/>
        <w:tabs>
          <w:tab w:val="left" w:leader="dot" w:pos="624"/>
        </w:tabs>
        <w:autoSpaceDE w:val="0"/>
        <w:spacing w:after="0" w:line="240" w:lineRule="auto"/>
        <w:ind w:firstLine="709"/>
        <w:rPr>
          <w:rFonts w:ascii="Times New Roman" w:eastAsia="Times New Roman" w:hAnsi="Times New Roman" w:cs="Times New Roman"/>
          <w:b/>
          <w:bCs/>
          <w:iCs/>
          <w:sz w:val="24"/>
          <w:szCs w:val="24"/>
          <w:lang w:eastAsia="zh-CN"/>
        </w:rPr>
      </w:pPr>
    </w:p>
    <w:p w:rsidR="00D87202" w:rsidRPr="00A56845" w:rsidRDefault="00D87202" w:rsidP="00D87202">
      <w:pPr>
        <w:widowControl w:val="0"/>
        <w:tabs>
          <w:tab w:val="left" w:leader="dot" w:pos="624"/>
        </w:tabs>
        <w:autoSpaceDE w:val="0"/>
        <w:spacing w:after="0" w:line="240" w:lineRule="auto"/>
        <w:rPr>
          <w:rFonts w:ascii="Times New Roman" w:eastAsia="Times New Roman" w:hAnsi="Times New Roman" w:cs="Times New Roman"/>
          <w:b/>
          <w:bCs/>
          <w:color w:val="000000"/>
          <w:sz w:val="28"/>
          <w:szCs w:val="24"/>
          <w:lang w:eastAsia="zh-CN"/>
        </w:rPr>
      </w:pPr>
      <w:r w:rsidRPr="00A56845">
        <w:rPr>
          <w:rFonts w:ascii="Times New Roman" w:eastAsia="@Arial Unicode MS" w:hAnsi="Times New Roman" w:cs="Times New Roman"/>
          <w:b/>
          <w:bCs/>
          <w:sz w:val="24"/>
          <w:szCs w:val="24"/>
          <w:lang w:eastAsia="zh-CN"/>
        </w:rPr>
        <w:t>Планируемые результаты и содержание образовательной области «Филология» на уровне начального общего образования общего образования</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bookmarkStart w:id="1" w:name="__RefHeading___Toc418108298"/>
      <w:bookmarkEnd w:id="1"/>
      <w:r w:rsidRPr="00A56845">
        <w:rPr>
          <w:rFonts w:ascii="Times New Roman" w:eastAsia="MS Gothic" w:hAnsi="Times New Roman" w:cs="Times New Roman"/>
          <w:b/>
          <w:sz w:val="24"/>
          <w:szCs w:val="24"/>
          <w:lang w:val="x-none" w:eastAsia="zh-CN"/>
        </w:rPr>
        <w:t>Русский язык</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Выпускник на уровне начального общего образования:</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научится осознавать безошибочное письмо как одно из проявлений собственного уровня культуры;</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A56845">
        <w:rPr>
          <w:rFonts w:ascii="Times New Roman" w:eastAsia="@Arial Unicode MS" w:hAnsi="Times New Roman" w:cs="Times New Roman"/>
          <w:color w:val="000000"/>
          <w:sz w:val="24"/>
          <w:szCs w:val="24"/>
          <w:lang w:eastAsia="zh-CN"/>
        </w:rPr>
        <w:t>морфемикой</w:t>
      </w:r>
      <w:proofErr w:type="spellEnd"/>
      <w:r w:rsidRPr="00A56845">
        <w:rPr>
          <w:rFonts w:ascii="Times New Roman" w:eastAsia="@Arial Unicode MS" w:hAnsi="Times New Roman" w:cs="Times New Roman"/>
          <w:color w:val="000000"/>
          <w:sz w:val="24"/>
          <w:szCs w:val="24"/>
          <w:lang w:eastAsia="zh-CN"/>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A56845">
        <w:rPr>
          <w:rFonts w:ascii="Times New Roman" w:eastAsia="@Arial Unicode MS" w:hAnsi="Times New Roman" w:cs="Times New Roman"/>
          <w:color w:val="000000"/>
          <w:sz w:val="24"/>
          <w:szCs w:val="24"/>
          <w:lang w:eastAsia="zh-CN"/>
        </w:rPr>
        <w:t>общеучебных</w:t>
      </w:r>
      <w:proofErr w:type="spellEnd"/>
      <w:r w:rsidRPr="00A56845">
        <w:rPr>
          <w:rFonts w:ascii="Times New Roman" w:eastAsia="@Arial Unicode MS" w:hAnsi="Times New Roman" w:cs="Times New Roman"/>
          <w:color w:val="000000"/>
          <w:sz w:val="24"/>
          <w:szCs w:val="24"/>
          <w:lang w:eastAsia="zh-CN"/>
        </w:rPr>
        <w:t>, логических и познавательных (символико-моделирующих) универсальных учебных действий с языковыми единицами.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iCs/>
          <w:sz w:val="24"/>
          <w:szCs w:val="24"/>
          <w:lang w:val="x-none" w:eastAsia="zh-CN"/>
        </w:rPr>
        <w:t>Содержательная линия «Система языка»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Раздел «Фонетика и графика»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numPr>
          <w:ilvl w:val="0"/>
          <w:numId w:val="3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различать звуки и буквы;</w:t>
      </w:r>
    </w:p>
    <w:p w:rsidR="00D87202" w:rsidRPr="00A56845" w:rsidRDefault="00D87202" w:rsidP="00D87202">
      <w:pPr>
        <w:numPr>
          <w:ilvl w:val="0"/>
          <w:numId w:val="3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характеризовать звуки русского языка: гласные ударные/</w:t>
      </w:r>
      <w:r w:rsidRPr="00A56845">
        <w:rPr>
          <w:rFonts w:ascii="Times New Roman" w:eastAsia="Times New Roman" w:hAnsi="Times New Roman" w:cs="Times New Roman"/>
          <w:spacing w:val="2"/>
          <w:sz w:val="24"/>
          <w:szCs w:val="24"/>
          <w:lang w:val="x-none" w:eastAsia="zh-CN"/>
        </w:rPr>
        <w:t xml:space="preserve">безударные; согласные твёрдые/мягкие, парные/непарные </w:t>
      </w:r>
      <w:r w:rsidRPr="00A56845">
        <w:rPr>
          <w:rFonts w:ascii="Times New Roman" w:eastAsia="Times New Roman" w:hAnsi="Times New Roman" w:cs="Times New Roman"/>
          <w:sz w:val="24"/>
          <w:szCs w:val="24"/>
          <w:lang w:val="x-none" w:eastAsia="zh-CN"/>
        </w:rPr>
        <w:t>твёрдые и мягкие; согласные звонкие/глухие, парные/непарные звонкие и глухие;</w:t>
      </w:r>
    </w:p>
    <w:p w:rsidR="00D87202" w:rsidRPr="00A56845" w:rsidRDefault="00D87202" w:rsidP="00D87202">
      <w:pPr>
        <w:numPr>
          <w:ilvl w:val="0"/>
          <w:numId w:val="36"/>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color w:val="000000"/>
          <w:sz w:val="24"/>
          <w:szCs w:val="24"/>
          <w:lang w:val="x-none" w:eastAsia="zh-CN"/>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color w:val="000000"/>
          <w:sz w:val="24"/>
          <w:szCs w:val="24"/>
          <w:lang w:val="x-none" w:eastAsia="zh-CN"/>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56845">
        <w:rPr>
          <w:rFonts w:ascii="Times New Roman" w:eastAsia="Times New Roman" w:hAnsi="Times New Roman" w:cs="Times New Roman"/>
          <w:i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Раздел «Орфоэпия»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31"/>
        </w:numPr>
        <w:suppressAutoHyphens/>
        <w:autoSpaceDE w:val="0"/>
        <w:spacing w:after="0" w:line="240" w:lineRule="auto"/>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соблюдать нормы русского и родного литературного </w:t>
      </w:r>
      <w:r w:rsidRPr="00A56845">
        <w:rPr>
          <w:rFonts w:ascii="Times New Roman" w:eastAsia="Times New Roman" w:hAnsi="Times New Roman" w:cs="Times New Roman"/>
          <w:iCs/>
          <w:sz w:val="24"/>
          <w:szCs w:val="24"/>
          <w:lang w:val="x-none" w:eastAsia="zh-CN"/>
        </w:rPr>
        <w:t xml:space="preserve">языка в собственной речи и оценивать соблюдение этих </w:t>
      </w:r>
      <w:r w:rsidRPr="00A56845">
        <w:rPr>
          <w:rFonts w:ascii="Times New Roman" w:eastAsia="Times New Roman" w:hAnsi="Times New Roman" w:cs="Times New Roman"/>
          <w:iCs/>
          <w:spacing w:val="-2"/>
          <w:sz w:val="24"/>
          <w:szCs w:val="24"/>
          <w:lang w:val="x-none" w:eastAsia="zh-CN"/>
        </w:rPr>
        <w:t>норм в речи собеседников (в объёме представленного в учеб</w:t>
      </w:r>
      <w:r w:rsidRPr="00A56845">
        <w:rPr>
          <w:rFonts w:ascii="Times New Roman" w:eastAsia="Times New Roman" w:hAnsi="Times New Roman" w:cs="Times New Roman"/>
          <w:iCs/>
          <w:sz w:val="24"/>
          <w:szCs w:val="24"/>
          <w:lang w:val="x-none" w:eastAsia="zh-CN"/>
        </w:rPr>
        <w:t>нике материала);</w:t>
      </w:r>
    </w:p>
    <w:p w:rsidR="00D87202" w:rsidRPr="00A56845" w:rsidRDefault="00D87202" w:rsidP="00D87202">
      <w:pPr>
        <w:numPr>
          <w:ilvl w:val="0"/>
          <w:numId w:val="31"/>
        </w:numPr>
        <w:suppressAutoHyphens/>
        <w:autoSpaceDE w:val="0"/>
        <w:spacing w:after="0" w:line="240" w:lineRule="auto"/>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A56845">
        <w:rPr>
          <w:rFonts w:ascii="Times New Roman" w:eastAsia="Times New Roman" w:hAnsi="Times New Roman" w:cs="Times New Roman"/>
          <w:iCs/>
          <w:spacing w:val="2"/>
          <w:sz w:val="24"/>
          <w:szCs w:val="24"/>
          <w:lang w:eastAsia="zh-CN"/>
        </w:rPr>
        <w:t xml:space="preserve"> </w:t>
      </w:r>
      <w:r w:rsidRPr="00A56845">
        <w:rPr>
          <w:rFonts w:ascii="Times New Roman" w:eastAsia="Times New Roman" w:hAnsi="Times New Roman" w:cs="Times New Roman"/>
          <w:iCs/>
          <w:sz w:val="24"/>
          <w:szCs w:val="24"/>
          <w:lang w:val="x-none" w:eastAsia="zh-CN"/>
        </w:rPr>
        <w:t>к учителю, родителям и др.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Раздел «Состав слова (</w:t>
      </w:r>
      <w:proofErr w:type="spellStart"/>
      <w:r w:rsidRPr="00A56845">
        <w:rPr>
          <w:rFonts w:ascii="Times New Roman" w:eastAsia="Times New Roman" w:hAnsi="Times New Roman" w:cs="Times New Roman"/>
          <w:b/>
          <w:bCs/>
          <w:iCs/>
          <w:sz w:val="24"/>
          <w:szCs w:val="24"/>
          <w:lang w:val="x-none" w:eastAsia="zh-CN"/>
        </w:rPr>
        <w:t>морфемика</w:t>
      </w:r>
      <w:proofErr w:type="spellEnd"/>
      <w:r w:rsidRPr="00A56845">
        <w:rPr>
          <w:rFonts w:ascii="Times New Roman" w:eastAsia="Times New Roman" w:hAnsi="Times New Roman" w:cs="Times New Roman"/>
          <w:b/>
          <w:bCs/>
          <w:i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изменяемые и неизменяемые слова;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различать родственные (однокоренные) слова и формы </w:t>
      </w:r>
      <w:r w:rsidRPr="00A56845">
        <w:rPr>
          <w:rFonts w:ascii="Times New Roman" w:eastAsia="Times New Roman" w:hAnsi="Times New Roman" w:cs="Times New Roman"/>
          <w:sz w:val="24"/>
          <w:szCs w:val="24"/>
          <w:lang w:eastAsia="zh-CN"/>
        </w:rPr>
        <w:t>слова;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находить в словах с однозначно выделяемыми морфемами окончание, корень, приставку, суффикс.</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numPr>
          <w:ilvl w:val="0"/>
          <w:numId w:val="23"/>
        </w:numPr>
        <w:suppressAutoHyphen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выполнять морфемный анализ слова в соответствии с предложенным учебником алгоритмом, оценивать правильность его выполнения;</w:t>
      </w:r>
    </w:p>
    <w:p w:rsidR="00D87202" w:rsidRPr="00A56845" w:rsidRDefault="00D87202" w:rsidP="00D87202">
      <w:pPr>
        <w:numPr>
          <w:ilvl w:val="0"/>
          <w:numId w:val="23"/>
        </w:numPr>
        <w:suppressAutoHyphen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использовать результаты выполненного морфемного анализа для решения орфографических и/или речевых задач</w:t>
      </w:r>
      <w:r w:rsidRPr="00A56845">
        <w:rPr>
          <w:rFonts w:ascii="Times New Roman" w:eastAsia="Times New Roman" w:hAnsi="Times New Roman" w:cs="Times New Roman"/>
          <w:iCs/>
          <w:sz w:val="24"/>
          <w:szCs w:val="24"/>
          <w:lang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lastRenderedPageBreak/>
        <w:t>Раздел «Лексика»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выявлять слова, значение которых требует уточнения;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определять значение слова по тексту или уточнять с помощью толкового словаря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подбирать синонимы для устранения повторов в тексте.</w:t>
      </w:r>
    </w:p>
    <w:p w:rsidR="00D87202" w:rsidRPr="00A56845" w:rsidRDefault="00D87202" w:rsidP="00D87202">
      <w:pPr>
        <w:spacing w:after="0" w:line="240" w:lineRule="auto"/>
        <w:ind w:left="426"/>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b/>
          <w:iCs/>
          <w:sz w:val="24"/>
          <w:szCs w:val="24"/>
          <w:lang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подбирать антонимы для точной характеристики </w:t>
      </w:r>
      <w:r w:rsidRPr="00A56845">
        <w:rPr>
          <w:rFonts w:ascii="Times New Roman" w:eastAsia="Times New Roman" w:hAnsi="Times New Roman" w:cs="Times New Roman"/>
          <w:sz w:val="24"/>
          <w:szCs w:val="24"/>
          <w:lang w:eastAsia="zh-CN"/>
        </w:rPr>
        <w:t>предметов при их сравнении;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различать употребление в тексте слов в прямом и </w:t>
      </w:r>
      <w:r w:rsidRPr="00A56845">
        <w:rPr>
          <w:rFonts w:ascii="Times New Roman" w:eastAsia="Times New Roman" w:hAnsi="Times New Roman" w:cs="Times New Roman"/>
          <w:sz w:val="24"/>
          <w:szCs w:val="24"/>
          <w:lang w:eastAsia="zh-CN"/>
        </w:rPr>
        <w:t>переносном значении (простые случаи);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оценивать уместность использования слов в тексте;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выбирать слова из ряда предложенных для успешного решения коммуникативной задачи.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Раздел «Морфология»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грамматические признаки слов;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87202" w:rsidRPr="00A56845" w:rsidRDefault="00D87202" w:rsidP="00D87202">
      <w:pPr>
        <w:spacing w:after="0" w:line="240" w:lineRule="auto"/>
        <w:ind w:left="426"/>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b/>
          <w:iCs/>
          <w:sz w:val="24"/>
          <w:szCs w:val="24"/>
          <w:lang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проводить морфологический разбор имён существи</w:t>
      </w:r>
      <w:r w:rsidRPr="00A56845">
        <w:rPr>
          <w:rFonts w:ascii="Times New Roman" w:eastAsia="Times New Roman" w:hAnsi="Times New Roman" w:cs="Times New Roman"/>
          <w:iCs/>
          <w:sz w:val="24"/>
          <w:szCs w:val="24"/>
          <w:lang w:eastAsia="zh-CN"/>
        </w:rPr>
        <w:t>тельных, имён прилагательных, глаголов по предложенно</w:t>
      </w:r>
      <w:r w:rsidRPr="00A56845">
        <w:rPr>
          <w:rFonts w:ascii="Times New Roman" w:eastAsia="Times New Roman" w:hAnsi="Times New Roman" w:cs="Times New Roman"/>
          <w:iCs/>
          <w:spacing w:val="2"/>
          <w:sz w:val="24"/>
          <w:szCs w:val="24"/>
          <w:lang w:eastAsia="zh-CN"/>
        </w:rPr>
        <w:t>му в учебнике алгоритму; оценивать правильность про</w:t>
      </w:r>
      <w:r w:rsidRPr="00A56845">
        <w:rPr>
          <w:rFonts w:ascii="Times New Roman" w:eastAsia="Times New Roman" w:hAnsi="Times New Roman" w:cs="Times New Roman"/>
          <w:iCs/>
          <w:sz w:val="24"/>
          <w:szCs w:val="24"/>
          <w:lang w:eastAsia="zh-CN"/>
        </w:rPr>
        <w:t>ведения морфологического разбора;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56845">
        <w:rPr>
          <w:rFonts w:ascii="Times New Roman" w:eastAsia="Times New Roman" w:hAnsi="Times New Roman" w:cs="Times New Roman"/>
          <w:b/>
          <w:bCs/>
          <w:iCs/>
          <w:sz w:val="24"/>
          <w:szCs w:val="24"/>
          <w:lang w:eastAsia="zh-CN"/>
        </w:rPr>
        <w:t xml:space="preserve">и, а, но, </w:t>
      </w:r>
      <w:r w:rsidRPr="00A56845">
        <w:rPr>
          <w:rFonts w:ascii="Times New Roman" w:eastAsia="Times New Roman" w:hAnsi="Times New Roman" w:cs="Times New Roman"/>
          <w:iCs/>
          <w:sz w:val="24"/>
          <w:szCs w:val="24"/>
          <w:lang w:eastAsia="zh-CN"/>
        </w:rPr>
        <w:t xml:space="preserve">частицу </w:t>
      </w:r>
      <w:r w:rsidRPr="00A56845">
        <w:rPr>
          <w:rFonts w:ascii="Times New Roman" w:eastAsia="Times New Roman" w:hAnsi="Times New Roman" w:cs="Times New Roman"/>
          <w:b/>
          <w:bCs/>
          <w:iCs/>
          <w:sz w:val="24"/>
          <w:szCs w:val="24"/>
          <w:lang w:eastAsia="zh-CN"/>
        </w:rPr>
        <w:t>не</w:t>
      </w:r>
      <w:r w:rsidRPr="00A56845">
        <w:rPr>
          <w:rFonts w:ascii="Times New Roman" w:eastAsia="Times New Roman" w:hAnsi="Times New Roman" w:cs="Times New Roman"/>
          <w:iCs/>
          <w:sz w:val="24"/>
          <w:szCs w:val="24"/>
          <w:lang w:eastAsia="zh-CN"/>
        </w:rPr>
        <w:t xml:space="preserve"> при глаголах.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Раздел «Синтаксис»</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предложение, словосочетание, слово;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устанавливать при помощи смысловых вопросов связь </w:t>
      </w:r>
      <w:r w:rsidRPr="00A56845">
        <w:rPr>
          <w:rFonts w:ascii="Times New Roman" w:eastAsia="Times New Roman" w:hAnsi="Times New Roman" w:cs="Times New Roman"/>
          <w:sz w:val="24"/>
          <w:szCs w:val="24"/>
          <w:lang w:eastAsia="zh-CN"/>
        </w:rPr>
        <w:t>между словами в словосочетании и предложении;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классифицировать предложения по цели высказывания, </w:t>
      </w:r>
      <w:r w:rsidRPr="00A56845">
        <w:rPr>
          <w:rFonts w:ascii="Times New Roman" w:eastAsia="Times New Roman" w:hAnsi="Times New Roman" w:cs="Times New Roman"/>
          <w:spacing w:val="2"/>
          <w:sz w:val="24"/>
          <w:szCs w:val="24"/>
          <w:lang w:eastAsia="zh-CN"/>
        </w:rPr>
        <w:t xml:space="preserve">находить повествовательные/побудительные/вопросительные </w:t>
      </w:r>
      <w:r w:rsidRPr="00A56845">
        <w:rPr>
          <w:rFonts w:ascii="Times New Roman" w:eastAsia="Times New Roman" w:hAnsi="Times New Roman" w:cs="Times New Roman"/>
          <w:sz w:val="24"/>
          <w:szCs w:val="24"/>
          <w:lang w:eastAsia="zh-CN"/>
        </w:rPr>
        <w:t>предложения;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определять восклицательную/невосклицательную интонацию предложения;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находить главные и второстепенные (без деления на виды) члены предложения;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выделять предложения с однородными членами.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второстепенные члены предложения —определения, дополнения, обстоятельства;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выполнять в соответствии с предложенным в учебнике алгоритмом разбор простого предложения (по членам </w:t>
      </w:r>
      <w:r w:rsidRPr="00A56845">
        <w:rPr>
          <w:rFonts w:ascii="Times New Roman" w:eastAsia="Times New Roman" w:hAnsi="Times New Roman" w:cs="Times New Roman"/>
          <w:spacing w:val="2"/>
          <w:sz w:val="24"/>
          <w:szCs w:val="24"/>
          <w:lang w:eastAsia="zh-CN"/>
        </w:rPr>
        <w:t xml:space="preserve">предложения, синтаксический), оценивать правильность </w:t>
      </w:r>
      <w:r w:rsidRPr="00A56845">
        <w:rPr>
          <w:rFonts w:ascii="Times New Roman" w:eastAsia="Times New Roman" w:hAnsi="Times New Roman" w:cs="Times New Roman"/>
          <w:sz w:val="24"/>
          <w:szCs w:val="24"/>
          <w:lang w:eastAsia="zh-CN"/>
        </w:rPr>
        <w:t>разбора;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простые и сложные предложения.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Содержательная линия «Орфография и пунктуация»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применять правила правописания (в объёме содержания курса);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определять (уточнять) написание слова по орфографическому словарю учебника;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безошибочно списывать текст объёмом 80—90 слов;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писать под диктовку тексты объёмом 75—80 слов в соответствии с изученными правилами правописания;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проверять собственный и предложенный текст, находить и исправлять орфографические и пунктуационные ошибки.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осознавать место возможного возникновения орфографической ошибки;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подбирать примеры с определённой орфограммой;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lastRenderedPageBreak/>
        <w:t>при составлении собственных текстов перефразиро</w:t>
      </w:r>
      <w:r w:rsidRPr="00A56845">
        <w:rPr>
          <w:rFonts w:ascii="Times New Roman" w:eastAsia="Times New Roman" w:hAnsi="Times New Roman" w:cs="Times New Roman"/>
          <w:sz w:val="24"/>
          <w:szCs w:val="24"/>
          <w:lang w:eastAsia="zh-CN"/>
        </w:rPr>
        <w:t>вать записываемое, чтобы избежать орфографических и пунктуационных ошибок;</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Содержательная линия «Развитие речи»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выражать собственное мнение и аргументировать его;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самостоятельно озаглавливать текст;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составлять план текста;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сочинять письма, поздравительные открытки, записки и другие небольшие тексты для конкретных ситуаций общения.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создавать тексты по предложенному заголовку;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подробно или выборочно пересказывать текст;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пересказывать текст от другого лица;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составлять устный рассказ на определённую тему с использованием разных типов речи: описание, повествование, рассуждение;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анализировать и корректировать тексты с нарушенным порядком предложений, находить в тексте смысловые пропуски;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корректировать тексты, в которых допущены нарушения культуры речи;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анализировать последовательность собственных действий при работе над изложениями и сочинениями и со</w:t>
      </w:r>
      <w:r w:rsidRPr="00A56845">
        <w:rPr>
          <w:rFonts w:ascii="Times New Roman" w:eastAsia="Times New Roman" w:hAnsi="Times New Roman" w:cs="Times New Roman"/>
          <w:spacing w:val="2"/>
          <w:sz w:val="24"/>
          <w:szCs w:val="24"/>
          <w:lang w:eastAsia="zh-CN"/>
        </w:rPr>
        <w:t xml:space="preserve">относить их с разработанным алгоритмом; оценивать </w:t>
      </w:r>
      <w:r w:rsidRPr="00A56845">
        <w:rPr>
          <w:rFonts w:ascii="Times New Roman" w:eastAsia="Times New Roman" w:hAnsi="Times New Roman" w:cs="Times New Roman"/>
          <w:sz w:val="24"/>
          <w:szCs w:val="24"/>
          <w:lang w:eastAsia="zh-CN"/>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соблюдать нормы речевого взаимодействия при интерактивном общении (</w:t>
      </w:r>
      <w:proofErr w:type="spellStart"/>
      <w:r w:rsidRPr="00A56845">
        <w:rPr>
          <w:rFonts w:ascii="Times New Roman" w:eastAsia="Times New Roman" w:hAnsi="Times New Roman" w:cs="Times New Roman"/>
          <w:spacing w:val="2"/>
          <w:sz w:val="24"/>
          <w:szCs w:val="24"/>
          <w:lang w:eastAsia="zh-CN"/>
        </w:rPr>
        <w:t>sms</w:t>
      </w:r>
      <w:r w:rsidRPr="00A56845">
        <w:rPr>
          <w:rFonts w:ascii="Times New Roman" w:eastAsia="Times New Roman" w:hAnsi="Times New Roman" w:cs="Times New Roman"/>
          <w:spacing w:val="2"/>
          <w:sz w:val="24"/>
          <w:szCs w:val="24"/>
          <w:lang w:eastAsia="zh-CN"/>
        </w:rPr>
        <w:softHyphen/>
        <w:t>сообщения</w:t>
      </w:r>
      <w:proofErr w:type="spellEnd"/>
      <w:r w:rsidRPr="00A56845">
        <w:rPr>
          <w:rFonts w:ascii="Times New Roman" w:eastAsia="Times New Roman" w:hAnsi="Times New Roman" w:cs="Times New Roman"/>
          <w:spacing w:val="2"/>
          <w:sz w:val="24"/>
          <w:szCs w:val="24"/>
          <w:lang w:eastAsia="zh-CN"/>
        </w:rPr>
        <w:t>, электронная по</w:t>
      </w:r>
      <w:r w:rsidRPr="00A56845">
        <w:rPr>
          <w:rFonts w:ascii="Times New Roman" w:eastAsia="Times New Roman" w:hAnsi="Times New Roman" w:cs="Times New Roman"/>
          <w:sz w:val="24"/>
          <w:szCs w:val="24"/>
          <w:lang w:eastAsia="zh-CN"/>
        </w:rPr>
        <w:t>чта, Интернет и другие виды и способы связи).</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Литературное чтение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Виды речевой и читательской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прогнозировать содержание текста художественного произведения по заголовку, автору, жанру и осознавать цель чтения;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читать со скоростью, позволяющей понимать смысл прочитанного;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различать на практическом уровне виды текстов (художественный, учебный, справочный), опираясь на особенности каждого вида текста;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ориентироваться в содержании художественного, учебного и научно</w:t>
      </w:r>
      <w:r w:rsidRPr="00A56845">
        <w:rPr>
          <w:rFonts w:ascii="Times New Roman" w:eastAsia="@Arial Unicode MS" w:hAnsi="Times New Roman" w:cs="Times New Roman"/>
          <w:color w:val="000000"/>
          <w:sz w:val="24"/>
          <w:szCs w:val="24"/>
          <w:lang w:eastAsia="zh-CN"/>
        </w:rPr>
        <w:noBreakHyphen/>
        <w:t xml:space="preserve">популярного текста, понимать его смысл (при чтении вслух и про себя, при прослушивании):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 xml:space="preserve"> для художественных текстов</w:t>
      </w:r>
      <w:r w:rsidRPr="00A56845">
        <w:rPr>
          <w:rFonts w:ascii="Times New Roman" w:eastAsia="Times New Roman" w:hAnsi="Times New Roman" w:cs="Times New Roman"/>
          <w:spacing w:val="2"/>
          <w:sz w:val="24"/>
          <w:szCs w:val="24"/>
          <w:lang w:eastAsia="zh-CN"/>
        </w:rPr>
        <w:t xml:space="preserve">: определять главную </w:t>
      </w:r>
      <w:r w:rsidRPr="00A56845">
        <w:rPr>
          <w:rFonts w:ascii="Times New Roman" w:eastAsia="Times New Roman" w:hAnsi="Times New Roman" w:cs="Times New Roman"/>
          <w:sz w:val="24"/>
          <w:szCs w:val="24"/>
          <w:lang w:eastAsia="zh-CN"/>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w:t>
      </w:r>
      <w:r w:rsidRPr="00A56845">
        <w:rPr>
          <w:rFonts w:ascii="Times New Roman" w:eastAsia="Times New Roman" w:hAnsi="Times New Roman" w:cs="Times New Roman"/>
          <w:sz w:val="24"/>
          <w:szCs w:val="24"/>
          <w:lang w:eastAsia="zh-CN"/>
        </w:rPr>
        <w:lastRenderedPageBreak/>
        <w:t>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56845">
        <w:rPr>
          <w:rFonts w:ascii="Times New Roman" w:eastAsia="Times New Roman" w:hAnsi="Times New Roman" w:cs="Times New Roman"/>
          <w:spacing w:val="2"/>
          <w:sz w:val="24"/>
          <w:szCs w:val="24"/>
          <w:lang w:eastAsia="zh-CN"/>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56845">
        <w:rPr>
          <w:rFonts w:ascii="Times New Roman" w:eastAsia="Times New Roman" w:hAnsi="Times New Roman" w:cs="Times New Roman"/>
          <w:sz w:val="24"/>
          <w:szCs w:val="24"/>
          <w:lang w:eastAsia="zh-CN"/>
        </w:rPr>
        <w:t>ответ примерами из текста; объяснять значение слова с опорой на контекст, с использованием словарей и другой справочной литературы;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для научно-популярных текстов</w:t>
      </w:r>
      <w:r w:rsidRPr="00A56845">
        <w:rPr>
          <w:rFonts w:ascii="Times New Roman" w:eastAsia="Times New Roman" w:hAnsi="Times New Roman" w:cs="Times New Roman"/>
          <w:sz w:val="24"/>
          <w:szCs w:val="24"/>
          <w:lang w:eastAsia="zh-CN"/>
        </w:rPr>
        <w:t xml:space="preserve">: определять основное </w:t>
      </w:r>
      <w:r w:rsidRPr="00A56845">
        <w:rPr>
          <w:rFonts w:ascii="Times New Roman" w:eastAsia="Times New Roman" w:hAnsi="Times New Roman" w:cs="Times New Roman"/>
          <w:spacing w:val="2"/>
          <w:sz w:val="24"/>
          <w:szCs w:val="24"/>
          <w:lang w:eastAsia="zh-CN"/>
        </w:rPr>
        <w:t xml:space="preserve">содержание текста; озаглавливать текст, в краткой форме отражая в названии основное содержание текста; находить </w:t>
      </w:r>
      <w:r w:rsidRPr="00A56845">
        <w:rPr>
          <w:rFonts w:ascii="Times New Roman" w:eastAsia="Times New Roman" w:hAnsi="Times New Roman" w:cs="Times New Roman"/>
          <w:sz w:val="24"/>
          <w:szCs w:val="24"/>
          <w:lang w:eastAsia="zh-CN"/>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56845">
        <w:rPr>
          <w:rFonts w:ascii="Times New Roman" w:eastAsia="Times New Roman" w:hAnsi="Times New Roman" w:cs="Times New Roman"/>
          <w:spacing w:val="2"/>
          <w:sz w:val="24"/>
          <w:szCs w:val="24"/>
          <w:lang w:eastAsia="zh-CN"/>
        </w:rPr>
        <w:t>подтверждая ответ примерами из текста; объяснять значе</w:t>
      </w:r>
      <w:r w:rsidRPr="00A56845">
        <w:rPr>
          <w:rFonts w:ascii="Times New Roman" w:eastAsia="Times New Roman" w:hAnsi="Times New Roman" w:cs="Times New Roman"/>
          <w:sz w:val="24"/>
          <w:szCs w:val="24"/>
          <w:lang w:eastAsia="zh-CN"/>
        </w:rPr>
        <w:t xml:space="preserve">ние слова с опорой на контекст, с использованием словарей и другой справочной литературы;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простейшие приемы анализа различных видов текстов: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для художественных текстов</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eastAsia="zh-CN"/>
        </w:rPr>
        <w:t xml:space="preserve">устанавливать </w:t>
      </w:r>
      <w:r w:rsidRPr="00A56845">
        <w:rPr>
          <w:rFonts w:ascii="Times New Roman" w:eastAsia="Times New Roman" w:hAnsi="Times New Roman" w:cs="Times New Roman"/>
          <w:sz w:val="24"/>
          <w:szCs w:val="24"/>
          <w:lang w:eastAsia="zh-CN"/>
        </w:rPr>
        <w:t xml:space="preserve">взаимосвязь между событиями, фактами, поступками (мотивы, последствия), мыслями, чувствами героев, опираясь на содержание текста;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для научно-популярных текстов</w:t>
      </w:r>
      <w:r w:rsidRPr="00A56845">
        <w:rPr>
          <w:rFonts w:ascii="Times New Roman" w:eastAsia="Times New Roman" w:hAnsi="Times New Roman" w:cs="Times New Roman"/>
          <w:sz w:val="24"/>
          <w:szCs w:val="24"/>
          <w:lang w:eastAsia="zh-CN"/>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различные формы интерпретации содержания текстов: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для художественных текстов</w:t>
      </w:r>
      <w:r w:rsidRPr="00A56845">
        <w:rPr>
          <w:rFonts w:ascii="Times New Roman" w:eastAsia="Times New Roman" w:hAnsi="Times New Roman" w:cs="Times New Roman"/>
          <w:sz w:val="24"/>
          <w:szCs w:val="24"/>
          <w:lang w:eastAsia="zh-CN"/>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для научно-популярных текстов</w:t>
      </w:r>
      <w:r w:rsidRPr="00A56845">
        <w:rPr>
          <w:rFonts w:ascii="Times New Roman" w:eastAsia="Times New Roman" w:hAnsi="Times New Roman" w:cs="Times New Roman"/>
          <w:sz w:val="24"/>
          <w:szCs w:val="24"/>
          <w:lang w:eastAsia="zh-CN"/>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A56845">
        <w:rPr>
          <w:rFonts w:ascii="Times New Roman" w:eastAsia="Times New Roman" w:hAnsi="Times New Roman" w:cs="Times New Roman"/>
          <w:iCs/>
          <w:sz w:val="24"/>
          <w:szCs w:val="24"/>
          <w:lang w:eastAsia="zh-CN"/>
        </w:rPr>
        <w:t>только для художественных текстов</w:t>
      </w:r>
      <w:r w:rsidRPr="00A56845">
        <w:rPr>
          <w:rFonts w:ascii="Times New Roman" w:eastAsia="Times New Roman" w:hAnsi="Times New Roman" w:cs="Times New Roman"/>
          <w:sz w:val="24"/>
          <w:szCs w:val="24"/>
          <w:lang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передавать содержание прочитанного или прослушанного с учетом специфики текста в виде пересказа (полного или краткого) (</w:t>
      </w:r>
      <w:r w:rsidRPr="00A56845">
        <w:rPr>
          <w:rFonts w:ascii="Times New Roman" w:eastAsia="Times New Roman" w:hAnsi="Times New Roman" w:cs="Times New Roman"/>
          <w:iCs/>
          <w:sz w:val="24"/>
          <w:szCs w:val="24"/>
          <w:lang w:eastAsia="zh-CN"/>
        </w:rPr>
        <w:t>для всех видов текстов</w:t>
      </w:r>
      <w:r w:rsidRPr="00A56845">
        <w:rPr>
          <w:rFonts w:ascii="Times New Roman" w:eastAsia="Times New Roman" w:hAnsi="Times New Roman" w:cs="Times New Roman"/>
          <w:sz w:val="24"/>
          <w:szCs w:val="24"/>
          <w:lang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56845">
        <w:rPr>
          <w:rFonts w:ascii="Times New Roman" w:eastAsia="Times New Roman" w:hAnsi="Times New Roman" w:cs="Times New Roman"/>
          <w:iCs/>
          <w:sz w:val="24"/>
          <w:szCs w:val="24"/>
          <w:lang w:eastAsia="zh-CN"/>
        </w:rPr>
        <w:t>для всех видов текстов</w:t>
      </w:r>
      <w:r w:rsidRPr="00A56845">
        <w:rPr>
          <w:rFonts w:ascii="Times New Roman" w:eastAsia="Times New Roman" w:hAnsi="Times New Roman" w:cs="Times New Roman"/>
          <w:sz w:val="24"/>
          <w:szCs w:val="24"/>
          <w:lang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color w:val="000000"/>
          <w:sz w:val="24"/>
          <w:szCs w:val="24"/>
          <w:lang w:eastAsia="zh-CN"/>
        </w:rPr>
        <w:t>осмысливать эстетические и нравственные ценности художественного текста и высказывать суждение;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осмысливать эстетические и нравственные ценности </w:t>
      </w:r>
      <w:r w:rsidRPr="00A56845">
        <w:rPr>
          <w:rFonts w:ascii="Times New Roman" w:eastAsia="Times New Roman" w:hAnsi="Times New Roman" w:cs="Times New Roman"/>
          <w:spacing w:val="-2"/>
          <w:sz w:val="24"/>
          <w:szCs w:val="24"/>
          <w:lang w:eastAsia="zh-CN"/>
        </w:rPr>
        <w:t>художественного текста и высказывать собственное суж</w:t>
      </w:r>
      <w:r w:rsidRPr="00A56845">
        <w:rPr>
          <w:rFonts w:ascii="Times New Roman" w:eastAsia="Times New Roman" w:hAnsi="Times New Roman" w:cs="Times New Roman"/>
          <w:sz w:val="24"/>
          <w:szCs w:val="24"/>
          <w:lang w:eastAsia="zh-CN"/>
        </w:rPr>
        <w:t>дение;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высказывать собственное суждение о прочитанном (прослушанном) произведении, доказывать и подтверждать его фактами со ссылками на текст;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устанавливать ассоциации с жизненным опытом, с впечатлениями от восприятия других видов искусства;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составлять по аналогии устные рассказы (повествование, рассуждение, описание).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Круг детского чтения (для всех видов текстов)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осуществлять выбор книги в библиотеке (или в контролируемом Интернете) по заданной тематике или по собственному желанию;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вести список прочитанных книг с целью использования его в учебной и </w:t>
      </w:r>
      <w:proofErr w:type="spellStart"/>
      <w:r w:rsidRPr="00A56845">
        <w:rPr>
          <w:rFonts w:ascii="Times New Roman" w:eastAsia="Times New Roman" w:hAnsi="Times New Roman" w:cs="Times New Roman"/>
          <w:sz w:val="24"/>
          <w:szCs w:val="24"/>
          <w:lang w:eastAsia="zh-CN"/>
        </w:rPr>
        <w:t>внеучебной</w:t>
      </w:r>
      <w:proofErr w:type="spellEnd"/>
      <w:r w:rsidRPr="00A56845">
        <w:rPr>
          <w:rFonts w:ascii="Times New Roman" w:eastAsia="Times New Roman" w:hAnsi="Times New Roman" w:cs="Times New Roman"/>
          <w:sz w:val="24"/>
          <w:szCs w:val="24"/>
          <w:lang w:eastAsia="zh-CN"/>
        </w:rPr>
        <w:t xml:space="preserve"> деятельности, в том числе для планирования своего круга чтения;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составлять аннотацию и краткий отзыв на прочитанное произведение по заданному образцу.</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работать с тематическим каталогом;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работать с детской периодикой;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самостоятельно писать отзыв о прочитанной книге (в свободной форме).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Литературоведческая пропедевтика (только для художественных текстов)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некоторые отличительные особенности ху</w:t>
      </w:r>
      <w:r w:rsidRPr="00A56845">
        <w:rPr>
          <w:rFonts w:ascii="Times New Roman" w:eastAsia="Times New Roman" w:hAnsi="Times New Roman" w:cs="Times New Roman"/>
          <w:spacing w:val="2"/>
          <w:sz w:val="24"/>
          <w:szCs w:val="24"/>
          <w:lang w:eastAsia="zh-CN"/>
        </w:rPr>
        <w:t xml:space="preserve">дожественных произведений (на примерах художественных </w:t>
      </w:r>
      <w:r w:rsidRPr="00A56845">
        <w:rPr>
          <w:rFonts w:ascii="Times New Roman" w:eastAsia="Times New Roman" w:hAnsi="Times New Roman" w:cs="Times New Roman"/>
          <w:sz w:val="24"/>
          <w:szCs w:val="24"/>
          <w:lang w:eastAsia="zh-CN"/>
        </w:rPr>
        <w:t>образов и средств художественной выразительности);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отличать на практическом уровне прозаический текст</w:t>
      </w:r>
      <w:r w:rsidRPr="00A56845">
        <w:rPr>
          <w:rFonts w:ascii="Times New Roman" w:eastAsia="Times New Roman" w:hAnsi="Times New Roman" w:cs="Times New Roman"/>
          <w:spacing w:val="2"/>
          <w:sz w:val="24"/>
          <w:szCs w:val="24"/>
          <w:lang w:eastAsia="zh-CN"/>
        </w:rPr>
        <w:br/>
      </w:r>
      <w:r w:rsidRPr="00A56845">
        <w:rPr>
          <w:rFonts w:ascii="Times New Roman" w:eastAsia="Times New Roman" w:hAnsi="Times New Roman" w:cs="Times New Roman"/>
          <w:sz w:val="24"/>
          <w:szCs w:val="24"/>
          <w:lang w:eastAsia="zh-CN"/>
        </w:rPr>
        <w:t>от стихотворного, приводить примеры прозаических и стихотворных текстов;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художественные произведения разных жанров (рассказ, басня, сказка, загадка, пословица), приводить примеры этих произведений;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находить средства художественной выразительности (метафора, олицетворение, эпитет).</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воспринимать художественную литературу как вид </w:t>
      </w:r>
      <w:r w:rsidRPr="00A56845">
        <w:rPr>
          <w:rFonts w:ascii="Times New Roman" w:eastAsia="Times New Roman" w:hAnsi="Times New Roman" w:cs="Times New Roman"/>
          <w:sz w:val="24"/>
          <w:szCs w:val="24"/>
          <w:lang w:eastAsia="zh-CN"/>
        </w:rPr>
        <w:t>искусства, приводить примеры проявления художественного вымысла в произведениях;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определять позиции героев художественного текста, позицию автора художественного текста</w:t>
      </w:r>
      <w:r w:rsidRPr="00A56845">
        <w:rPr>
          <w:rFonts w:ascii="Times New Roman" w:eastAsia="Times New Roman" w:hAnsi="Times New Roman" w:cs="Times New Roman"/>
          <w:i/>
          <w:sz w:val="24"/>
          <w:szCs w:val="24"/>
          <w:lang w:eastAsia="zh-CN"/>
        </w:rPr>
        <w:t>.</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Творческая деятельность (только для художественных текстов)</w:t>
      </w:r>
    </w:p>
    <w:p w:rsidR="00D87202" w:rsidRPr="00A56845" w:rsidRDefault="00D87202" w:rsidP="00D87202">
      <w:pPr>
        <w:spacing w:after="0" w:line="240" w:lineRule="auto"/>
        <w:ind w:left="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b/>
          <w:color w:val="000000"/>
          <w:sz w:val="24"/>
          <w:szCs w:val="24"/>
          <w:lang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создавать по аналогии собственный текст в жанре сказки и загадки;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восстанавливать текст, дополняя его начало или окончание или пополняя его событиями;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составлять устный рассказ по репродукциям картин художников и/или на основе личного опыта;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составлять устный рассказ на основе прочитанных про</w:t>
      </w:r>
      <w:r w:rsidRPr="00A56845">
        <w:rPr>
          <w:rFonts w:ascii="Times New Roman" w:eastAsia="Times New Roman" w:hAnsi="Times New Roman" w:cs="Times New Roman"/>
          <w:spacing w:val="2"/>
          <w:sz w:val="24"/>
          <w:szCs w:val="24"/>
          <w:lang w:eastAsia="zh-CN"/>
        </w:rPr>
        <w:t xml:space="preserve">изведений с учетом коммуникативной задачи (для разных </w:t>
      </w:r>
      <w:r w:rsidRPr="00A56845">
        <w:rPr>
          <w:rFonts w:ascii="Times New Roman" w:eastAsia="Times New Roman" w:hAnsi="Times New Roman" w:cs="Times New Roman"/>
          <w:sz w:val="24"/>
          <w:szCs w:val="24"/>
          <w:lang w:eastAsia="zh-CN"/>
        </w:rPr>
        <w:t>адресатов).</w:t>
      </w:r>
    </w:p>
    <w:p w:rsidR="00D87202" w:rsidRPr="00A56845" w:rsidRDefault="00D87202" w:rsidP="00D87202">
      <w:pPr>
        <w:spacing w:after="0" w:line="240" w:lineRule="auto"/>
        <w:ind w:left="680"/>
        <w:contextualSpacing/>
        <w:rPr>
          <w:rFonts w:ascii="Times New Roman" w:eastAsia="Times New Roman" w:hAnsi="Times New Roman" w:cs="Times New Roman"/>
          <w:sz w:val="28"/>
          <w:szCs w:val="24"/>
          <w:lang w:eastAsia="zh-CN"/>
        </w:rPr>
      </w:pPr>
      <w:r w:rsidRPr="00A56845">
        <w:rPr>
          <w:rFonts w:ascii="Times New Roman" w:eastAsia="@Arial Unicode MS" w:hAnsi="Times New Roman" w:cs="Times New Roman"/>
          <w:b/>
          <w:color w:val="000000"/>
          <w:sz w:val="24"/>
          <w:szCs w:val="24"/>
          <w:lang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вести рассказ (или повествование) на основе сюжета </w:t>
      </w:r>
      <w:r w:rsidRPr="00A56845">
        <w:rPr>
          <w:rFonts w:ascii="Times New Roman" w:eastAsia="Times New Roman" w:hAnsi="Times New Roman" w:cs="Times New Roman"/>
          <w:spacing w:val="2"/>
          <w:sz w:val="24"/>
          <w:szCs w:val="24"/>
          <w:lang w:eastAsia="zh-CN"/>
        </w:rPr>
        <w:t xml:space="preserve">известного литературного произведения, дополняя и/или </w:t>
      </w:r>
      <w:r w:rsidRPr="00A56845">
        <w:rPr>
          <w:rFonts w:ascii="Times New Roman" w:eastAsia="Times New Roman" w:hAnsi="Times New Roman" w:cs="Times New Roman"/>
          <w:sz w:val="24"/>
          <w:szCs w:val="24"/>
          <w:lang w:eastAsia="zh-CN"/>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писать сочинения по поводу прочитанного в виде читательских аннотации или отзыва;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создавать серии иллюстраций с короткими текстами по содержанию прочитанного (прослушанного) произведения;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создавать проекты в виде книжек-самоделок, презентаций с </w:t>
      </w:r>
      <w:r w:rsidRPr="00A56845">
        <w:rPr>
          <w:rFonts w:ascii="Times New Roman" w:eastAsia="Times New Roman" w:hAnsi="Times New Roman" w:cs="Times New Roman"/>
          <w:bCs/>
          <w:sz w:val="24"/>
          <w:szCs w:val="24"/>
          <w:lang w:eastAsia="zh-CN"/>
        </w:rPr>
        <w:t>аудиовизуальной поддержкой и пояснениями;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87202" w:rsidRPr="00A56845" w:rsidRDefault="00D87202" w:rsidP="00D87202">
      <w:pPr>
        <w:spacing w:after="0" w:line="240" w:lineRule="auto"/>
        <w:ind w:left="680"/>
        <w:contextualSpacing/>
        <w:rPr>
          <w:rFonts w:ascii="Times New Roman" w:eastAsia="Times New Roman" w:hAnsi="Times New Roman" w:cs="Times New Roman"/>
          <w:sz w:val="24"/>
          <w:szCs w:val="24"/>
          <w:lang w:eastAsia="zh-CN"/>
        </w:rPr>
      </w:pPr>
    </w:p>
    <w:p w:rsidR="00D87202" w:rsidRPr="00A56845" w:rsidRDefault="00D87202" w:rsidP="00D87202">
      <w:pPr>
        <w:spacing w:after="0" w:line="240" w:lineRule="auto"/>
        <w:ind w:left="680"/>
        <w:contextualSpacing/>
        <w:rPr>
          <w:rFonts w:ascii="Times New Roman" w:eastAsia="Times New Roman" w:hAnsi="Times New Roman" w:cs="Times New Roman"/>
          <w:sz w:val="24"/>
          <w:szCs w:val="24"/>
          <w:lang w:eastAsia="zh-CN"/>
        </w:rPr>
      </w:pP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bookmarkStart w:id="2" w:name="__RefHeading___Toc418108300"/>
      <w:bookmarkEnd w:id="2"/>
      <w:r w:rsidRPr="00A56845">
        <w:rPr>
          <w:rFonts w:ascii="Times New Roman" w:eastAsia="MS Gothic" w:hAnsi="Times New Roman" w:cs="Times New Roman"/>
          <w:b/>
          <w:sz w:val="24"/>
          <w:szCs w:val="24"/>
          <w:lang w:val="x-none" w:eastAsia="zh-CN"/>
        </w:rPr>
        <w:t>Иностранный язык (английский</w:t>
      </w:r>
      <w:r w:rsidRPr="00A56845">
        <w:rPr>
          <w:rFonts w:ascii="Times New Roman" w:eastAsia="MS Gothic" w:hAnsi="Times New Roman" w:cs="Times New Roman"/>
          <w:b/>
          <w:sz w:val="24"/>
          <w:szCs w:val="24"/>
          <w:lang w:eastAsia="zh-CN"/>
        </w:rPr>
        <w:t>, немецкий</w:t>
      </w:r>
      <w:r w:rsidRPr="00A56845">
        <w:rPr>
          <w:rFonts w:ascii="Times New Roman" w:eastAsia="MS Gothic" w:hAnsi="Times New Roman" w:cs="Times New Roman"/>
          <w:b/>
          <w:sz w:val="24"/>
          <w:szCs w:val="24"/>
          <w:lang w:val="x-none" w:eastAsia="zh-CN"/>
        </w:rPr>
        <w:t>)</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 результате изучения иностранного языка на уровне начального общего образования у обучающихся:</w:t>
      </w:r>
    </w:p>
    <w:p w:rsidR="00D87202" w:rsidRPr="00A56845" w:rsidRDefault="00D87202" w:rsidP="00D87202">
      <w:pPr>
        <w:numPr>
          <w:ilvl w:val="0"/>
          <w:numId w:val="43"/>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A56845">
        <w:rPr>
          <w:rFonts w:ascii="Times New Roman" w:eastAsia="@Arial Unicode MS" w:hAnsi="Times New Roman" w:cs="Times New Roman"/>
          <w:color w:val="000000"/>
          <w:sz w:val="24"/>
          <w:szCs w:val="24"/>
          <w:lang w:eastAsia="zh-CN"/>
        </w:rPr>
        <w:t>аудирование</w:t>
      </w:r>
      <w:proofErr w:type="spellEnd"/>
      <w:r w:rsidRPr="00A56845">
        <w:rPr>
          <w:rFonts w:ascii="Times New Roman" w:eastAsia="@Arial Unicode MS" w:hAnsi="Times New Roman" w:cs="Times New Roman"/>
          <w:color w:val="000000"/>
          <w:sz w:val="24"/>
          <w:szCs w:val="24"/>
          <w:lang w:eastAsia="zh-CN"/>
        </w:rPr>
        <w:t xml:space="preserve">) и письменной (чтение и письмо) формах общения с учетом речевых возможностей и потребностей младшего школьника; расширится </w:t>
      </w:r>
      <w:r w:rsidRPr="00A56845">
        <w:rPr>
          <w:rFonts w:ascii="Times New Roman" w:eastAsia="@Arial Unicode MS" w:hAnsi="Times New Roman" w:cs="Times New Roman"/>
          <w:color w:val="000000"/>
          <w:sz w:val="24"/>
          <w:szCs w:val="24"/>
          <w:lang w:eastAsia="zh-CN"/>
        </w:rPr>
        <w:lastRenderedPageBreak/>
        <w:t>лингвистический кругозор; будет получено общее представление о строе изучаемого языка и его некоторых отличиях от родного языка;</w:t>
      </w:r>
    </w:p>
    <w:p w:rsidR="00D87202" w:rsidRPr="00A56845" w:rsidRDefault="00D87202" w:rsidP="00D87202">
      <w:pPr>
        <w:numPr>
          <w:ilvl w:val="0"/>
          <w:numId w:val="43"/>
        </w:numPr>
        <w:tabs>
          <w:tab w:val="left" w:pos="142"/>
          <w:tab w:val="left" w:leader="dot" w:pos="624"/>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D87202" w:rsidRPr="00A56845" w:rsidRDefault="00D87202" w:rsidP="00D87202">
      <w:pPr>
        <w:widowControl w:val="0"/>
        <w:numPr>
          <w:ilvl w:val="0"/>
          <w:numId w:val="43"/>
        </w:numPr>
        <w:tabs>
          <w:tab w:val="left" w:pos="142"/>
          <w:tab w:val="left" w:leader="dot" w:pos="624"/>
        </w:tabs>
        <w:suppressAutoHyphens/>
        <w:autoSpaceDE w:val="0"/>
        <w:spacing w:after="0" w:line="240" w:lineRule="auto"/>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Коммуникативные умения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Говорение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участвовать в элементарных диалогах, соблюдая нормы речевого этикета, принятые в англоязычных странах;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составлять небольшое описание предмета, картинки, пер</w:t>
      </w:r>
      <w:r w:rsidRPr="00A56845">
        <w:rPr>
          <w:rFonts w:ascii="Times New Roman" w:eastAsia="Times New Roman" w:hAnsi="Times New Roman" w:cs="Times New Roman"/>
          <w:sz w:val="24"/>
          <w:szCs w:val="24"/>
          <w:lang w:eastAsia="zh-CN"/>
        </w:rPr>
        <w:t>сонажа;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рассказывать о себе, своей семье, друге.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воспроизводить наизусть небольшие произведения детского фольклора;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составлять краткую характеристику персонажа;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кратко излагать содержание прочитанного текста.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bCs/>
          <w:iCs/>
          <w:sz w:val="24"/>
          <w:szCs w:val="24"/>
          <w:lang w:val="x-none" w:eastAsia="zh-CN"/>
        </w:rPr>
        <w:t>Аудирование</w:t>
      </w:r>
      <w:proofErr w:type="spellEnd"/>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понимать на слух речь учителя и одноклассников при </w:t>
      </w:r>
      <w:r w:rsidRPr="00A56845">
        <w:rPr>
          <w:rFonts w:ascii="Times New Roman" w:eastAsia="Times New Roman" w:hAnsi="Times New Roman" w:cs="Times New Roman"/>
          <w:sz w:val="24"/>
          <w:szCs w:val="24"/>
          <w:lang w:eastAsia="zh-CN"/>
        </w:rPr>
        <w:t>непосредственном общении и вербально/</w:t>
      </w:r>
      <w:proofErr w:type="spellStart"/>
      <w:r w:rsidRPr="00A56845">
        <w:rPr>
          <w:rFonts w:ascii="Times New Roman" w:eastAsia="Times New Roman" w:hAnsi="Times New Roman" w:cs="Times New Roman"/>
          <w:sz w:val="24"/>
          <w:szCs w:val="24"/>
          <w:lang w:eastAsia="zh-CN"/>
        </w:rPr>
        <w:t>невербально</w:t>
      </w:r>
      <w:proofErr w:type="spellEnd"/>
      <w:r w:rsidRPr="00A56845">
        <w:rPr>
          <w:rFonts w:ascii="Times New Roman" w:eastAsia="Times New Roman" w:hAnsi="Times New Roman" w:cs="Times New Roman"/>
          <w:sz w:val="24"/>
          <w:szCs w:val="24"/>
          <w:lang w:eastAsia="zh-CN"/>
        </w:rPr>
        <w:t xml:space="preserve"> реагировать на услышанное;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воспринимать на слух в аудиозаписи и понимать основ</w:t>
      </w:r>
      <w:r w:rsidRPr="00A56845">
        <w:rPr>
          <w:rFonts w:ascii="Times New Roman" w:eastAsia="Times New Roman" w:hAnsi="Times New Roman" w:cs="Times New Roman"/>
          <w:spacing w:val="2"/>
          <w:sz w:val="24"/>
          <w:szCs w:val="24"/>
          <w:lang w:eastAsia="zh-CN"/>
        </w:rPr>
        <w:t xml:space="preserve">ное содержание небольших сообщений, рассказов, сказок, </w:t>
      </w:r>
      <w:r w:rsidRPr="00A56845">
        <w:rPr>
          <w:rFonts w:ascii="Times New Roman" w:eastAsia="Times New Roman" w:hAnsi="Times New Roman" w:cs="Times New Roman"/>
          <w:sz w:val="24"/>
          <w:szCs w:val="24"/>
          <w:lang w:eastAsia="zh-CN"/>
        </w:rPr>
        <w:t>построенных в основном на знакомом языковом материале.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воспринимать на слух </w:t>
      </w:r>
      <w:proofErr w:type="spellStart"/>
      <w:r w:rsidRPr="00A56845">
        <w:rPr>
          <w:rFonts w:ascii="Times New Roman" w:eastAsia="Times New Roman" w:hAnsi="Times New Roman" w:cs="Times New Roman"/>
          <w:sz w:val="24"/>
          <w:szCs w:val="24"/>
          <w:lang w:eastAsia="zh-CN"/>
        </w:rPr>
        <w:t>аудиотекст</w:t>
      </w:r>
      <w:proofErr w:type="spellEnd"/>
      <w:r w:rsidRPr="00A56845">
        <w:rPr>
          <w:rFonts w:ascii="Times New Roman" w:eastAsia="Times New Roman" w:hAnsi="Times New Roman" w:cs="Times New Roman"/>
          <w:sz w:val="24"/>
          <w:szCs w:val="24"/>
          <w:lang w:eastAsia="zh-CN"/>
        </w:rPr>
        <w:t xml:space="preserve"> и полностью понимать содержащуюся в нём информацию;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контекстуальную или языковую догадку при восприятии на слух текстов, содержащих некоторые незнакомые слова.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Чтение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соотносить графический образ английского, немецкого слова с его звуковым образом;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вслух небольшой текст, построенный на изученном языковом материале, соблюдая правила произношения и соответствующую интонацию;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про себя и понимать содержание небольшого текста, построенного в основном на изученном языковом материале;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про себя и находить в тексте необходимую информацию.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догадываться о значении незнакомых слов по контексту;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не обращать внимания на незнакомые слова, не мешающие понимать основное содержание текста.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Письмо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выписывать из текста слова, словосочетания и предложения;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писать поздравительную открытку с Новым годом, Рождеством, днём рождения (с опорой на образец);</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писать по образцу краткое письмо зарубежному другу.</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в письменной форме кратко отвечать на вопросы к тексту;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составлять рассказ в письменной форме по плану/</w:t>
      </w:r>
      <w:r w:rsidRPr="00A56845">
        <w:rPr>
          <w:rFonts w:ascii="Times New Roman" w:eastAsia="Times New Roman" w:hAnsi="Times New Roman" w:cs="Times New Roman"/>
          <w:sz w:val="24"/>
          <w:szCs w:val="24"/>
          <w:lang w:eastAsia="zh-CN"/>
        </w:rPr>
        <w:t>ключевым словам;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заполнять простую анкету;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правильно оформлять конверт, сервисные поля в системе электронной почты (адрес, тема сообщения).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Языковые средства</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и навыки оперирования ими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Графика, каллиграфия, орфография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воспроизводить графически и каллиграфически корректно все буквы английского алфавита (</w:t>
      </w:r>
      <w:proofErr w:type="spellStart"/>
      <w:r w:rsidRPr="00A56845">
        <w:rPr>
          <w:rFonts w:ascii="Times New Roman" w:eastAsia="Times New Roman" w:hAnsi="Times New Roman" w:cs="Times New Roman"/>
          <w:sz w:val="24"/>
          <w:szCs w:val="24"/>
          <w:lang w:eastAsia="zh-CN"/>
        </w:rPr>
        <w:t>полупечатное</w:t>
      </w:r>
      <w:proofErr w:type="spellEnd"/>
      <w:r w:rsidRPr="00A56845">
        <w:rPr>
          <w:rFonts w:ascii="Times New Roman" w:eastAsia="Times New Roman" w:hAnsi="Times New Roman" w:cs="Times New Roman"/>
          <w:sz w:val="24"/>
          <w:szCs w:val="24"/>
          <w:lang w:eastAsia="zh-CN"/>
        </w:rPr>
        <w:t xml:space="preserve"> написание букв, буквосочетаний, слов);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пользоваться английским алфавитом, знать последова</w:t>
      </w:r>
      <w:r w:rsidRPr="00A56845">
        <w:rPr>
          <w:rFonts w:ascii="Times New Roman" w:eastAsia="Times New Roman" w:hAnsi="Times New Roman" w:cs="Times New Roman"/>
          <w:sz w:val="24"/>
          <w:szCs w:val="24"/>
          <w:lang w:eastAsia="zh-CN"/>
        </w:rPr>
        <w:t>тельность букв в нём;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списывать текст;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восстанавливать слово в соответствии с решаемой учебной задачей;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отличать буквы от знаков транскрипции.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сравнивать и анализировать буквосочетания английского, немецкого языка и их транскрипцию;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группировать слова в соответствии с изученными пра</w:t>
      </w:r>
      <w:r w:rsidRPr="00A56845">
        <w:rPr>
          <w:rFonts w:ascii="Times New Roman" w:eastAsia="Times New Roman" w:hAnsi="Times New Roman" w:cs="Times New Roman"/>
          <w:sz w:val="24"/>
          <w:szCs w:val="24"/>
          <w:lang w:eastAsia="zh-CN"/>
        </w:rPr>
        <w:t>вилами чтения;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уточнять написание слова по словарю;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экранный перевод отдельных слов (с русского языка на иностранный и обратно).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Фонетическая сторона речи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различать на слух и адекватно произносить все звуки </w:t>
      </w:r>
      <w:r w:rsidRPr="00A56845">
        <w:rPr>
          <w:rFonts w:ascii="Times New Roman" w:eastAsia="Times New Roman" w:hAnsi="Times New Roman" w:cs="Times New Roman"/>
          <w:sz w:val="24"/>
          <w:szCs w:val="24"/>
          <w:lang w:eastAsia="zh-CN"/>
        </w:rPr>
        <w:t>английского, немецкого языка, соблюдая нормы произношения звуков;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соблюдать правильное ударение в изолированном слове, фразе;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коммуникативные типы предложений по интонации;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корректно произносить предложения с точки зрения их ритмико</w:t>
      </w:r>
      <w:r w:rsidRPr="00A56845">
        <w:rPr>
          <w:rFonts w:ascii="Times New Roman" w:eastAsia="Times New Roman" w:hAnsi="Times New Roman" w:cs="Times New Roman"/>
          <w:sz w:val="24"/>
          <w:szCs w:val="24"/>
          <w:lang w:eastAsia="zh-CN"/>
        </w:rPr>
        <w:noBreakHyphen/>
        <w:t>интонационных особенностей.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распознавать связующее </w:t>
      </w:r>
      <w:r w:rsidRPr="00A56845">
        <w:rPr>
          <w:rFonts w:ascii="Times New Roman" w:eastAsia="Times New Roman" w:hAnsi="Times New Roman" w:cs="Times New Roman"/>
          <w:b/>
          <w:bCs/>
          <w:sz w:val="24"/>
          <w:szCs w:val="24"/>
          <w:lang w:eastAsia="zh-CN"/>
        </w:rPr>
        <w:t>r</w:t>
      </w:r>
      <w:r w:rsidRPr="00A56845">
        <w:rPr>
          <w:rFonts w:ascii="Times New Roman" w:eastAsia="Times New Roman" w:hAnsi="Times New Roman" w:cs="Times New Roman"/>
          <w:sz w:val="24"/>
          <w:szCs w:val="24"/>
          <w:lang w:eastAsia="zh-CN"/>
        </w:rPr>
        <w:t xml:space="preserve"> в речи и уметь его использовать;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соблюдать интонацию перечисления;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соблюдать правило отсутствия ударения на служебных словах (артиклях, союзах, предлогах);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изучаемые слова по транскрипции.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Лексическая сторона речи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оперировать в процессе общения активной лексикой в </w:t>
      </w:r>
      <w:r w:rsidRPr="00A56845">
        <w:rPr>
          <w:rFonts w:ascii="Times New Roman" w:eastAsia="Times New Roman" w:hAnsi="Times New Roman" w:cs="Times New Roman"/>
          <w:sz w:val="24"/>
          <w:szCs w:val="24"/>
          <w:lang w:eastAsia="zh-CN"/>
        </w:rPr>
        <w:t>соответствии с коммуникативной задачей;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восстанавливать текст в соответствии с решаемой учебной задачей.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узнавать простые словообразовательные элементы;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опираться на языковую догадку в процессе чтения и </w:t>
      </w:r>
      <w:proofErr w:type="spellStart"/>
      <w:r w:rsidRPr="00A56845">
        <w:rPr>
          <w:rFonts w:ascii="Times New Roman" w:eastAsia="Times New Roman" w:hAnsi="Times New Roman" w:cs="Times New Roman"/>
          <w:sz w:val="24"/>
          <w:szCs w:val="24"/>
          <w:lang w:eastAsia="zh-CN"/>
        </w:rPr>
        <w:t>аудирования</w:t>
      </w:r>
      <w:proofErr w:type="spellEnd"/>
      <w:r w:rsidRPr="00A56845">
        <w:rPr>
          <w:rFonts w:ascii="Times New Roman" w:eastAsia="Times New Roman" w:hAnsi="Times New Roman" w:cs="Times New Roman"/>
          <w:sz w:val="24"/>
          <w:szCs w:val="24"/>
          <w:lang w:eastAsia="zh-CN"/>
        </w:rPr>
        <w:t xml:space="preserve"> (интернациональные и сложные слова).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Грамматическая сторона речи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и употреблять в речи основные коммуникативные типы предложений;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распознавать в тексте и употреблять в речи изученные </w:t>
      </w:r>
      <w:r w:rsidRPr="00A56845">
        <w:rPr>
          <w:rFonts w:ascii="Times New Roman" w:eastAsia="Times New Roman" w:hAnsi="Times New Roman" w:cs="Times New Roman"/>
          <w:spacing w:val="2"/>
          <w:sz w:val="24"/>
          <w:szCs w:val="24"/>
          <w:lang w:eastAsia="zh-CN"/>
        </w:rPr>
        <w:t xml:space="preserve">части речи.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узнавать сложносочинённые предложения с союзами </w:t>
      </w:r>
      <w:proofErr w:type="spellStart"/>
      <w:r w:rsidRPr="00A56845">
        <w:rPr>
          <w:rFonts w:ascii="Times New Roman" w:eastAsia="Times New Roman" w:hAnsi="Times New Roman" w:cs="Times New Roman"/>
          <w:sz w:val="24"/>
          <w:szCs w:val="24"/>
          <w:lang w:eastAsia="zh-CN"/>
        </w:rPr>
        <w:t>and</w:t>
      </w:r>
      <w:proofErr w:type="spellEnd"/>
      <w:r w:rsidRPr="00A56845">
        <w:rPr>
          <w:rFonts w:ascii="Times New Roman" w:eastAsia="Times New Roman" w:hAnsi="Times New Roman" w:cs="Times New Roman"/>
          <w:sz w:val="24"/>
          <w:szCs w:val="24"/>
          <w:lang w:eastAsia="zh-CN"/>
        </w:rPr>
        <w:t xml:space="preserve"> и </w:t>
      </w:r>
      <w:proofErr w:type="spellStart"/>
      <w:r w:rsidRPr="00A56845">
        <w:rPr>
          <w:rFonts w:ascii="Times New Roman" w:eastAsia="Times New Roman" w:hAnsi="Times New Roman" w:cs="Times New Roman"/>
          <w:sz w:val="24"/>
          <w:szCs w:val="24"/>
          <w:lang w:eastAsia="zh-CN"/>
        </w:rPr>
        <w:t>but</w:t>
      </w:r>
      <w:proofErr w:type="spellEnd"/>
      <w:r w:rsidRPr="00A56845">
        <w:rPr>
          <w:rFonts w:ascii="Times New Roman" w:eastAsia="Times New Roman" w:hAnsi="Times New Roman" w:cs="Times New Roman"/>
          <w:sz w:val="24"/>
          <w:szCs w:val="24"/>
          <w:lang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val="en-US" w:eastAsia="zh-CN"/>
        </w:rPr>
      </w:pPr>
      <w:r w:rsidRPr="00A56845">
        <w:rPr>
          <w:rFonts w:ascii="Times New Roman" w:eastAsia="Times New Roman" w:hAnsi="Times New Roman" w:cs="Times New Roman"/>
          <w:sz w:val="24"/>
          <w:szCs w:val="24"/>
          <w:lang w:eastAsia="zh-CN"/>
        </w:rPr>
        <w:lastRenderedPageBreak/>
        <w:t>использовать в речи безличные предложения (</w:t>
      </w:r>
      <w:proofErr w:type="spellStart"/>
      <w:r w:rsidRPr="00A56845">
        <w:rPr>
          <w:rFonts w:ascii="Times New Roman" w:eastAsia="Times New Roman" w:hAnsi="Times New Roman" w:cs="Times New Roman"/>
          <w:sz w:val="24"/>
          <w:szCs w:val="24"/>
          <w:lang w:eastAsia="zh-CN"/>
        </w:rPr>
        <w:t>It’s</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cold</w:t>
      </w:r>
      <w:proofErr w:type="spellEnd"/>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en-US" w:eastAsia="zh-CN"/>
        </w:rPr>
        <w:t xml:space="preserve">It’s 5 o’clock. It’s interesting), </w:t>
      </w:r>
      <w:r w:rsidRPr="00A56845">
        <w:rPr>
          <w:rFonts w:ascii="Times New Roman" w:eastAsia="Times New Roman" w:hAnsi="Times New Roman" w:cs="Times New Roman"/>
          <w:sz w:val="24"/>
          <w:szCs w:val="24"/>
          <w:lang w:eastAsia="zh-CN"/>
        </w:rPr>
        <w:t>предложения</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с</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конструкцией</w:t>
      </w:r>
      <w:r w:rsidRPr="00A56845">
        <w:rPr>
          <w:rFonts w:ascii="Times New Roman" w:eastAsia="Times New Roman" w:hAnsi="Times New Roman" w:cs="Times New Roman"/>
          <w:sz w:val="24"/>
          <w:szCs w:val="24"/>
          <w:lang w:val="en-US" w:eastAsia="zh-CN"/>
        </w:rPr>
        <w:t xml:space="preserve"> there is/there are;</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val="en-US" w:eastAsia="zh-CN"/>
        </w:rPr>
      </w:pPr>
      <w:r w:rsidRPr="00A56845">
        <w:rPr>
          <w:rFonts w:ascii="Times New Roman" w:eastAsia="Times New Roman" w:hAnsi="Times New Roman" w:cs="Times New Roman"/>
          <w:sz w:val="24"/>
          <w:szCs w:val="24"/>
          <w:lang w:eastAsia="zh-CN"/>
        </w:rPr>
        <w:t xml:space="preserve">оперировать в речи неопределёнными местоимениями </w:t>
      </w:r>
      <w:proofErr w:type="spellStart"/>
      <w:r w:rsidRPr="00A56845">
        <w:rPr>
          <w:rFonts w:ascii="Times New Roman" w:eastAsia="Times New Roman" w:hAnsi="Times New Roman" w:cs="Times New Roman"/>
          <w:sz w:val="24"/>
          <w:szCs w:val="24"/>
          <w:lang w:eastAsia="zh-CN"/>
        </w:rPr>
        <w:t>some</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any</w:t>
      </w:r>
      <w:proofErr w:type="spellEnd"/>
      <w:r w:rsidRPr="00A56845">
        <w:rPr>
          <w:rFonts w:ascii="Times New Roman" w:eastAsia="Times New Roman" w:hAnsi="Times New Roman" w:cs="Times New Roman"/>
          <w:sz w:val="24"/>
          <w:szCs w:val="24"/>
          <w:lang w:eastAsia="zh-CN"/>
        </w:rPr>
        <w:t xml:space="preserve"> (некоторые случаи употребления: </w:t>
      </w:r>
      <w:proofErr w:type="spellStart"/>
      <w:r w:rsidRPr="00A56845">
        <w:rPr>
          <w:rFonts w:ascii="Times New Roman" w:eastAsia="Times New Roman" w:hAnsi="Times New Roman" w:cs="Times New Roman"/>
          <w:sz w:val="24"/>
          <w:szCs w:val="24"/>
          <w:lang w:eastAsia="zh-CN"/>
        </w:rPr>
        <w:t>Can</w:t>
      </w:r>
      <w:proofErr w:type="spellEnd"/>
      <w:r w:rsidRPr="00A56845">
        <w:rPr>
          <w:rFonts w:ascii="Times New Roman" w:eastAsia="Times New Roman" w:hAnsi="Times New Roman" w:cs="Times New Roman"/>
          <w:sz w:val="24"/>
          <w:szCs w:val="24"/>
          <w:lang w:eastAsia="zh-CN"/>
        </w:rPr>
        <w:t xml:space="preserve"> I </w:t>
      </w:r>
      <w:proofErr w:type="spellStart"/>
      <w:r w:rsidRPr="00A56845">
        <w:rPr>
          <w:rFonts w:ascii="Times New Roman" w:eastAsia="Times New Roman" w:hAnsi="Times New Roman" w:cs="Times New Roman"/>
          <w:sz w:val="24"/>
          <w:szCs w:val="24"/>
          <w:lang w:eastAsia="zh-CN"/>
        </w:rPr>
        <w:t>have</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some</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tea</w:t>
      </w:r>
      <w:proofErr w:type="spellEnd"/>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en-US" w:eastAsia="zh-CN"/>
        </w:rPr>
        <w:t>Is there any milk in the fridge? — No, there isn’t any);</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val="en-US" w:eastAsia="zh-CN"/>
        </w:rPr>
      </w:pPr>
      <w:r w:rsidRPr="00A56845">
        <w:rPr>
          <w:rFonts w:ascii="Times New Roman" w:eastAsia="Times New Roman" w:hAnsi="Times New Roman" w:cs="Times New Roman"/>
          <w:sz w:val="24"/>
          <w:szCs w:val="24"/>
          <w:lang w:eastAsia="zh-CN"/>
        </w:rPr>
        <w:t>оперировать</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в</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речи</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наречиями</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времени</w:t>
      </w:r>
      <w:r w:rsidRPr="00A56845">
        <w:rPr>
          <w:rFonts w:ascii="Times New Roman" w:eastAsia="Times New Roman" w:hAnsi="Times New Roman" w:cs="Times New Roman"/>
          <w:sz w:val="24"/>
          <w:szCs w:val="24"/>
          <w:lang w:val="en-US" w:eastAsia="zh-CN"/>
        </w:rPr>
        <w:t xml:space="preserve"> (yesterday, tomorrow, never, usually, often, sometimes); </w:t>
      </w:r>
      <w:r w:rsidRPr="00A56845">
        <w:rPr>
          <w:rFonts w:ascii="Times New Roman" w:eastAsia="Times New Roman" w:hAnsi="Times New Roman" w:cs="Times New Roman"/>
          <w:sz w:val="24"/>
          <w:szCs w:val="24"/>
          <w:lang w:eastAsia="zh-CN"/>
        </w:rPr>
        <w:t>наречиями</w:t>
      </w:r>
      <w:r w:rsidRPr="00A56845">
        <w:rPr>
          <w:rFonts w:ascii="Times New Roman" w:eastAsia="Times New Roman" w:hAnsi="Times New Roman" w:cs="Times New Roman"/>
          <w:sz w:val="24"/>
          <w:szCs w:val="24"/>
          <w:lang w:val="en-US" w:eastAsia="zh-CN"/>
        </w:rPr>
        <w:t xml:space="preserve"> </w:t>
      </w:r>
      <w:r w:rsidRPr="00A56845">
        <w:rPr>
          <w:rFonts w:ascii="Times New Roman" w:eastAsia="Times New Roman" w:hAnsi="Times New Roman" w:cs="Times New Roman"/>
          <w:sz w:val="24"/>
          <w:szCs w:val="24"/>
          <w:lang w:eastAsia="zh-CN"/>
        </w:rPr>
        <w:t>степени</w:t>
      </w:r>
      <w:r w:rsidRPr="00A56845">
        <w:rPr>
          <w:rFonts w:ascii="Times New Roman" w:eastAsia="Times New Roman" w:hAnsi="Times New Roman" w:cs="Times New Roman"/>
          <w:sz w:val="24"/>
          <w:szCs w:val="24"/>
          <w:lang w:val="en-US" w:eastAsia="zh-CN"/>
        </w:rPr>
        <w:t xml:space="preserve"> (much, little, very);</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в тексте и дифференцировать слова по определённым признакам (существительные, прилагательные, модальные/смысловые глаголы).</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bookmarkStart w:id="3" w:name="__RefHeading___Toc418108301"/>
      <w:bookmarkEnd w:id="3"/>
      <w:r w:rsidRPr="00A56845">
        <w:rPr>
          <w:rFonts w:ascii="Times New Roman" w:eastAsia="MS Gothic" w:hAnsi="Times New Roman" w:cs="Times New Roman"/>
          <w:b/>
          <w:sz w:val="24"/>
          <w:szCs w:val="24"/>
          <w:lang w:val="x-none" w:eastAsia="zh-CN"/>
        </w:rPr>
        <w:t>Математика и информатика</w:t>
      </w:r>
    </w:p>
    <w:p w:rsidR="00D87202" w:rsidRPr="00A56845" w:rsidRDefault="00D87202" w:rsidP="00D87202">
      <w:pPr>
        <w:tabs>
          <w:tab w:val="left" w:pos="142"/>
          <w:tab w:val="left" w:leader="dot" w:pos="624"/>
          <w:tab w:val="left" w:pos="851"/>
        </w:tabs>
        <w:suppressAutoHyphens/>
        <w:spacing w:after="0" w:line="240" w:lineRule="auto"/>
        <w:ind w:firstLine="851"/>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 результате изучения курса математики обучающиеся на уровне начального общего образования:</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87202" w:rsidRPr="00A56845" w:rsidRDefault="00D87202" w:rsidP="00D87202">
      <w:pPr>
        <w:tabs>
          <w:tab w:val="left" w:pos="142"/>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87202" w:rsidRPr="00A56845" w:rsidRDefault="00D87202" w:rsidP="00D87202">
      <w:pPr>
        <w:widowControl w:val="0"/>
        <w:tabs>
          <w:tab w:val="left" w:pos="142"/>
          <w:tab w:val="left" w:leader="dot" w:pos="624"/>
        </w:tabs>
        <w:autoSpaceDE w:val="0"/>
        <w:spacing w:after="0" w:line="240" w:lineRule="auto"/>
        <w:ind w:firstLine="709"/>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приобретут в ходе работы с таблицами и диаграммами важные для практико</w:t>
      </w:r>
      <w:r w:rsidRPr="00A56845">
        <w:rPr>
          <w:rFonts w:ascii="Times New Roman" w:eastAsia="@Arial Unicode MS" w:hAnsi="Times New Roman" w:cs="Times New Roman"/>
          <w:i/>
          <w:iCs/>
          <w:sz w:val="24"/>
          <w:szCs w:val="24"/>
          <w:lang w:eastAsia="zh-CN"/>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Числа и величины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записывать, сравнивать, упорядочивать числа от нуля до миллиона;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группировать числа по заданному или самостоятельно </w:t>
      </w:r>
      <w:r w:rsidRPr="00A56845">
        <w:rPr>
          <w:rFonts w:ascii="Times New Roman" w:eastAsia="Times New Roman" w:hAnsi="Times New Roman" w:cs="Times New Roman"/>
          <w:sz w:val="24"/>
          <w:szCs w:val="24"/>
          <w:lang w:eastAsia="zh-CN"/>
        </w:rPr>
        <w:t>установленному признаку;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классифицировать числа по одному или нескольким основаниям, объяснять свои действия;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выбирать единицу для измерения данной величины (длины, массы, площади, времени), объяснять свои действия.</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Арифметические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56845">
        <w:rPr>
          <w:rFonts w:ascii="Times New Roman" w:eastAsia="MS Mincho" w:hAnsi="Times New Roman" w:cs="Times New Roman"/>
          <w:sz w:val="24"/>
          <w:szCs w:val="24"/>
          <w:lang w:eastAsia="zh-CN"/>
        </w:rPr>
        <w:t> </w:t>
      </w:r>
      <w:r w:rsidRPr="00A56845">
        <w:rPr>
          <w:rFonts w:ascii="Times New Roman" w:eastAsia="Times New Roman" w:hAnsi="Times New Roman" w:cs="Times New Roman"/>
          <w:sz w:val="24"/>
          <w:szCs w:val="24"/>
          <w:lang w:eastAsia="zh-CN"/>
        </w:rPr>
        <w:t>000) с использованием таблиц сложения и умножения чисел, алгоритмов письменных арифметических действий (в том числе деления с остатком);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выделять неизвестный компонент арифметического действия и находить его значение;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вычислять значение числового выражения (содержащего 2—3 арифметических действия, со скобками и без скобок).</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действия с величинами;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свойства арифметических действий для удобства вычислений;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проводить проверку правильности вычислений (с помощью обратного действия, прикидки и оценки результата действия и др.).</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Работа с текстовыми задачами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решать арифметическим способом (в 1—2</w:t>
      </w:r>
      <w:r w:rsidRPr="00A56845">
        <w:rPr>
          <w:rFonts w:ascii="Times New Roman" w:eastAsia="Times New Roman" w:hAnsi="Times New Roman" w:cs="Times New Roman"/>
          <w:iCs/>
          <w:spacing w:val="-2"/>
          <w:sz w:val="24"/>
          <w:szCs w:val="24"/>
          <w:lang w:eastAsia="zh-CN"/>
        </w:rPr>
        <w:t> </w:t>
      </w:r>
      <w:r w:rsidRPr="00A56845">
        <w:rPr>
          <w:rFonts w:ascii="Times New Roman" w:eastAsia="Times New Roman" w:hAnsi="Times New Roman" w:cs="Times New Roman"/>
          <w:spacing w:val="-2"/>
          <w:sz w:val="24"/>
          <w:szCs w:val="24"/>
          <w:lang w:eastAsia="zh-CN"/>
        </w:rPr>
        <w:t xml:space="preserve">действия) </w:t>
      </w:r>
      <w:r w:rsidRPr="00A56845">
        <w:rPr>
          <w:rFonts w:ascii="Times New Roman" w:eastAsia="Times New Roman" w:hAnsi="Times New Roman" w:cs="Times New Roman"/>
          <w:sz w:val="24"/>
          <w:szCs w:val="24"/>
          <w:lang w:eastAsia="zh-CN"/>
        </w:rPr>
        <w:t>учебные задачи и задачи, связанные с повседневной жизнью;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решать задачи на нахождение доли величины и вели</w:t>
      </w:r>
      <w:r w:rsidRPr="00A56845">
        <w:rPr>
          <w:rFonts w:ascii="Times New Roman" w:eastAsia="Times New Roman" w:hAnsi="Times New Roman" w:cs="Times New Roman"/>
          <w:spacing w:val="2"/>
          <w:sz w:val="24"/>
          <w:szCs w:val="24"/>
          <w:lang w:eastAsia="zh-CN"/>
        </w:rPr>
        <w:t xml:space="preserve">чины по значению её доли (половина, треть, четверть, </w:t>
      </w:r>
      <w:r w:rsidRPr="00A56845">
        <w:rPr>
          <w:rFonts w:ascii="Times New Roman" w:eastAsia="Times New Roman" w:hAnsi="Times New Roman" w:cs="Times New Roman"/>
          <w:sz w:val="24"/>
          <w:szCs w:val="24"/>
          <w:lang w:eastAsia="zh-CN"/>
        </w:rPr>
        <w:t>пятая, десятая часть);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оценивать правильность хода решения и реальность ответа на вопрос задачи.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решать задачи в 3—4 действия;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находить разные способы решения задачи.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proofErr w:type="spellStart"/>
      <w:r w:rsidRPr="00A56845">
        <w:rPr>
          <w:rFonts w:ascii="Times New Roman" w:eastAsia="Times New Roman" w:hAnsi="Times New Roman" w:cs="Times New Roman"/>
          <w:b/>
          <w:iCs/>
          <w:sz w:val="24"/>
          <w:szCs w:val="24"/>
          <w:lang w:val="x-none" w:eastAsia="zh-CN"/>
        </w:rPr>
        <w:t>Пространственныеотношения</w:t>
      </w:r>
      <w:proofErr w:type="spellEnd"/>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Геометрические фигуры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описывать взаимное расположение предметов в пространстве и на плоскости;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построение геометрических фигур с заданными измерениями (отрезок, квадрат, прямоугольник) с помощью линейки, угольника;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свойства прямоугольника и квадрата для решения задач;</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и называть геометрические тела (куб, шар);</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соотносить реальные объекты с моделями геометрических фигур.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iCs/>
          <w:sz w:val="24"/>
          <w:szCs w:val="24"/>
          <w:lang w:val="x-none" w:eastAsia="zh-CN"/>
        </w:rPr>
        <w:t>распознавать, различать и называть геометрические тела: параллелепипед, пирамиду, цилиндр, конус.</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Геометрические величины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измерять длину отрезка;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вычислять периметр треугольника, прямоугольника и квад</w:t>
      </w:r>
      <w:r w:rsidRPr="00A56845">
        <w:rPr>
          <w:rFonts w:ascii="Times New Roman" w:eastAsia="Times New Roman" w:hAnsi="Times New Roman" w:cs="Times New Roman"/>
          <w:sz w:val="24"/>
          <w:szCs w:val="24"/>
          <w:lang w:eastAsia="zh-CN"/>
        </w:rPr>
        <w:t>рата, площадь прямоугольника и квадрата;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оценивать размеры геометрических объектов, расстояния приближённо (на глаз).</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iCs/>
          <w:sz w:val="24"/>
          <w:szCs w:val="24"/>
          <w:lang w:val="x-none" w:eastAsia="zh-CN"/>
        </w:rPr>
        <w:t>вычислять периметр многоугольника, площадь фигуры, составленной из прямоугольников.</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Работа с информацией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несложные готовые таблицы;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заполнять несложные готовые таблицы;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несложные готовые столбчатые диаграммы.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читать несложные готовые круговые диаграммы;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lastRenderedPageBreak/>
        <w:t>достраивать несложную готовую столбчатую диаграмму;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сравнивать и обобщать информацию, представленную в строках и столбцах несложных таблиц и диаграмм;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понимать простейшие выражения, содержащие логи</w:t>
      </w:r>
      <w:r w:rsidRPr="00A56845">
        <w:rPr>
          <w:rFonts w:ascii="Times New Roman" w:eastAsia="Times New Roman" w:hAnsi="Times New Roman" w:cs="Times New Roman"/>
          <w:spacing w:val="-2"/>
          <w:sz w:val="24"/>
          <w:szCs w:val="24"/>
          <w:lang w:eastAsia="zh-CN"/>
        </w:rPr>
        <w:t>ческие связки и слова («…и…», «если… то…», «верно/невер</w:t>
      </w:r>
      <w:r w:rsidRPr="00A56845">
        <w:rPr>
          <w:rFonts w:ascii="Times New Roman" w:eastAsia="Times New Roman" w:hAnsi="Times New Roman" w:cs="Times New Roman"/>
          <w:sz w:val="24"/>
          <w:szCs w:val="24"/>
          <w:lang w:eastAsia="zh-CN"/>
        </w:rPr>
        <w:t>но, что…», «каждый», «все», «некоторые», «не»);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составлять, записывать и выполнять инструкцию </w:t>
      </w:r>
      <w:r w:rsidRPr="00A56845">
        <w:rPr>
          <w:rFonts w:ascii="Times New Roman" w:eastAsia="Times New Roman" w:hAnsi="Times New Roman" w:cs="Times New Roman"/>
          <w:sz w:val="24"/>
          <w:szCs w:val="24"/>
          <w:lang w:eastAsia="zh-CN"/>
        </w:rPr>
        <w:t>(простой алгоритм), план поиска информации;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распознавать одну и ту же информацию, представленную в разной форме (таблицы и диаграммы);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планировать несложные исследования, собирать и пред</w:t>
      </w:r>
      <w:r w:rsidRPr="00A56845">
        <w:rPr>
          <w:rFonts w:ascii="Times New Roman" w:eastAsia="Times New Roman" w:hAnsi="Times New Roman" w:cs="Times New Roman"/>
          <w:sz w:val="24"/>
          <w:szCs w:val="24"/>
          <w:lang w:eastAsia="zh-CN"/>
        </w:rPr>
        <w:t xml:space="preserve">ставлять полученную информацию с помощью таблиц и </w:t>
      </w:r>
      <w:r w:rsidRPr="00A56845">
        <w:rPr>
          <w:rFonts w:ascii="Times New Roman" w:eastAsia="Times New Roman" w:hAnsi="Times New Roman" w:cs="Times New Roman"/>
          <w:spacing w:val="-2"/>
          <w:sz w:val="24"/>
          <w:szCs w:val="24"/>
          <w:lang w:eastAsia="zh-CN"/>
        </w:rPr>
        <w:t>диаграмм;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интерпретировать информацию, полученную при про</w:t>
      </w:r>
      <w:r w:rsidRPr="00A56845">
        <w:rPr>
          <w:rFonts w:ascii="Times New Roman" w:eastAsia="Times New Roman" w:hAnsi="Times New Roman" w:cs="Times New Roman"/>
          <w:spacing w:val="2"/>
          <w:sz w:val="24"/>
          <w:szCs w:val="24"/>
          <w:lang w:eastAsia="zh-CN"/>
        </w:rPr>
        <w:t xml:space="preserve">ведении несложных исследований (объяснять, сравнивать </w:t>
      </w:r>
      <w:r w:rsidRPr="00A56845">
        <w:rPr>
          <w:rFonts w:ascii="Times New Roman" w:eastAsia="Times New Roman" w:hAnsi="Times New Roman" w:cs="Times New Roman"/>
          <w:sz w:val="24"/>
          <w:szCs w:val="24"/>
          <w:lang w:eastAsia="zh-CN"/>
        </w:rPr>
        <w:t>и обобщать данные, делать выводы и прогнозы).</w:t>
      </w:r>
    </w:p>
    <w:p w:rsidR="00D87202" w:rsidRPr="00A56845" w:rsidRDefault="00D87202" w:rsidP="00D87202">
      <w:pPr>
        <w:spacing w:after="0" w:line="240" w:lineRule="auto"/>
        <w:contextualSpacing/>
        <w:rPr>
          <w:rFonts w:ascii="Times New Roman" w:eastAsia="Times New Roman" w:hAnsi="Times New Roman" w:cs="Times New Roman"/>
          <w:sz w:val="24"/>
          <w:szCs w:val="24"/>
          <w:lang w:eastAsia="zh-CN"/>
        </w:rPr>
      </w:pP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bookmarkStart w:id="4" w:name="__RefHeading___Toc418108302"/>
      <w:bookmarkEnd w:id="4"/>
      <w:r w:rsidRPr="00A56845">
        <w:rPr>
          <w:rFonts w:ascii="Times New Roman" w:eastAsia="MS Gothic" w:hAnsi="Times New Roman" w:cs="Times New Roman"/>
          <w:b/>
          <w:sz w:val="24"/>
          <w:szCs w:val="24"/>
          <w:lang w:val="x-none" w:eastAsia="zh-CN"/>
        </w:rPr>
        <w:t>Окружающий мир</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 результате изучения курса «Окружающий мир» обучающиеся на уровне начального общего образования:</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pacing w:val="-4"/>
          <w:sz w:val="24"/>
          <w:szCs w:val="24"/>
          <w:lang w:eastAsia="zh-CN"/>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56845">
        <w:rPr>
          <w:rFonts w:ascii="Times New Roman" w:eastAsia="@Arial Unicode MS" w:hAnsi="Times New Roman" w:cs="Times New Roman"/>
          <w:color w:val="000000"/>
          <w:sz w:val="24"/>
          <w:szCs w:val="24"/>
          <w:lang w:eastAsia="zh-CN"/>
        </w:rPr>
        <w:noBreakHyphen/>
        <w:t xml:space="preserve"> и видеофрагментов, готовить и проводить небольшие презентации в поддержку собственных сообщений;</w:t>
      </w:r>
    </w:p>
    <w:p w:rsidR="00D87202" w:rsidRPr="00A56845" w:rsidRDefault="00D87202" w:rsidP="00D87202">
      <w:pPr>
        <w:numPr>
          <w:ilvl w:val="0"/>
          <w:numId w:val="50"/>
        </w:numPr>
        <w:tabs>
          <w:tab w:val="left" w:pos="142"/>
          <w:tab w:val="left" w:leader="dot" w:pos="624"/>
          <w:tab w:val="left" w:pos="709"/>
        </w:tabs>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Arial Unicode MS" w:hAnsi="Times New Roman" w:cs="Times New Roman"/>
          <w:sz w:val="24"/>
          <w:szCs w:val="24"/>
          <w:lang w:eastAsia="zh-CN"/>
        </w:rPr>
        <w:lastRenderedPageBreak/>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A56845">
        <w:rPr>
          <w:rFonts w:ascii="Times New Roman" w:eastAsia="@Arial Unicode MS" w:hAnsi="Times New Roman" w:cs="Times New Roman"/>
          <w:sz w:val="24"/>
          <w:szCs w:val="24"/>
          <w:lang w:eastAsia="zh-CN"/>
        </w:rPr>
        <w:t>природо</w:t>
      </w:r>
      <w:proofErr w:type="spellEnd"/>
      <w:r w:rsidRPr="00A56845">
        <w:rPr>
          <w:rFonts w:ascii="Times New Roman" w:eastAsia="@Arial Unicode MS" w:hAnsi="Times New Roman" w:cs="Times New Roman"/>
          <w:sz w:val="24"/>
          <w:szCs w:val="24"/>
          <w:lang w:eastAsia="zh-CN"/>
        </w:rPr>
        <w:t xml:space="preserve">- и </w:t>
      </w:r>
      <w:proofErr w:type="spellStart"/>
      <w:r w:rsidRPr="00A56845">
        <w:rPr>
          <w:rFonts w:ascii="Times New Roman" w:eastAsia="@Arial Unicode MS" w:hAnsi="Times New Roman" w:cs="Times New Roman"/>
          <w:sz w:val="24"/>
          <w:szCs w:val="24"/>
          <w:lang w:eastAsia="zh-CN"/>
        </w:rPr>
        <w:t>культуросообразного</w:t>
      </w:r>
      <w:proofErr w:type="spellEnd"/>
      <w:r w:rsidRPr="00A56845">
        <w:rPr>
          <w:rFonts w:ascii="Times New Roman" w:eastAsia="@Arial Unicode MS" w:hAnsi="Times New Roman" w:cs="Times New Roman"/>
          <w:sz w:val="24"/>
          <w:szCs w:val="24"/>
          <w:lang w:eastAsia="zh-CN"/>
        </w:rPr>
        <w:t xml:space="preserve"> поведения в окружающей природной и социальной среде.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Человек и природа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узнавать изученные объекты и явления живой и неживой природы;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описывать на основе предложенного плана изученные </w:t>
      </w:r>
      <w:r w:rsidRPr="00A56845">
        <w:rPr>
          <w:rFonts w:ascii="Times New Roman" w:eastAsia="Times New Roman" w:hAnsi="Times New Roman" w:cs="Times New Roman"/>
          <w:sz w:val="24"/>
          <w:szCs w:val="24"/>
          <w:lang w:eastAsia="zh-CN"/>
        </w:rPr>
        <w:t>объекты и явления живой и неживой природы, выделять их существенные признаки;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 правилам техники безопасности при проведении наблюдений и опытов;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естественно</w:t>
      </w:r>
      <w:r w:rsidRPr="00A56845">
        <w:rPr>
          <w:rFonts w:ascii="Times New Roman" w:eastAsia="Times New Roman" w:hAnsi="Times New Roman" w:cs="Times New Roman"/>
          <w:sz w:val="24"/>
          <w:szCs w:val="24"/>
          <w:lang w:eastAsia="zh-CN"/>
        </w:rPr>
        <w:softHyphen/>
        <w:t xml:space="preserve">научные тексты (на бумажных </w:t>
      </w:r>
      <w:r w:rsidRPr="00A56845">
        <w:rPr>
          <w:rFonts w:ascii="Times New Roman" w:eastAsia="Times New Roman" w:hAnsi="Times New Roman" w:cs="Times New Roman"/>
          <w:spacing w:val="2"/>
          <w:sz w:val="24"/>
          <w:szCs w:val="24"/>
          <w:lang w:eastAsia="zh-CN"/>
        </w:rPr>
        <w:t xml:space="preserve">и электронных носителях, в том числе в контролируемом </w:t>
      </w:r>
      <w:r w:rsidRPr="00A56845">
        <w:rPr>
          <w:rFonts w:ascii="Times New Roman" w:eastAsia="Times New Roman" w:hAnsi="Times New Roman" w:cs="Times New Roman"/>
          <w:sz w:val="24"/>
          <w:szCs w:val="24"/>
          <w:lang w:eastAsia="zh-CN"/>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использовать готовые модели (глобус, карту, план) для </w:t>
      </w:r>
      <w:r w:rsidRPr="00A56845">
        <w:rPr>
          <w:rFonts w:ascii="Times New Roman" w:eastAsia="Times New Roman" w:hAnsi="Times New Roman" w:cs="Times New Roman"/>
          <w:sz w:val="24"/>
          <w:szCs w:val="24"/>
          <w:lang w:eastAsia="zh-CN"/>
        </w:rPr>
        <w:t>объяснения явлений или описания свойств объектов;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обнаруживать простейшие взаимосвязи между живой и </w:t>
      </w:r>
      <w:r w:rsidRPr="00A56845">
        <w:rPr>
          <w:rFonts w:ascii="Times New Roman" w:eastAsia="Times New Roman" w:hAnsi="Times New Roman" w:cs="Times New Roman"/>
          <w:sz w:val="24"/>
          <w:szCs w:val="24"/>
          <w:lang w:eastAsia="zh-CN"/>
        </w:rPr>
        <w:t>неживой природой, взаимосвязи в живой природе; использовать их для объяснения необходимости бережного отношения к природе;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понимать необходимость здорового образа жизни, со</w:t>
      </w:r>
      <w:r w:rsidRPr="00A56845">
        <w:rPr>
          <w:rFonts w:ascii="Times New Roman" w:eastAsia="Times New Roman" w:hAnsi="Times New Roman" w:cs="Times New Roman"/>
          <w:sz w:val="24"/>
          <w:szCs w:val="24"/>
          <w:lang w:eastAsia="zh-CN"/>
        </w:rPr>
        <w:t>блю</w:t>
      </w:r>
      <w:r w:rsidRPr="00A56845">
        <w:rPr>
          <w:rFonts w:ascii="Times New Roman" w:eastAsia="Times New Roman" w:hAnsi="Times New Roman" w:cs="Times New Roman"/>
          <w:spacing w:val="2"/>
          <w:sz w:val="24"/>
          <w:szCs w:val="24"/>
          <w:lang w:eastAsia="zh-CN"/>
        </w:rPr>
        <w:t xml:space="preserve">дения правил безопасного поведения; использовать знания о строении и функционировании организма человека для </w:t>
      </w:r>
      <w:r w:rsidRPr="00A56845">
        <w:rPr>
          <w:rFonts w:ascii="Times New Roman" w:eastAsia="Times New Roman" w:hAnsi="Times New Roman" w:cs="Times New Roman"/>
          <w:sz w:val="24"/>
          <w:szCs w:val="24"/>
          <w:lang w:eastAsia="zh-CN"/>
        </w:rPr>
        <w:t>сохранения и укрепления своего здоровья.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использовать при проведении практических работ инструменты ИКТ (фото</w:t>
      </w:r>
      <w:r w:rsidRPr="00A56845">
        <w:rPr>
          <w:rFonts w:ascii="Times New Roman" w:eastAsia="Times New Roman" w:hAnsi="Times New Roman" w:cs="Times New Roman"/>
          <w:sz w:val="24"/>
          <w:szCs w:val="24"/>
          <w:lang w:eastAsia="zh-CN"/>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осознавать ценность природы и необходимость нести </w:t>
      </w:r>
      <w:r w:rsidRPr="00A56845">
        <w:rPr>
          <w:rFonts w:ascii="Times New Roman" w:eastAsia="Times New Roman" w:hAnsi="Times New Roman" w:cs="Times New Roman"/>
          <w:spacing w:val="-4"/>
          <w:sz w:val="24"/>
          <w:szCs w:val="24"/>
          <w:lang w:eastAsia="zh-CN"/>
        </w:rPr>
        <w:t xml:space="preserve">ответственность за её сохранение, соблюдать правила </w:t>
      </w:r>
      <w:proofErr w:type="spellStart"/>
      <w:r w:rsidRPr="00A56845">
        <w:rPr>
          <w:rFonts w:ascii="Times New Roman" w:eastAsia="Times New Roman" w:hAnsi="Times New Roman" w:cs="Times New Roman"/>
          <w:spacing w:val="-4"/>
          <w:sz w:val="24"/>
          <w:szCs w:val="24"/>
          <w:lang w:eastAsia="zh-CN"/>
        </w:rPr>
        <w:t>экологичного</w:t>
      </w:r>
      <w:proofErr w:type="spellEnd"/>
      <w:r w:rsidRPr="00A56845">
        <w:rPr>
          <w:rFonts w:ascii="Times New Roman" w:eastAsia="Times New Roman" w:hAnsi="Times New Roman" w:cs="Times New Roman"/>
          <w:spacing w:val="-4"/>
          <w:sz w:val="24"/>
          <w:szCs w:val="24"/>
          <w:lang w:eastAsia="zh-CN"/>
        </w:rPr>
        <w:t xml:space="preserve"> поведения в школе и в быту (раздельный сбор мусора, экономия воды и электроэнергии) и природной среде;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пользоваться простыми навыками самоконтроля са</w:t>
      </w:r>
      <w:r w:rsidRPr="00A56845">
        <w:rPr>
          <w:rFonts w:ascii="Times New Roman" w:eastAsia="Times New Roman" w:hAnsi="Times New Roman" w:cs="Times New Roman"/>
          <w:sz w:val="24"/>
          <w:szCs w:val="24"/>
          <w:lang w:eastAsia="zh-CN"/>
        </w:rPr>
        <w:t>мочувствия для сохранения здоровья; осознанно соблюдать режим дня, правила рационального питания и личной гигиены;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выполнять правила безопасного поведения в доме, на </w:t>
      </w:r>
      <w:r w:rsidRPr="00A56845">
        <w:rPr>
          <w:rFonts w:ascii="Times New Roman" w:eastAsia="Times New Roman" w:hAnsi="Times New Roman" w:cs="Times New Roman"/>
          <w:spacing w:val="2"/>
          <w:sz w:val="24"/>
          <w:szCs w:val="24"/>
          <w:lang w:eastAsia="zh-CN"/>
        </w:rPr>
        <w:t xml:space="preserve">улице, природной среде, оказывать первую помощь при </w:t>
      </w:r>
      <w:r w:rsidRPr="00A56845">
        <w:rPr>
          <w:rFonts w:ascii="Times New Roman" w:eastAsia="Times New Roman" w:hAnsi="Times New Roman" w:cs="Times New Roman"/>
          <w:sz w:val="24"/>
          <w:szCs w:val="24"/>
          <w:lang w:eastAsia="zh-CN"/>
        </w:rPr>
        <w:t>несложных несчастных случаях;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планировать, контролировать и оценивать учебные </w:t>
      </w:r>
      <w:r w:rsidRPr="00A56845">
        <w:rPr>
          <w:rFonts w:ascii="Times New Roman" w:eastAsia="Times New Roman" w:hAnsi="Times New Roman" w:cs="Times New Roman"/>
          <w:sz w:val="24"/>
          <w:szCs w:val="24"/>
          <w:lang w:eastAsia="zh-CN"/>
        </w:rPr>
        <w:t>действия в процессе познания окружающего мира в соответствии с поставленной задачей и условиями её реализации.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Человек и общество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узнавать государственную символику Российской Феде</w:t>
      </w:r>
      <w:r w:rsidRPr="00A56845">
        <w:rPr>
          <w:rFonts w:ascii="Times New Roman" w:eastAsia="Times New Roman" w:hAnsi="Times New Roman" w:cs="Times New Roman"/>
          <w:spacing w:val="2"/>
          <w:sz w:val="24"/>
          <w:szCs w:val="24"/>
          <w:lang w:eastAsia="zh-CN"/>
        </w:rPr>
        <w:t>рации и своего региона; описывать достопримечательности столицы и родного края; находить на карте мира Россий</w:t>
      </w:r>
      <w:r w:rsidRPr="00A56845">
        <w:rPr>
          <w:rFonts w:ascii="Times New Roman" w:eastAsia="Times New Roman" w:hAnsi="Times New Roman" w:cs="Times New Roman"/>
          <w:sz w:val="24"/>
          <w:szCs w:val="24"/>
          <w:lang w:eastAsia="zh-CN"/>
        </w:rPr>
        <w:t>скую Федерацию, на карте России Москву, свой регион и его главный город;</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различать прошлое, настоящее, будущее; соотносить из</w:t>
      </w:r>
      <w:r w:rsidRPr="00A56845">
        <w:rPr>
          <w:rFonts w:ascii="Times New Roman" w:eastAsia="Times New Roman" w:hAnsi="Times New Roman" w:cs="Times New Roman"/>
          <w:spacing w:val="-2"/>
          <w:sz w:val="24"/>
          <w:szCs w:val="24"/>
          <w:lang w:eastAsia="zh-CN"/>
        </w:rPr>
        <w:t>ученные исторические события с датами, конкретную дату с веком; находить место изученных событий на «ленте времени»;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lastRenderedPageBreak/>
        <w:t xml:space="preserve">используя дополнительные источники информации (на </w:t>
      </w:r>
      <w:r w:rsidRPr="00A56845">
        <w:rPr>
          <w:rFonts w:ascii="Times New Roman" w:eastAsia="Times New Roman" w:hAnsi="Times New Roman" w:cs="Times New Roman"/>
          <w:sz w:val="24"/>
          <w:szCs w:val="24"/>
          <w:lang w:eastAsia="zh-CN"/>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оценивать характер взаимоотношений людей в различ</w:t>
      </w:r>
      <w:r w:rsidRPr="00A56845">
        <w:rPr>
          <w:rFonts w:ascii="Times New Roman" w:eastAsia="Times New Roman" w:hAnsi="Times New Roman" w:cs="Times New Roman"/>
          <w:sz w:val="24"/>
          <w:szCs w:val="24"/>
          <w:lang w:eastAsia="zh-CN"/>
        </w:rPr>
        <w:t xml:space="preserve">ных социальных группах (семья, группа сверстников, этнос), </w:t>
      </w:r>
      <w:r w:rsidRPr="00A56845">
        <w:rPr>
          <w:rFonts w:ascii="Times New Roman" w:eastAsia="Times New Roman" w:hAnsi="Times New Roman" w:cs="Times New Roman"/>
          <w:spacing w:val="2"/>
          <w:sz w:val="24"/>
          <w:szCs w:val="24"/>
          <w:lang w:eastAsia="zh-CN"/>
        </w:rPr>
        <w:t>в том числе с позиции развития этических чувств, добро</w:t>
      </w:r>
      <w:r w:rsidRPr="00A56845">
        <w:rPr>
          <w:rFonts w:ascii="Times New Roman" w:eastAsia="Times New Roman" w:hAnsi="Times New Roman" w:cs="Times New Roman"/>
          <w:sz w:val="24"/>
          <w:szCs w:val="24"/>
          <w:lang w:eastAsia="zh-CN"/>
        </w:rPr>
        <w:t xml:space="preserve">желательности и </w:t>
      </w:r>
      <w:proofErr w:type="spellStart"/>
      <w:r w:rsidRPr="00A56845">
        <w:rPr>
          <w:rFonts w:ascii="Times New Roman" w:eastAsia="Times New Roman" w:hAnsi="Times New Roman" w:cs="Times New Roman"/>
          <w:sz w:val="24"/>
          <w:szCs w:val="24"/>
          <w:lang w:eastAsia="zh-CN"/>
        </w:rPr>
        <w:t>эмоционально</w:t>
      </w:r>
      <w:r w:rsidRPr="00A56845">
        <w:rPr>
          <w:rFonts w:ascii="Times New Roman" w:eastAsia="Times New Roman" w:hAnsi="Times New Roman" w:cs="Times New Roman"/>
          <w:sz w:val="24"/>
          <w:szCs w:val="24"/>
          <w:lang w:eastAsia="zh-CN"/>
        </w:rPr>
        <w:softHyphen/>
        <w:t>нравственной</w:t>
      </w:r>
      <w:proofErr w:type="spellEnd"/>
      <w:r w:rsidRPr="00A56845">
        <w:rPr>
          <w:rFonts w:ascii="Times New Roman" w:eastAsia="Times New Roman" w:hAnsi="Times New Roman" w:cs="Times New Roman"/>
          <w:sz w:val="24"/>
          <w:szCs w:val="24"/>
          <w:lang w:eastAsia="zh-CN"/>
        </w:rPr>
        <w:t xml:space="preserve"> отзывчивости, понимания чувств других людей и сопереживания им;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использовать различные справочные издания (словари, </w:t>
      </w:r>
      <w:r w:rsidRPr="00A56845">
        <w:rPr>
          <w:rFonts w:ascii="Times New Roman" w:eastAsia="Times New Roman" w:hAnsi="Times New Roman" w:cs="Times New Roman"/>
          <w:sz w:val="24"/>
          <w:szCs w:val="24"/>
          <w:lang w:eastAsia="zh-CN"/>
        </w:rPr>
        <w:t xml:space="preserve">энциклопедии) и детскую литературу о человеке и обществе </w:t>
      </w:r>
      <w:r w:rsidRPr="00A56845">
        <w:rPr>
          <w:rFonts w:ascii="Times New Roman" w:eastAsia="Times New Roman" w:hAnsi="Times New Roman" w:cs="Times New Roman"/>
          <w:spacing w:val="2"/>
          <w:sz w:val="24"/>
          <w:szCs w:val="24"/>
          <w:lang w:eastAsia="zh-CN"/>
        </w:rPr>
        <w:t xml:space="preserve">с целью поиска информации, ответов на вопросы, объяснений, для создания собственных устных или письменных </w:t>
      </w:r>
      <w:r w:rsidRPr="00A56845">
        <w:rPr>
          <w:rFonts w:ascii="Times New Roman" w:eastAsia="Times New Roman" w:hAnsi="Times New Roman" w:cs="Times New Roman"/>
          <w:sz w:val="24"/>
          <w:szCs w:val="24"/>
          <w:lang w:eastAsia="zh-CN"/>
        </w:rPr>
        <w:t>высказываний.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осознавать свою неразрывную связь с разнообразными окружающими социальными группами;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наблюдать и описывать проявления богатства вну</w:t>
      </w:r>
      <w:r w:rsidRPr="00A56845">
        <w:rPr>
          <w:rFonts w:ascii="Times New Roman" w:eastAsia="Times New Roman" w:hAnsi="Times New Roman" w:cs="Times New Roman"/>
          <w:sz w:val="24"/>
          <w:szCs w:val="24"/>
          <w:lang w:eastAsia="zh-CN"/>
        </w:rPr>
        <w:t>треннего мира человека в его созидательной деятельности на благо семьи, в интересах  образовательной организации, социума, этноса, страны;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A56845">
        <w:rPr>
          <w:rFonts w:ascii="Times New Roman" w:eastAsia="Times New Roman" w:hAnsi="Times New Roman" w:cs="Times New Roman"/>
          <w:sz w:val="24"/>
          <w:szCs w:val="24"/>
          <w:lang w:eastAsia="zh-CN"/>
        </w:rPr>
        <w:t xml:space="preserve">тивной деятельности в информационной образовательной </w:t>
      </w:r>
      <w:r w:rsidRPr="00A56845">
        <w:rPr>
          <w:rFonts w:ascii="Times New Roman" w:eastAsia="Times New Roman" w:hAnsi="Times New Roman" w:cs="Times New Roman"/>
          <w:spacing w:val="-2"/>
          <w:sz w:val="24"/>
          <w:szCs w:val="24"/>
          <w:lang w:eastAsia="zh-CN"/>
        </w:rPr>
        <w:t>среде;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определять общую цель в совместной деятельности </w:t>
      </w:r>
      <w:r w:rsidRPr="00A56845">
        <w:rPr>
          <w:rFonts w:ascii="Times New Roman" w:eastAsia="Times New Roman" w:hAnsi="Times New Roman" w:cs="Times New Roman"/>
          <w:sz w:val="24"/>
          <w:szCs w:val="24"/>
          <w:lang w:eastAsia="zh-CN"/>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87202" w:rsidRPr="00A56845" w:rsidRDefault="00D87202" w:rsidP="00D87202">
      <w:pPr>
        <w:spacing w:after="0" w:line="240" w:lineRule="auto"/>
        <w:ind w:left="680"/>
        <w:contextualSpacing/>
        <w:rPr>
          <w:rFonts w:ascii="Times New Roman" w:eastAsia="Times New Roman" w:hAnsi="Times New Roman" w:cs="Times New Roman"/>
          <w:sz w:val="24"/>
          <w:szCs w:val="24"/>
          <w:lang w:eastAsia="zh-CN"/>
        </w:rPr>
      </w:pPr>
    </w:p>
    <w:p w:rsidR="00D87202" w:rsidRPr="00A56845" w:rsidRDefault="00D87202" w:rsidP="00D87202">
      <w:pPr>
        <w:spacing w:after="0" w:line="240" w:lineRule="auto"/>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b/>
          <w:color w:val="000000"/>
          <w:sz w:val="24"/>
          <w:szCs w:val="24"/>
          <w:lang w:eastAsia="zh-CN"/>
        </w:rPr>
        <w:t xml:space="preserve">           </w:t>
      </w:r>
      <w:r w:rsidRPr="00A56845">
        <w:rPr>
          <w:rFonts w:ascii="Times New Roman" w:eastAsia="@Arial Unicode MS" w:hAnsi="Times New Roman" w:cs="Times New Roman"/>
          <w:b/>
          <w:color w:val="000000"/>
          <w:sz w:val="24"/>
          <w:szCs w:val="24"/>
          <w:lang w:eastAsia="zh-CN"/>
        </w:rPr>
        <w:t>Планируемые результаты и содержание образовательной области «Искусство» на уровне начального общего образования</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Изобразительное искусство</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 результате изучения изобразительного искусства на уровне начального общего образования у обучающихся:</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pacing w:val="-4"/>
          <w:sz w:val="24"/>
          <w:szCs w:val="24"/>
          <w:lang w:eastAsia="zh-CN"/>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w:t>
      </w:r>
      <w:r w:rsidRPr="00A56845">
        <w:rPr>
          <w:rFonts w:ascii="Times New Roman" w:eastAsia="@Arial Unicode MS" w:hAnsi="Times New Roman" w:cs="Times New Roman"/>
          <w:color w:val="000000"/>
          <w:spacing w:val="-4"/>
          <w:sz w:val="24"/>
          <w:szCs w:val="24"/>
          <w:lang w:eastAsia="zh-CN"/>
        </w:rPr>
        <w:lastRenderedPageBreak/>
        <w:t>целостный, социально ориентированный взгляд на мир в его органическом единстве и разнообразии природы, народов, культур и религий</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Обучающиеся:</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87202" w:rsidRPr="00A56845" w:rsidRDefault="00D87202" w:rsidP="00D87202">
      <w:pPr>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87202" w:rsidRPr="00A56845" w:rsidRDefault="00D87202" w:rsidP="00D87202">
      <w:pPr>
        <w:widowControl w:val="0"/>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87202" w:rsidRPr="00A56845" w:rsidRDefault="00D87202" w:rsidP="00D87202">
      <w:pPr>
        <w:widowControl w:val="0"/>
        <w:tabs>
          <w:tab w:val="left" w:pos="142"/>
          <w:tab w:val="left" w:leader="dot" w:pos="624"/>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87202" w:rsidRPr="00A56845" w:rsidRDefault="00D87202" w:rsidP="00D87202">
      <w:pPr>
        <w:widowControl w:val="0"/>
        <w:tabs>
          <w:tab w:val="left" w:pos="142"/>
          <w:tab w:val="left" w:leader="dot" w:pos="624"/>
          <w:tab w:val="left" w:pos="709"/>
        </w:tabs>
        <w:autoSpaceDE w:val="0"/>
        <w:spacing w:after="0" w:line="240" w:lineRule="auto"/>
        <w:ind w:firstLine="709"/>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Восприятие искусства и виды художественной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различать основные виды художественной деятельности </w:t>
      </w:r>
      <w:r w:rsidRPr="00A56845">
        <w:rPr>
          <w:rFonts w:ascii="Times New Roman" w:eastAsia="Times New Roman" w:hAnsi="Times New Roman" w:cs="Times New Roman"/>
          <w:sz w:val="24"/>
          <w:szCs w:val="24"/>
          <w:lang w:eastAsia="zh-CN"/>
        </w:rPr>
        <w:t xml:space="preserve">(рисунок, живопись, скульптура, художественное конструирование и дизайн, </w:t>
      </w:r>
      <w:proofErr w:type="spellStart"/>
      <w:r w:rsidRPr="00A56845">
        <w:rPr>
          <w:rFonts w:ascii="Times New Roman" w:eastAsia="Times New Roman" w:hAnsi="Times New Roman" w:cs="Times New Roman"/>
          <w:sz w:val="24"/>
          <w:szCs w:val="24"/>
          <w:lang w:eastAsia="zh-CN"/>
        </w:rPr>
        <w:t>декоративно</w:t>
      </w:r>
      <w:r w:rsidRPr="00A56845">
        <w:rPr>
          <w:rFonts w:ascii="Times New Roman" w:eastAsia="Times New Roman" w:hAnsi="Times New Roman" w:cs="Times New Roman"/>
          <w:sz w:val="24"/>
          <w:szCs w:val="24"/>
          <w:lang w:eastAsia="zh-CN"/>
        </w:rPr>
        <w:softHyphen/>
        <w:t>прикладное</w:t>
      </w:r>
      <w:proofErr w:type="spellEnd"/>
      <w:r w:rsidRPr="00A56845">
        <w:rPr>
          <w:rFonts w:ascii="Times New Roman" w:eastAsia="Times New Roman" w:hAnsi="Times New Roman" w:cs="Times New Roman"/>
          <w:sz w:val="24"/>
          <w:szCs w:val="24"/>
          <w:lang w:eastAsia="zh-CN"/>
        </w:rPr>
        <w:t xml:space="preserve"> искусство) и участвовать в </w:t>
      </w:r>
      <w:proofErr w:type="spellStart"/>
      <w:r w:rsidRPr="00A56845">
        <w:rPr>
          <w:rFonts w:ascii="Times New Roman" w:eastAsia="Times New Roman" w:hAnsi="Times New Roman" w:cs="Times New Roman"/>
          <w:sz w:val="24"/>
          <w:szCs w:val="24"/>
          <w:lang w:eastAsia="zh-CN"/>
        </w:rPr>
        <w:t>художественно</w:t>
      </w:r>
      <w:r w:rsidRPr="00A56845">
        <w:rPr>
          <w:rFonts w:ascii="Times New Roman" w:eastAsia="Times New Roman" w:hAnsi="Times New Roman" w:cs="Times New Roman"/>
          <w:sz w:val="24"/>
          <w:szCs w:val="24"/>
          <w:lang w:eastAsia="zh-CN"/>
        </w:rPr>
        <w:softHyphen/>
        <w:t>творческой</w:t>
      </w:r>
      <w:proofErr w:type="spellEnd"/>
      <w:r w:rsidRPr="00A56845">
        <w:rPr>
          <w:rFonts w:ascii="Times New Roman" w:eastAsia="Times New Roman" w:hAnsi="Times New Roman" w:cs="Times New Roman"/>
          <w:sz w:val="24"/>
          <w:szCs w:val="24"/>
          <w:lang w:eastAsia="zh-CN"/>
        </w:rPr>
        <w:t xml:space="preserve"> деятельности, используя различные художественные материалы и приёмы работы с ними для передачи собственного замысла;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различать основные виды и жанры пластических ис</w:t>
      </w:r>
      <w:r w:rsidRPr="00A56845">
        <w:rPr>
          <w:rFonts w:ascii="Times New Roman" w:eastAsia="Times New Roman" w:hAnsi="Times New Roman" w:cs="Times New Roman"/>
          <w:sz w:val="24"/>
          <w:szCs w:val="24"/>
          <w:lang w:eastAsia="zh-CN"/>
        </w:rPr>
        <w:t>кусств, понимать их специфику;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pacing w:val="-2"/>
          <w:sz w:val="24"/>
          <w:szCs w:val="24"/>
          <w:lang w:eastAsia="zh-CN"/>
        </w:rPr>
        <w:t>эмоционально</w:t>
      </w:r>
      <w:r w:rsidRPr="00A56845">
        <w:rPr>
          <w:rFonts w:ascii="Times New Roman" w:eastAsia="Times New Roman" w:hAnsi="Times New Roman" w:cs="Times New Roman"/>
          <w:spacing w:val="-2"/>
          <w:sz w:val="24"/>
          <w:szCs w:val="24"/>
          <w:lang w:eastAsia="zh-CN"/>
        </w:rPr>
        <w:softHyphen/>
        <w:t>ценностно</w:t>
      </w:r>
      <w:proofErr w:type="spellEnd"/>
      <w:r w:rsidRPr="00A56845">
        <w:rPr>
          <w:rFonts w:ascii="Times New Roman" w:eastAsia="Times New Roman" w:hAnsi="Times New Roman" w:cs="Times New Roman"/>
          <w:spacing w:val="-2"/>
          <w:sz w:val="24"/>
          <w:szCs w:val="24"/>
          <w:lang w:eastAsia="zh-CN"/>
        </w:rPr>
        <w:t xml:space="preserve"> относиться к природе, человеку, обществу; различать и передавать в </w:t>
      </w:r>
      <w:proofErr w:type="spellStart"/>
      <w:r w:rsidRPr="00A56845">
        <w:rPr>
          <w:rFonts w:ascii="Times New Roman" w:eastAsia="Times New Roman" w:hAnsi="Times New Roman" w:cs="Times New Roman"/>
          <w:spacing w:val="-2"/>
          <w:sz w:val="24"/>
          <w:szCs w:val="24"/>
          <w:lang w:eastAsia="zh-CN"/>
        </w:rPr>
        <w:t>художественно</w:t>
      </w:r>
      <w:r w:rsidRPr="00A56845">
        <w:rPr>
          <w:rFonts w:ascii="Times New Roman" w:eastAsia="Times New Roman" w:hAnsi="Times New Roman" w:cs="Times New Roman"/>
          <w:spacing w:val="-2"/>
          <w:sz w:val="24"/>
          <w:szCs w:val="24"/>
          <w:lang w:eastAsia="zh-CN"/>
        </w:rPr>
        <w:softHyphen/>
        <w:t>творческой</w:t>
      </w:r>
      <w:proofErr w:type="spellEnd"/>
      <w:r w:rsidRPr="00A56845">
        <w:rPr>
          <w:rFonts w:ascii="Times New Roman" w:eastAsia="Times New Roman" w:hAnsi="Times New Roman" w:cs="Times New Roman"/>
          <w:spacing w:val="-2"/>
          <w:sz w:val="24"/>
          <w:szCs w:val="24"/>
          <w:lang w:eastAsia="zh-CN"/>
        </w:rPr>
        <w:t xml:space="preserve"> деятельности характер, эмоциональные состояния и своё отношение к ним средствами художественного образного языка;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приводить примеры ведущих художественных музеев Рос</w:t>
      </w:r>
      <w:r w:rsidRPr="00A56845">
        <w:rPr>
          <w:rFonts w:ascii="Times New Roman" w:eastAsia="Times New Roman" w:hAnsi="Times New Roman" w:cs="Times New Roman"/>
          <w:sz w:val="24"/>
          <w:szCs w:val="24"/>
          <w:lang w:eastAsia="zh-CN"/>
        </w:rPr>
        <w:t>сии и художественных музеев своего региона, показывать на примерах их роль и назначение.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 xml:space="preserve">воспринимать произведения изобразительного искусства; </w:t>
      </w:r>
      <w:r w:rsidRPr="00A56845">
        <w:rPr>
          <w:rFonts w:ascii="Times New Roman" w:eastAsia="Times New Roman" w:hAnsi="Times New Roman" w:cs="Times New Roman"/>
          <w:sz w:val="24"/>
          <w:szCs w:val="24"/>
          <w:lang w:eastAsia="zh-CN"/>
        </w:rPr>
        <w:t>участвовать в обсуждении их содержания и выразительных средств; различать сюжет и содержание в знакомых произведениях;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видеть проявления прекрасного в произведениях искусства (картины, архитектура, скульптура и</w:t>
      </w:r>
      <w:r w:rsidRPr="00A56845">
        <w:rPr>
          <w:rFonts w:ascii="Times New Roman" w:eastAsia="Times New Roman" w:hAnsi="Times New Roman" w:cs="Times New Roman"/>
          <w:iCs/>
          <w:sz w:val="24"/>
          <w:szCs w:val="24"/>
          <w:lang w:eastAsia="zh-CN"/>
        </w:rPr>
        <w:t> </w:t>
      </w:r>
      <w:r w:rsidRPr="00A56845">
        <w:rPr>
          <w:rFonts w:ascii="Times New Roman" w:eastAsia="Times New Roman" w:hAnsi="Times New Roman" w:cs="Times New Roman"/>
          <w:sz w:val="24"/>
          <w:szCs w:val="24"/>
          <w:lang w:eastAsia="zh-CN"/>
        </w:rPr>
        <w:t>т.</w:t>
      </w:r>
      <w:r w:rsidRPr="00A56845">
        <w:rPr>
          <w:rFonts w:ascii="Times New Roman" w:eastAsia="Times New Roman" w:hAnsi="Times New Roman" w:cs="Times New Roman"/>
          <w:iCs/>
          <w:sz w:val="24"/>
          <w:szCs w:val="24"/>
          <w:lang w:eastAsia="zh-CN"/>
        </w:rPr>
        <w:t> </w:t>
      </w:r>
      <w:r w:rsidRPr="00A56845">
        <w:rPr>
          <w:rFonts w:ascii="Times New Roman" w:eastAsia="Times New Roman" w:hAnsi="Times New Roman" w:cs="Times New Roman"/>
          <w:sz w:val="24"/>
          <w:szCs w:val="24"/>
          <w:lang w:eastAsia="zh-CN"/>
        </w:rPr>
        <w:t>д.), в природе, на улице, в быту;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Азбука искусства. Как говорит искусство?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создавать простые композиции на заданную тему на плоскости и в пространстве;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использовать выразительные средства изобразительного искусства: композицию, форму, ритм, линию, цвет, объём, </w:t>
      </w:r>
      <w:r w:rsidRPr="00A56845">
        <w:rPr>
          <w:rFonts w:ascii="Times New Roman" w:eastAsia="Times New Roman" w:hAnsi="Times New Roman" w:cs="Times New Roman"/>
          <w:sz w:val="24"/>
          <w:szCs w:val="24"/>
          <w:lang w:eastAsia="zh-CN"/>
        </w:rPr>
        <w:t xml:space="preserve">фактуру; различные художественные материалы для воплощения собственного </w:t>
      </w:r>
      <w:r w:rsidR="0089327C" w:rsidRPr="00A56845">
        <w:rPr>
          <w:rFonts w:ascii="Times New Roman" w:eastAsia="Times New Roman" w:hAnsi="Times New Roman" w:cs="Times New Roman"/>
          <w:sz w:val="24"/>
          <w:szCs w:val="24"/>
          <w:lang w:eastAsia="zh-CN"/>
        </w:rPr>
        <w:t>художественно творческого</w:t>
      </w:r>
      <w:r w:rsidRPr="00A56845">
        <w:rPr>
          <w:rFonts w:ascii="Times New Roman" w:eastAsia="Times New Roman" w:hAnsi="Times New Roman" w:cs="Times New Roman"/>
          <w:sz w:val="24"/>
          <w:szCs w:val="24"/>
          <w:lang w:eastAsia="zh-CN"/>
        </w:rPr>
        <w:t xml:space="preserve"> замысла;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gramStart"/>
      <w:r w:rsidRPr="00A56845">
        <w:rPr>
          <w:rFonts w:ascii="Times New Roman" w:eastAsia="Times New Roman" w:hAnsi="Times New Roman" w:cs="Times New Roman"/>
          <w:spacing w:val="2"/>
          <w:sz w:val="24"/>
          <w:szCs w:val="24"/>
          <w:lang w:eastAsia="zh-CN"/>
        </w:rPr>
        <w:lastRenderedPageBreak/>
        <w:t xml:space="preserve">различать основные и составные, тёплые и холодные </w:t>
      </w:r>
      <w:r w:rsidRPr="00A56845">
        <w:rPr>
          <w:rFonts w:ascii="Times New Roman" w:eastAsia="Times New Roman" w:hAnsi="Times New Roman" w:cs="Times New Roman"/>
          <w:sz w:val="24"/>
          <w:szCs w:val="24"/>
          <w:lang w:eastAsia="zh-CN"/>
        </w:rPr>
        <w:t xml:space="preserve">цвета; изменять их эмоциональную напряжённость с помощью смешивания с белой и чёрной красками; использовать </w:t>
      </w:r>
      <w:r w:rsidRPr="00A56845">
        <w:rPr>
          <w:rFonts w:ascii="Times New Roman" w:eastAsia="Times New Roman" w:hAnsi="Times New Roman" w:cs="Times New Roman"/>
          <w:spacing w:val="2"/>
          <w:sz w:val="24"/>
          <w:szCs w:val="24"/>
          <w:lang w:eastAsia="zh-CN"/>
        </w:rPr>
        <w:t xml:space="preserve">их для передачи художественного замысла в собственной </w:t>
      </w:r>
      <w:r w:rsidRPr="00A56845">
        <w:rPr>
          <w:rFonts w:ascii="Times New Roman" w:eastAsia="Times New Roman" w:hAnsi="Times New Roman" w:cs="Times New Roman"/>
          <w:sz w:val="24"/>
          <w:szCs w:val="24"/>
          <w:lang w:eastAsia="zh-CN"/>
        </w:rPr>
        <w:t>учебно</w:t>
      </w:r>
      <w:r w:rsidR="002C1DE8"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eastAsia="zh-CN"/>
        </w:rPr>
        <w:softHyphen/>
        <w:t>творческой деятельности;</w:t>
      </w:r>
      <w:proofErr w:type="gramEnd"/>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создавать средствами живописи, графики, скульптуры, </w:t>
      </w:r>
      <w:r w:rsidRPr="00A56845">
        <w:rPr>
          <w:rFonts w:ascii="Times New Roman" w:eastAsia="Times New Roman" w:hAnsi="Times New Roman" w:cs="Times New Roman"/>
          <w:sz w:val="24"/>
          <w:szCs w:val="24"/>
          <w:lang w:eastAsia="zh-CN"/>
        </w:rPr>
        <w:t>декоративно</w:t>
      </w:r>
      <w:r w:rsidR="002C1DE8"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прикладного искусства образ человека: переда</w:t>
      </w:r>
      <w:r w:rsidRPr="00A56845">
        <w:rPr>
          <w:rFonts w:ascii="Times New Roman" w:eastAsia="Times New Roman" w:hAnsi="Times New Roman" w:cs="Times New Roman"/>
          <w:spacing w:val="-2"/>
          <w:sz w:val="24"/>
          <w:szCs w:val="24"/>
          <w:lang w:eastAsia="zh-CN"/>
        </w:rPr>
        <w:t>вать на плоскости и в объёме пропорции лица, фигуры; передавать характерные черты внешнего облика, одежды, украшений человека;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наблюдать, сравнивать, сопоставлять и анализировать про</w:t>
      </w:r>
      <w:r w:rsidRPr="00A56845">
        <w:rPr>
          <w:rFonts w:ascii="Times New Roman" w:eastAsia="Times New Roman" w:hAnsi="Times New Roman" w:cs="Times New Roman"/>
          <w:spacing w:val="2"/>
          <w:sz w:val="24"/>
          <w:szCs w:val="24"/>
          <w:lang w:eastAsia="zh-CN"/>
        </w:rPr>
        <w:t>странственную форму предмета; изображать предметы раз</w:t>
      </w:r>
      <w:r w:rsidRPr="00A56845">
        <w:rPr>
          <w:rFonts w:ascii="Times New Roman" w:eastAsia="Times New Roman" w:hAnsi="Times New Roman" w:cs="Times New Roman"/>
          <w:sz w:val="24"/>
          <w:szCs w:val="24"/>
          <w:lang w:eastAsia="zh-CN"/>
        </w:rPr>
        <w:t xml:space="preserve">личной формы; использовать простые формы для создания </w:t>
      </w:r>
      <w:r w:rsidRPr="00A56845">
        <w:rPr>
          <w:rFonts w:ascii="Times New Roman" w:eastAsia="Times New Roman" w:hAnsi="Times New Roman" w:cs="Times New Roman"/>
          <w:spacing w:val="2"/>
          <w:sz w:val="24"/>
          <w:szCs w:val="24"/>
          <w:lang w:eastAsia="zh-CN"/>
        </w:rPr>
        <w:t xml:space="preserve">выразительных образов в живописи, скульптуре, графике, </w:t>
      </w:r>
      <w:r w:rsidRPr="00A56845">
        <w:rPr>
          <w:rFonts w:ascii="Times New Roman" w:eastAsia="Times New Roman" w:hAnsi="Times New Roman" w:cs="Times New Roman"/>
          <w:sz w:val="24"/>
          <w:szCs w:val="24"/>
          <w:lang w:eastAsia="zh-CN"/>
        </w:rPr>
        <w:t>художественном конструировании;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использовать декоративные элементы, геометрические, рас</w:t>
      </w:r>
      <w:r w:rsidRPr="00A56845">
        <w:rPr>
          <w:rFonts w:ascii="Times New Roman" w:eastAsia="Times New Roman" w:hAnsi="Times New Roman" w:cs="Times New Roman"/>
          <w:sz w:val="24"/>
          <w:szCs w:val="24"/>
          <w:lang w:eastAsia="zh-CN"/>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A56845">
        <w:rPr>
          <w:rFonts w:ascii="Times New Roman" w:eastAsia="Times New Roman" w:hAnsi="Times New Roman" w:cs="Times New Roman"/>
          <w:sz w:val="24"/>
          <w:szCs w:val="24"/>
          <w:lang w:eastAsia="zh-CN"/>
        </w:rPr>
        <w:softHyphen/>
      </w:r>
      <w:r w:rsidR="002C1DE8"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творческой деятельности специфику стилистики произведений народных художественных промыслов в России (с учётом местных условий).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пользоваться средствами выразительности языка жи</w:t>
      </w:r>
      <w:r w:rsidRPr="00A56845">
        <w:rPr>
          <w:rFonts w:ascii="Times New Roman" w:eastAsia="Times New Roman" w:hAnsi="Times New Roman" w:cs="Times New Roman"/>
          <w:spacing w:val="-2"/>
          <w:sz w:val="24"/>
          <w:szCs w:val="24"/>
          <w:lang w:eastAsia="zh-CN"/>
        </w:rPr>
        <w:t xml:space="preserve">вописи, графики, скульптуры, </w:t>
      </w:r>
      <w:r w:rsidR="002C1DE8" w:rsidRPr="00A56845">
        <w:rPr>
          <w:rFonts w:ascii="Times New Roman" w:eastAsia="Times New Roman" w:hAnsi="Times New Roman" w:cs="Times New Roman"/>
          <w:spacing w:val="-2"/>
          <w:sz w:val="24"/>
          <w:szCs w:val="24"/>
          <w:lang w:eastAsia="zh-CN"/>
        </w:rPr>
        <w:t>декоративно прикладного</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eastAsia="zh-CN"/>
        </w:rPr>
        <w:t xml:space="preserve">искусства, художественного конструирования в собственной </w:t>
      </w:r>
      <w:r w:rsidR="002C1DE8" w:rsidRPr="00A56845">
        <w:rPr>
          <w:rFonts w:ascii="Times New Roman" w:eastAsia="Times New Roman" w:hAnsi="Times New Roman" w:cs="Times New Roman"/>
          <w:spacing w:val="-2"/>
          <w:sz w:val="24"/>
          <w:szCs w:val="24"/>
          <w:lang w:eastAsia="zh-CN"/>
        </w:rPr>
        <w:t>художественно творческой</w:t>
      </w:r>
      <w:r w:rsidRPr="00A56845">
        <w:rPr>
          <w:rFonts w:ascii="Times New Roman" w:eastAsia="Times New Roman" w:hAnsi="Times New Roman" w:cs="Times New Roman"/>
          <w:spacing w:val="-2"/>
          <w:sz w:val="24"/>
          <w:szCs w:val="24"/>
          <w:lang w:eastAsia="zh-CN"/>
        </w:rPr>
        <w:t xml:space="preserve"> деятельности; передавать раз</w:t>
      </w:r>
      <w:r w:rsidRPr="00A56845">
        <w:rPr>
          <w:rFonts w:ascii="Times New Roman" w:eastAsia="Times New Roman" w:hAnsi="Times New Roman" w:cs="Times New Roman"/>
          <w:sz w:val="24"/>
          <w:szCs w:val="24"/>
          <w:lang w:eastAsia="zh-CN"/>
        </w:rPr>
        <w:t>нообразные эмоциональные состояния, используя различные оттенки цвета, при создании живописных композиций на заданные темы;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выполнять простые рисунки и орнаментальные композиции, используя язык компьютерной графики в программе </w:t>
      </w:r>
      <w:proofErr w:type="spellStart"/>
      <w:r w:rsidRPr="00A56845">
        <w:rPr>
          <w:rFonts w:ascii="Times New Roman" w:eastAsia="Times New Roman" w:hAnsi="Times New Roman" w:cs="Times New Roman"/>
          <w:sz w:val="24"/>
          <w:szCs w:val="24"/>
          <w:lang w:eastAsia="zh-CN"/>
        </w:rPr>
        <w:t>Paint</w:t>
      </w:r>
      <w:proofErr w:type="spellEnd"/>
      <w:r w:rsidRPr="00A56845">
        <w:rPr>
          <w:rFonts w:ascii="Times New Roman" w:eastAsia="Times New Roman" w:hAnsi="Times New Roman" w:cs="Times New Roman"/>
          <w:sz w:val="24"/>
          <w:szCs w:val="24"/>
          <w:lang w:eastAsia="zh-CN"/>
        </w:rPr>
        <w:t>.</w:t>
      </w:r>
    </w:p>
    <w:p w:rsidR="00D87202" w:rsidRPr="00A56845" w:rsidRDefault="00D87202" w:rsidP="00D87202">
      <w:pPr>
        <w:keepNext/>
        <w:autoSpaceDE w:val="0"/>
        <w:spacing w:after="0" w:line="240" w:lineRule="auto"/>
        <w:ind w:left="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Значимые темы искусства.</w:t>
      </w:r>
      <w:r w:rsidRPr="00A56845">
        <w:rPr>
          <w:rFonts w:ascii="Times New Roman" w:eastAsia="Times New Roman" w:hAnsi="Times New Roman" w:cs="Times New Roman"/>
          <w:b/>
          <w:iCs/>
          <w:sz w:val="24"/>
          <w:szCs w:val="24"/>
          <w:lang w:val="x-none" w:eastAsia="zh-CN"/>
        </w:rPr>
        <w:br/>
        <w:t>О чём говорит искусство?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осознавать значимые темы искусства и отражать их в собственной </w:t>
      </w:r>
      <w:r w:rsidR="002C1DE8" w:rsidRPr="00A56845">
        <w:rPr>
          <w:rFonts w:ascii="Times New Roman" w:eastAsia="Times New Roman" w:hAnsi="Times New Roman" w:cs="Times New Roman"/>
          <w:sz w:val="24"/>
          <w:szCs w:val="24"/>
          <w:lang w:eastAsia="zh-CN"/>
        </w:rPr>
        <w:t>художественно творческой</w:t>
      </w:r>
      <w:r w:rsidRPr="00A56845">
        <w:rPr>
          <w:rFonts w:ascii="Times New Roman" w:eastAsia="Times New Roman" w:hAnsi="Times New Roman" w:cs="Times New Roman"/>
          <w:sz w:val="24"/>
          <w:szCs w:val="24"/>
          <w:lang w:eastAsia="zh-CN"/>
        </w:rPr>
        <w:t xml:space="preserve">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A56845">
        <w:rPr>
          <w:rFonts w:ascii="Times New Roman" w:eastAsia="Times New Roman" w:hAnsi="Times New Roman" w:cs="Times New Roman"/>
          <w:sz w:val="24"/>
          <w:szCs w:val="24"/>
          <w:lang w:eastAsia="zh-CN"/>
        </w:rPr>
        <w:t>цветоведения</w:t>
      </w:r>
      <w:proofErr w:type="spellEnd"/>
      <w:r w:rsidRPr="00A56845">
        <w:rPr>
          <w:rFonts w:ascii="Times New Roman" w:eastAsia="Times New Roman" w:hAnsi="Times New Roman" w:cs="Times New Roman"/>
          <w:sz w:val="24"/>
          <w:szCs w:val="24"/>
          <w:lang w:eastAsia="zh-CN"/>
        </w:rPr>
        <w:t>, усвоенные способы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видеть, чувствовать и изображать красоту и раз</w:t>
      </w:r>
      <w:r w:rsidRPr="00A56845">
        <w:rPr>
          <w:rFonts w:ascii="Times New Roman" w:eastAsia="Times New Roman" w:hAnsi="Times New Roman" w:cs="Times New Roman"/>
          <w:sz w:val="24"/>
          <w:szCs w:val="24"/>
          <w:lang w:eastAsia="zh-CN"/>
        </w:rPr>
        <w:t>нообразие природы, человека, зданий, предметов;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 xml:space="preserve">понимать и передавать в художественной работе </w:t>
      </w:r>
      <w:r w:rsidRPr="00A56845">
        <w:rPr>
          <w:rFonts w:ascii="Times New Roman" w:eastAsia="Times New Roman" w:hAnsi="Times New Roman" w:cs="Times New Roman"/>
          <w:spacing w:val="2"/>
          <w:sz w:val="24"/>
          <w:szCs w:val="24"/>
          <w:lang w:eastAsia="zh-CN"/>
        </w:rPr>
        <w:t>разницу представлений о красоте человека в разных культурах мира; проявлять терпимость к другим вкусам и мнениям;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изображать пейзажи, натюрморты, портреты, вы</w:t>
      </w:r>
      <w:r w:rsidRPr="00A56845">
        <w:rPr>
          <w:rFonts w:ascii="Times New Roman" w:eastAsia="Times New Roman" w:hAnsi="Times New Roman" w:cs="Times New Roman"/>
          <w:sz w:val="24"/>
          <w:szCs w:val="24"/>
          <w:lang w:eastAsia="zh-CN"/>
        </w:rPr>
        <w:t>ражая своё отношение к ним;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изображать многофигурные композиции на значимые жизненные темы и участвовать в коллективных работах на эти темы.</w:t>
      </w:r>
    </w:p>
    <w:p w:rsidR="00D87202" w:rsidRPr="00A56845" w:rsidRDefault="00D87202" w:rsidP="00D87202">
      <w:pPr>
        <w:spacing w:after="0" w:line="240" w:lineRule="auto"/>
        <w:ind w:left="680"/>
        <w:contextualSpacing/>
        <w:rPr>
          <w:rFonts w:ascii="Times New Roman" w:eastAsia="Times New Roman" w:hAnsi="Times New Roman" w:cs="Times New Roman"/>
          <w:i/>
          <w:sz w:val="24"/>
          <w:szCs w:val="24"/>
          <w:lang w:eastAsia="zh-CN"/>
        </w:rPr>
      </w:pP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Музыка</w:t>
      </w:r>
    </w:p>
    <w:p w:rsidR="00D87202" w:rsidRPr="00A56845" w:rsidRDefault="00D87202" w:rsidP="00D87202">
      <w:pPr>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A56845">
        <w:rPr>
          <w:rFonts w:ascii="Times New Roman" w:eastAsia="Times New Roman" w:hAnsi="Times New Roman" w:cs="Times New Roman"/>
          <w:sz w:val="24"/>
          <w:szCs w:val="24"/>
          <w:lang w:val="en-US" w:eastAsia="zh-CN"/>
        </w:rPr>
        <w:t> </w:t>
      </w:r>
      <w:r w:rsidRPr="00A56845">
        <w:rPr>
          <w:rFonts w:ascii="Times New Roman" w:eastAsia="Times New Roman" w:hAnsi="Times New Roman" w:cs="Times New Roman"/>
          <w:sz w:val="24"/>
          <w:szCs w:val="24"/>
          <w:lang w:eastAsia="zh-CN"/>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w:t>
      </w:r>
      <w:r w:rsidRPr="00A56845">
        <w:rPr>
          <w:rFonts w:ascii="Times New Roman" w:eastAsia="Times New Roman" w:hAnsi="Times New Roman" w:cs="Times New Roman"/>
          <w:sz w:val="24"/>
          <w:szCs w:val="24"/>
          <w:lang w:eastAsia="zh-CN"/>
        </w:rPr>
        <w:lastRenderedPageBreak/>
        <w:t xml:space="preserve">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A56845">
        <w:rPr>
          <w:rFonts w:ascii="Times New Roman" w:eastAsia="Times New Roman" w:hAnsi="Times New Roman" w:cs="Times New Roman"/>
          <w:sz w:val="24"/>
          <w:szCs w:val="24"/>
          <w:lang w:eastAsia="zh-CN"/>
        </w:rPr>
        <w:t>музицирования</w:t>
      </w:r>
      <w:proofErr w:type="spellEnd"/>
      <w:r w:rsidRPr="00A56845">
        <w:rPr>
          <w:rFonts w:ascii="Times New Roman" w:eastAsia="Times New Roman" w:hAnsi="Times New Roman" w:cs="Times New Roman"/>
          <w:sz w:val="24"/>
          <w:szCs w:val="24"/>
          <w:lang w:eastAsia="zh-CN"/>
        </w:rPr>
        <w:t xml:space="preserve">, совместной музыкальной деятельности с друзьями, родителями. </w:t>
      </w:r>
    </w:p>
    <w:p w:rsidR="00D87202" w:rsidRPr="00A56845" w:rsidRDefault="00D87202" w:rsidP="00D87202">
      <w:pPr>
        <w:widowControl w:val="0"/>
        <w:suppressLineNumber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b/>
          <w:i/>
          <w:kern w:val="1"/>
          <w:sz w:val="24"/>
          <w:szCs w:val="24"/>
          <w:lang w:eastAsia="zh-CN" w:bidi="hi-IN"/>
        </w:rPr>
        <w:t xml:space="preserve">Предметные результаты </w:t>
      </w:r>
      <w:r w:rsidRPr="00A56845">
        <w:rPr>
          <w:rFonts w:ascii="Times New Roman" w:eastAsia="Calibri" w:hAnsi="Times New Roman" w:cs="Times New Roman"/>
          <w:kern w:val="1"/>
          <w:sz w:val="24"/>
          <w:szCs w:val="24"/>
          <w:lang w:eastAsia="zh-CN" w:bidi="hi-IN"/>
        </w:rPr>
        <w:t>освоения программы должны отражать:</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proofErr w:type="spellStart"/>
      <w:r w:rsidRPr="00A56845">
        <w:rPr>
          <w:rFonts w:ascii="Times New Roman" w:eastAsia="Times New Roman" w:hAnsi="Times New Roman" w:cs="Times New Roman"/>
          <w:sz w:val="24"/>
          <w:szCs w:val="24"/>
          <w:lang w:eastAsia="zh-CN"/>
        </w:rPr>
        <w:t>сформированность</w:t>
      </w:r>
      <w:proofErr w:type="spellEnd"/>
      <w:r w:rsidRPr="00A56845">
        <w:rPr>
          <w:rFonts w:ascii="Times New Roman" w:eastAsia="Times New Roman" w:hAnsi="Times New Roman" w:cs="Times New Roman"/>
          <w:sz w:val="24"/>
          <w:szCs w:val="24"/>
          <w:lang w:eastAsia="zh-CN"/>
        </w:rPr>
        <w:t xml:space="preserve"> первоначальных представлений о роли музыки в жизни человека, ее роли в духовно-нравственном развитии человека;</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proofErr w:type="spellStart"/>
      <w:r w:rsidRPr="00A56845">
        <w:rPr>
          <w:rFonts w:ascii="Times New Roman" w:eastAsia="Times New Roman" w:hAnsi="Times New Roman" w:cs="Times New Roman"/>
          <w:sz w:val="24"/>
          <w:szCs w:val="24"/>
          <w:lang w:eastAsia="zh-CN"/>
        </w:rPr>
        <w:t>сформированность</w:t>
      </w:r>
      <w:proofErr w:type="spellEnd"/>
      <w:r w:rsidRPr="00A56845">
        <w:rPr>
          <w:rFonts w:ascii="Times New Roman" w:eastAsia="Times New Roman" w:hAnsi="Times New Roman" w:cs="Times New Roman"/>
          <w:sz w:val="24"/>
          <w:szCs w:val="24"/>
          <w:lang w:eastAsia="zh-CN"/>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умение воспринимать музыку и выражать свое отношение к музыкальному произведению;</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Предметные результаты по видам деятельности обучающихся</w:t>
      </w:r>
    </w:p>
    <w:p w:rsidR="00D87202" w:rsidRPr="00A56845" w:rsidRDefault="00D87202" w:rsidP="00D87202">
      <w:pPr>
        <w:widowControl w:val="0"/>
        <w:tabs>
          <w:tab w:val="left" w:pos="142"/>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Слушание музыки</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Обучающийся: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1. Узнает изученные музыкальные произведения и называет имена их авторов.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87202" w:rsidRPr="00A56845" w:rsidRDefault="00D87202" w:rsidP="00D87202">
      <w:pPr>
        <w:shd w:val="clear" w:color="auto" w:fill="FFFFFF"/>
        <w:tabs>
          <w:tab w:val="left" w:pos="851"/>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5. Знает особенности тембрового звучания различных певческих голосов (детских, женских, мужских), хоров (детских, женских, мужских, смешанных,</w:t>
      </w:r>
      <w:r w:rsidRPr="00A56845">
        <w:rPr>
          <w:rFonts w:ascii="Times New Roman" w:eastAsia="Times New Roman" w:hAnsi="Times New Roman" w:cs="Times New Roman"/>
          <w:bCs/>
          <w:iCs/>
          <w:sz w:val="24"/>
          <w:szCs w:val="24"/>
          <w:lang w:eastAsia="zh-CN"/>
        </w:rPr>
        <w:t xml:space="preserve"> а также </w:t>
      </w:r>
      <w:r w:rsidRPr="00A56845">
        <w:rPr>
          <w:rFonts w:ascii="Times New Roman" w:eastAsia="Times New Roman" w:hAnsi="Times New Roman" w:cs="Times New Roman"/>
          <w:sz w:val="24"/>
          <w:szCs w:val="24"/>
          <w:lang w:eastAsia="zh-CN"/>
        </w:rPr>
        <w:t>народного, академического, церковного) и их исполнительских возможностей и особенностей репертуара.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87202" w:rsidRPr="00A56845" w:rsidRDefault="00D87202" w:rsidP="00D87202">
      <w:pPr>
        <w:tabs>
          <w:tab w:val="left" w:pos="271"/>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8. Определяет жанровую основу в пройденных музыкальных произведениях.</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9. Имеет слуховой багаж из прослушанных произведений народной музыки, отечественной и зарубежной классики.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10. Умеет импровизировать под музыку с использованием танцевальных, маршеобразных движений, пластического интонирования.</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Хоровое пение</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Обучающийся:</w:t>
      </w:r>
    </w:p>
    <w:p w:rsidR="00D87202" w:rsidRPr="00A56845" w:rsidRDefault="00D87202" w:rsidP="00D87202">
      <w:pPr>
        <w:tabs>
          <w:tab w:val="left" w:pos="310"/>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1. Знает слова и мелодию Гимна Российской Федерации.</w:t>
      </w:r>
    </w:p>
    <w:p w:rsidR="00D87202" w:rsidRPr="00A56845" w:rsidRDefault="00D87202" w:rsidP="00D87202">
      <w:pPr>
        <w:tabs>
          <w:tab w:val="left" w:pos="310"/>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2. Грамотно и выразительно исполняет песни с сопровождением и без сопровождения в соответствии с их образным строем и содержанием.</w:t>
      </w:r>
    </w:p>
    <w:p w:rsidR="00D87202" w:rsidRPr="00A56845" w:rsidRDefault="00D87202" w:rsidP="00D87202">
      <w:pPr>
        <w:tabs>
          <w:tab w:val="left" w:pos="310"/>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3. Знает о способах и приемах выразительного музыкального интонирования.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4. Соблюдает при пении певческую установку. Использует в процессе пения правильное певческое дыхание.</w:t>
      </w:r>
    </w:p>
    <w:p w:rsidR="00D87202" w:rsidRPr="00A56845" w:rsidRDefault="00D87202" w:rsidP="00D87202">
      <w:pPr>
        <w:tabs>
          <w:tab w:val="left" w:pos="310"/>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7. Исполняет одноголосные произведения, а также произведения с элементами </w:t>
      </w:r>
      <w:proofErr w:type="spellStart"/>
      <w:r w:rsidRPr="00A56845">
        <w:rPr>
          <w:rFonts w:ascii="Times New Roman" w:eastAsia="Times New Roman" w:hAnsi="Times New Roman" w:cs="Times New Roman"/>
          <w:sz w:val="24"/>
          <w:szCs w:val="24"/>
          <w:lang w:eastAsia="zh-CN"/>
        </w:rPr>
        <w:t>двухголосия</w:t>
      </w:r>
      <w:proofErr w:type="spellEnd"/>
      <w:r w:rsidRPr="00A56845">
        <w:rPr>
          <w:rFonts w:ascii="Times New Roman" w:eastAsia="Times New Roman" w:hAnsi="Times New Roman" w:cs="Times New Roman"/>
          <w:sz w:val="24"/>
          <w:szCs w:val="24"/>
          <w:lang w:eastAsia="zh-CN"/>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Игра в детском инструментальном оркестре (ансамбле)</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Обучающийся: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1. Имеет представления о приемах игры на элементарных инструментах детского оркестра, </w:t>
      </w:r>
      <w:proofErr w:type="spellStart"/>
      <w:r w:rsidRPr="00A56845">
        <w:rPr>
          <w:rFonts w:ascii="Times New Roman" w:eastAsia="Times New Roman" w:hAnsi="Times New Roman" w:cs="Times New Roman"/>
          <w:sz w:val="24"/>
          <w:szCs w:val="24"/>
          <w:lang w:eastAsia="zh-CN"/>
        </w:rPr>
        <w:t>блокфлейте</w:t>
      </w:r>
      <w:proofErr w:type="spellEnd"/>
      <w:r w:rsidRPr="00A56845">
        <w:rPr>
          <w:rFonts w:ascii="Times New Roman" w:eastAsia="Times New Roman" w:hAnsi="Times New Roman" w:cs="Times New Roman"/>
          <w:sz w:val="24"/>
          <w:szCs w:val="24"/>
          <w:lang w:eastAsia="zh-CN"/>
        </w:rPr>
        <w:t xml:space="preserve">, синтезаторе, народных инструментах и др.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2. Умеет исполнять различные ритмические группы в оркестровых партиях.</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3. Имеет первоначальные навыки игры в ансамбле – дуэте, трио (простейшее двух-</w:t>
      </w:r>
      <w:proofErr w:type="spellStart"/>
      <w:r w:rsidRPr="00A56845">
        <w:rPr>
          <w:rFonts w:ascii="Times New Roman" w:eastAsia="Times New Roman" w:hAnsi="Times New Roman" w:cs="Times New Roman"/>
          <w:sz w:val="24"/>
          <w:szCs w:val="24"/>
          <w:lang w:eastAsia="zh-CN"/>
        </w:rPr>
        <w:t>трехголосие</w:t>
      </w:r>
      <w:proofErr w:type="spellEnd"/>
      <w:r w:rsidRPr="00A56845">
        <w:rPr>
          <w:rFonts w:ascii="Times New Roman" w:eastAsia="Times New Roman" w:hAnsi="Times New Roman" w:cs="Times New Roman"/>
          <w:sz w:val="24"/>
          <w:szCs w:val="24"/>
          <w:lang w:eastAsia="zh-CN"/>
        </w:rPr>
        <w:t>). Владеет основами игры в детском оркестре, инструментальном ансамбле.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4. Использует возможности различных инструментов в ансамбле и оркестре, в том числе тембровые возможности синтезатора.</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Основы музыкальной грамоты</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Объем музыкальной грамоты и теоретических понятий: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1.</w:t>
      </w:r>
      <w:r w:rsidRPr="00A56845">
        <w:rPr>
          <w:rFonts w:ascii="Times New Roman" w:eastAsia="Times New Roman" w:hAnsi="Times New Roman" w:cs="Times New Roman"/>
          <w:b/>
          <w:sz w:val="24"/>
          <w:szCs w:val="24"/>
          <w:lang w:eastAsia="zh-CN"/>
        </w:rPr>
        <w:t xml:space="preserve"> Звук.</w:t>
      </w:r>
      <w:r w:rsidRPr="00A56845">
        <w:rPr>
          <w:rFonts w:ascii="Times New Roman" w:eastAsia="Times New Roman" w:hAnsi="Times New Roman" w:cs="Times New Roman"/>
          <w:sz w:val="24"/>
          <w:szCs w:val="24"/>
          <w:lang w:eastAsia="zh-CN"/>
        </w:rPr>
        <w:t xml:space="preserve"> Свойства музыкального звука: высота, длительность, тембр, громкость.</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2.</w:t>
      </w:r>
      <w:r w:rsidRPr="00A56845">
        <w:rPr>
          <w:rFonts w:ascii="Times New Roman" w:eastAsia="Times New Roman" w:hAnsi="Times New Roman" w:cs="Times New Roman"/>
          <w:b/>
          <w:sz w:val="24"/>
          <w:szCs w:val="24"/>
          <w:lang w:eastAsia="zh-CN"/>
        </w:rPr>
        <w:t xml:space="preserve"> Мелодия.</w:t>
      </w:r>
      <w:r w:rsidRPr="00A56845">
        <w:rPr>
          <w:rFonts w:ascii="Times New Roman" w:eastAsia="Times New Roman" w:hAnsi="Times New Roman" w:cs="Times New Roman"/>
          <w:sz w:val="24"/>
          <w:szCs w:val="24"/>
          <w:lang w:eastAsia="zh-CN"/>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A56845">
        <w:rPr>
          <w:rFonts w:ascii="Times New Roman" w:eastAsia="Times New Roman" w:hAnsi="Times New Roman" w:cs="Times New Roman"/>
          <w:sz w:val="24"/>
          <w:szCs w:val="24"/>
          <w:lang w:eastAsia="zh-CN"/>
        </w:rPr>
        <w:t>попевок</w:t>
      </w:r>
      <w:proofErr w:type="spellEnd"/>
      <w:r w:rsidRPr="00A56845">
        <w:rPr>
          <w:rFonts w:ascii="Times New Roman" w:eastAsia="Times New Roman" w:hAnsi="Times New Roman" w:cs="Times New Roman"/>
          <w:sz w:val="24"/>
          <w:szCs w:val="24"/>
          <w:lang w:eastAsia="zh-CN"/>
        </w:rPr>
        <w:t xml:space="preserve"> и простых песен.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3.</w:t>
      </w:r>
      <w:r w:rsidRPr="00A56845">
        <w:rPr>
          <w:rFonts w:ascii="Times New Roman" w:eastAsia="Times New Roman" w:hAnsi="Times New Roman" w:cs="Times New Roman"/>
          <w:b/>
          <w:sz w:val="24"/>
          <w:szCs w:val="24"/>
          <w:lang w:eastAsia="zh-CN"/>
        </w:rPr>
        <w:t xml:space="preserve"> Метроритм.</w:t>
      </w:r>
      <w:r w:rsidRPr="00A56845">
        <w:rPr>
          <w:rFonts w:ascii="Times New Roman" w:eastAsia="Times New Roman" w:hAnsi="Times New Roman" w:cs="Times New Roman"/>
          <w:sz w:val="24"/>
          <w:szCs w:val="24"/>
          <w:lang w:eastAsia="zh-CN"/>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A56845">
        <w:rPr>
          <w:rFonts w:ascii="Times New Roman" w:eastAsia="Times New Roman" w:hAnsi="Times New Roman" w:cs="Times New Roman"/>
          <w:sz w:val="24"/>
          <w:szCs w:val="24"/>
          <w:lang w:eastAsia="zh-CN"/>
        </w:rPr>
        <w:t>трехдольность</w:t>
      </w:r>
      <w:proofErr w:type="spellEnd"/>
      <w:r w:rsidRPr="00A56845">
        <w:rPr>
          <w:rFonts w:ascii="Times New Roman" w:eastAsia="Times New Roman" w:hAnsi="Times New Roman" w:cs="Times New Roman"/>
          <w:sz w:val="24"/>
          <w:szCs w:val="24"/>
          <w:lang w:eastAsia="zh-CN"/>
        </w:rPr>
        <w:t xml:space="preserve"> – восприятие и передача в движении.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4. </w:t>
      </w:r>
      <w:r w:rsidRPr="00A56845">
        <w:rPr>
          <w:rFonts w:ascii="Times New Roman" w:eastAsia="Times New Roman" w:hAnsi="Times New Roman" w:cs="Times New Roman"/>
          <w:b/>
          <w:sz w:val="24"/>
          <w:szCs w:val="24"/>
          <w:lang w:eastAsia="zh-CN"/>
        </w:rPr>
        <w:t xml:space="preserve">Лад: </w:t>
      </w:r>
      <w:r w:rsidRPr="00A56845">
        <w:rPr>
          <w:rFonts w:ascii="Times New Roman" w:eastAsia="Times New Roman" w:hAnsi="Times New Roman" w:cs="Times New Roman"/>
          <w:sz w:val="24"/>
          <w:szCs w:val="24"/>
          <w:lang w:eastAsia="zh-CN"/>
        </w:rPr>
        <w:t xml:space="preserve">мажор, минор; тональность, тоника.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5.</w:t>
      </w:r>
      <w:r w:rsidRPr="00A56845">
        <w:rPr>
          <w:rFonts w:ascii="Times New Roman" w:eastAsia="Times New Roman" w:hAnsi="Times New Roman" w:cs="Times New Roman"/>
          <w:b/>
          <w:sz w:val="24"/>
          <w:szCs w:val="24"/>
          <w:lang w:eastAsia="zh-CN"/>
        </w:rPr>
        <w:t xml:space="preserve"> Нотная грамота.</w:t>
      </w:r>
      <w:r w:rsidRPr="00A56845">
        <w:rPr>
          <w:rFonts w:ascii="Times New Roman" w:eastAsia="Times New Roman" w:hAnsi="Times New Roman" w:cs="Times New Roman"/>
          <w:sz w:val="24"/>
          <w:szCs w:val="24"/>
          <w:lang w:eastAsia="zh-CN"/>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A56845">
        <w:rPr>
          <w:rFonts w:ascii="Times New Roman" w:eastAsia="Times New Roman" w:hAnsi="Times New Roman" w:cs="Times New Roman"/>
          <w:sz w:val="24"/>
          <w:szCs w:val="24"/>
          <w:lang w:eastAsia="zh-CN"/>
        </w:rPr>
        <w:t>попевок</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двухступенных</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трехступенных</w:t>
      </w:r>
      <w:proofErr w:type="spellEnd"/>
      <w:r w:rsidRPr="00A56845">
        <w:rPr>
          <w:rFonts w:ascii="Times New Roman" w:eastAsia="Times New Roman" w:hAnsi="Times New Roman" w:cs="Times New Roman"/>
          <w:sz w:val="24"/>
          <w:szCs w:val="24"/>
          <w:lang w:eastAsia="zh-CN"/>
        </w:rPr>
        <w:t>, пятиступенных), песен, разучивание по нотам хоровых и оркестровых партий.</w:t>
      </w:r>
    </w:p>
    <w:p w:rsidR="00D87202" w:rsidRPr="00A56845" w:rsidRDefault="00D87202" w:rsidP="00D87202">
      <w:pPr>
        <w:tabs>
          <w:tab w:val="left" w:pos="201"/>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6. </w:t>
      </w:r>
      <w:r w:rsidRPr="00A56845">
        <w:rPr>
          <w:rFonts w:ascii="Times New Roman" w:eastAsia="Times New Roman" w:hAnsi="Times New Roman" w:cs="Times New Roman"/>
          <w:b/>
          <w:sz w:val="24"/>
          <w:szCs w:val="24"/>
          <w:lang w:eastAsia="zh-CN"/>
        </w:rPr>
        <w:t xml:space="preserve">Интервалы </w:t>
      </w:r>
      <w:r w:rsidRPr="00A56845">
        <w:rPr>
          <w:rFonts w:ascii="Times New Roman" w:eastAsia="Times New Roman" w:hAnsi="Times New Roman" w:cs="Times New Roman"/>
          <w:sz w:val="24"/>
          <w:szCs w:val="24"/>
          <w:lang w:eastAsia="zh-CN"/>
        </w:rPr>
        <w:t xml:space="preserve">в пределах октавы. </w:t>
      </w:r>
      <w:r w:rsidRPr="00A56845">
        <w:rPr>
          <w:rFonts w:ascii="Times New Roman" w:eastAsia="Times New Roman" w:hAnsi="Times New Roman" w:cs="Times New Roman"/>
          <w:b/>
          <w:sz w:val="24"/>
          <w:szCs w:val="24"/>
          <w:lang w:eastAsia="zh-CN"/>
        </w:rPr>
        <w:t>Трезвучия</w:t>
      </w:r>
      <w:r w:rsidRPr="00A56845">
        <w:rPr>
          <w:rFonts w:ascii="Times New Roman" w:eastAsia="Times New Roman" w:hAnsi="Times New Roman" w:cs="Times New Roman"/>
          <w:sz w:val="24"/>
          <w:szCs w:val="24"/>
          <w:lang w:eastAsia="zh-CN"/>
        </w:rPr>
        <w:t>: мажорное и минорное. Интервалы и трезвучия в игровых упражнениях, песнях и аккомпанементах, произведениях для слушания музыки.</w:t>
      </w:r>
    </w:p>
    <w:p w:rsidR="00D87202" w:rsidRPr="00A56845" w:rsidRDefault="00D87202" w:rsidP="00D87202">
      <w:pPr>
        <w:tabs>
          <w:tab w:val="left" w:pos="201"/>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7.</w:t>
      </w:r>
      <w:r w:rsidRPr="00A56845">
        <w:rPr>
          <w:rFonts w:ascii="Times New Roman" w:eastAsia="Times New Roman" w:hAnsi="Times New Roman" w:cs="Times New Roman"/>
          <w:b/>
          <w:sz w:val="24"/>
          <w:szCs w:val="24"/>
          <w:lang w:eastAsia="zh-CN"/>
        </w:rPr>
        <w:t xml:space="preserve"> Музыкальные жанры.</w:t>
      </w:r>
      <w:r w:rsidRPr="00A56845">
        <w:rPr>
          <w:rFonts w:ascii="Times New Roman" w:eastAsia="Times New Roman" w:hAnsi="Times New Roman" w:cs="Times New Roman"/>
          <w:sz w:val="24"/>
          <w:szCs w:val="24"/>
          <w:lang w:eastAsia="zh-CN"/>
        </w:rPr>
        <w:t xml:space="preserve"> Песня, танец, марш. Инструментальный концерт. Музыкально-сценические жанры: балет, опера, мюзикл.</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8. </w:t>
      </w:r>
      <w:r w:rsidRPr="00A56845">
        <w:rPr>
          <w:rFonts w:ascii="Times New Roman" w:eastAsia="Times New Roman" w:hAnsi="Times New Roman" w:cs="Times New Roman"/>
          <w:b/>
          <w:sz w:val="24"/>
          <w:szCs w:val="24"/>
          <w:lang w:eastAsia="zh-CN"/>
        </w:rPr>
        <w:t>Музыкальные формы.</w:t>
      </w:r>
      <w:r w:rsidRPr="00A56845">
        <w:rPr>
          <w:rFonts w:ascii="Times New Roman" w:eastAsia="Times New Roman" w:hAnsi="Times New Roman" w:cs="Times New Roman"/>
          <w:sz w:val="24"/>
          <w:szCs w:val="24"/>
          <w:lang w:eastAsia="zh-CN"/>
        </w:rPr>
        <w:t xml:space="preserve"> Виды развития: повтор, контраст. Вступление, заключение. Простые двухчастная и трехчастная формы, куплетная форма, вариации, рондо.</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 xml:space="preserve">В результате изучения музыки на уровне начального общего образования обучающийся </w:t>
      </w:r>
      <w:r w:rsidRPr="00A56845">
        <w:rPr>
          <w:rFonts w:ascii="Times New Roman" w:eastAsia="Arial Unicode MS" w:hAnsi="Times New Roman" w:cs="Times New Roman"/>
          <w:b/>
          <w:sz w:val="24"/>
          <w:szCs w:val="24"/>
          <w:lang w:eastAsia="zh-CN"/>
        </w:rPr>
        <w:t>получит возможность научиться</w:t>
      </w:r>
      <w:r w:rsidRPr="00A56845">
        <w:rPr>
          <w:rFonts w:ascii="Times New Roman" w:eastAsia="Arial Unicode MS" w:hAnsi="Times New Roman" w:cs="Times New Roman"/>
          <w:sz w:val="24"/>
          <w:szCs w:val="24"/>
          <w:lang w:eastAsia="zh-CN"/>
        </w:rPr>
        <w:t>:</w:t>
      </w:r>
    </w:p>
    <w:p w:rsidR="00D87202" w:rsidRPr="00A56845" w:rsidRDefault="00D87202" w:rsidP="00D87202">
      <w:pPr>
        <w:numPr>
          <w:ilvl w:val="0"/>
          <w:numId w:val="22"/>
        </w:num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87202" w:rsidRPr="00A56845" w:rsidRDefault="00D87202" w:rsidP="00D87202">
      <w:pPr>
        <w:numPr>
          <w:ilvl w:val="0"/>
          <w:numId w:val="22"/>
        </w:num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организовывать культурный досуг, самостоятельную музыкально-творческую деятельность; музицировать;</w:t>
      </w:r>
    </w:p>
    <w:p w:rsidR="00D87202" w:rsidRPr="00A56845" w:rsidRDefault="00D87202" w:rsidP="00D87202">
      <w:pPr>
        <w:numPr>
          <w:ilvl w:val="0"/>
          <w:numId w:val="22"/>
        </w:num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использовать систему графических знаков для ориентации в нотном письме при пении простейших мелодий;</w:t>
      </w:r>
    </w:p>
    <w:p w:rsidR="00D87202" w:rsidRPr="00A56845" w:rsidRDefault="00D87202" w:rsidP="00D87202">
      <w:pPr>
        <w:numPr>
          <w:ilvl w:val="0"/>
          <w:numId w:val="22"/>
        </w:num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87202" w:rsidRPr="00A56845" w:rsidRDefault="00D87202" w:rsidP="00D87202">
      <w:pPr>
        <w:numPr>
          <w:ilvl w:val="0"/>
          <w:numId w:val="22"/>
        </w:num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87202" w:rsidRPr="00A56845" w:rsidRDefault="00D87202" w:rsidP="00D87202">
      <w:pPr>
        <w:numPr>
          <w:ilvl w:val="0"/>
          <w:numId w:val="22"/>
        </w:num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Arial Unicode MS" w:hAnsi="Times New Roman" w:cs="Times New Roman"/>
          <w:sz w:val="24"/>
          <w:szCs w:val="24"/>
          <w:lang w:eastAsia="zh-CN"/>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A56845">
        <w:rPr>
          <w:rFonts w:ascii="Times New Roman" w:eastAsia="Arial Unicode MS" w:hAnsi="Times New Roman" w:cs="Times New Roman"/>
          <w:sz w:val="24"/>
          <w:szCs w:val="24"/>
          <w:lang w:eastAsia="zh-CN"/>
        </w:rPr>
        <w:t>музицирование</w:t>
      </w:r>
      <w:proofErr w:type="spellEnd"/>
      <w:r w:rsidRPr="00A56845">
        <w:rPr>
          <w:rFonts w:ascii="Times New Roman" w:eastAsia="Arial Unicode MS" w:hAnsi="Times New Roman" w:cs="Times New Roman"/>
          <w:sz w:val="24"/>
          <w:szCs w:val="24"/>
          <w:lang w:eastAsia="zh-CN"/>
        </w:rPr>
        <w:t>, драматизация и др.); собирать музыкальные коллекции (фонотека, видеотека).</w:t>
      </w:r>
    </w:p>
    <w:p w:rsidR="00D87202" w:rsidRPr="00A56845" w:rsidRDefault="00D87202" w:rsidP="00D87202">
      <w:pPr>
        <w:spacing w:after="0" w:line="240" w:lineRule="auto"/>
        <w:ind w:left="680"/>
        <w:contextualSpacing/>
        <w:rPr>
          <w:rFonts w:ascii="Times New Roman" w:eastAsia="Arial Unicode MS" w:hAnsi="Times New Roman" w:cs="Times New Roman"/>
          <w:i/>
          <w:spacing w:val="-2"/>
          <w:sz w:val="24"/>
          <w:szCs w:val="24"/>
          <w:lang w:eastAsia="zh-CN"/>
        </w:rPr>
      </w:pP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Технология</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 результате изучения курса «Технологии» обучающиеся на уровне начального общего образования:</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pacing w:val="-4"/>
          <w:sz w:val="24"/>
          <w:szCs w:val="24"/>
          <w:lang w:eastAsia="zh-CN"/>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получат общее представление о мире профессий, их социальном значении, истории возникновения и развития;</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Обучающиеся:</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A56845">
        <w:rPr>
          <w:rFonts w:ascii="Times New Roman" w:eastAsia="@Arial Unicode MS" w:hAnsi="Times New Roman" w:cs="Times New Roman"/>
          <w:i/>
          <w:iCs/>
          <w:color w:val="000000"/>
          <w:sz w:val="24"/>
          <w:szCs w:val="24"/>
          <w:lang w:eastAsia="zh-CN"/>
        </w:rPr>
        <w:t xml:space="preserve">коммуникативных универсальных учебных действий </w:t>
      </w:r>
      <w:r w:rsidRPr="00A56845">
        <w:rPr>
          <w:rFonts w:ascii="Times New Roman" w:eastAsia="@Arial Unicode MS" w:hAnsi="Times New Roman" w:cs="Times New Roman"/>
          <w:color w:val="000000"/>
          <w:sz w:val="24"/>
          <w:szCs w:val="24"/>
          <w:lang w:eastAsia="zh-CN"/>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w:t>
      </w:r>
      <w:r w:rsidRPr="00A56845">
        <w:rPr>
          <w:rFonts w:ascii="Times New Roman" w:eastAsia="@Arial Unicode MS" w:hAnsi="Times New Roman" w:cs="Times New Roman"/>
          <w:color w:val="000000"/>
          <w:sz w:val="24"/>
          <w:szCs w:val="24"/>
          <w:lang w:eastAsia="zh-CN"/>
        </w:rPr>
        <w:lastRenderedPageBreak/>
        <w:t>навыков сотрудничества и взаимопомощи, доброжелательного и уважительного общения со сверстниками и взрослыми;</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овладеют начальными формами </w:t>
      </w:r>
      <w:r w:rsidRPr="00A56845">
        <w:rPr>
          <w:rFonts w:ascii="Times New Roman" w:eastAsia="@Arial Unicode MS" w:hAnsi="Times New Roman" w:cs="Times New Roman"/>
          <w:i/>
          <w:iCs/>
          <w:color w:val="000000"/>
          <w:sz w:val="24"/>
          <w:szCs w:val="24"/>
          <w:lang w:eastAsia="zh-CN"/>
        </w:rPr>
        <w:t xml:space="preserve">познавательных универсальных учебных действий </w:t>
      </w:r>
      <w:r w:rsidRPr="00A56845">
        <w:rPr>
          <w:rFonts w:ascii="Times New Roman" w:eastAsia="@Arial Unicode MS" w:hAnsi="Times New Roman" w:cs="Times New Roman"/>
          <w:color w:val="000000"/>
          <w:sz w:val="24"/>
          <w:szCs w:val="24"/>
          <w:lang w:eastAsia="zh-CN"/>
        </w:rPr>
        <w:t>– исследовательскими и логическими: наблюдения, сравнения, анализа, классификации, обобщения;</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получат первоначальный опыт организации собственной творческой практической деятельности на основе сформированных </w:t>
      </w:r>
      <w:r w:rsidRPr="00A56845">
        <w:rPr>
          <w:rFonts w:ascii="Times New Roman" w:eastAsia="@Arial Unicode MS" w:hAnsi="Times New Roman" w:cs="Times New Roman"/>
          <w:i/>
          <w:iCs/>
          <w:color w:val="000000"/>
          <w:sz w:val="24"/>
          <w:szCs w:val="24"/>
          <w:lang w:eastAsia="zh-CN"/>
        </w:rPr>
        <w:t>регулятивных универсальных учебных действий</w:t>
      </w:r>
      <w:r w:rsidRPr="00A56845">
        <w:rPr>
          <w:rFonts w:ascii="Times New Roman" w:eastAsia="@Arial Unicode MS" w:hAnsi="Times New Roman" w:cs="Times New Roman"/>
          <w:color w:val="000000"/>
          <w:sz w:val="24"/>
          <w:szCs w:val="24"/>
          <w:lang w:eastAsia="zh-CN"/>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A56845">
        <w:rPr>
          <w:rFonts w:ascii="Times New Roman" w:eastAsia="@Arial Unicode MS" w:hAnsi="Times New Roman" w:cs="Times New Roman"/>
          <w:color w:val="000000"/>
          <w:sz w:val="24"/>
          <w:szCs w:val="24"/>
          <w:lang w:eastAsia="zh-CN"/>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87202" w:rsidRPr="00A56845" w:rsidRDefault="00D87202" w:rsidP="00D87202">
      <w:pPr>
        <w:tabs>
          <w:tab w:val="left" w:pos="142"/>
          <w:tab w:val="left" w:leader="dot" w:pos="624"/>
          <w:tab w:val="left" w:pos="1134"/>
        </w:tabs>
        <w:suppressAutoHyphens/>
        <w:spacing w:after="0" w:line="240" w:lineRule="auto"/>
        <w:ind w:left="357"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87202" w:rsidRPr="00A56845" w:rsidRDefault="00D87202" w:rsidP="00D87202">
      <w:pPr>
        <w:widowControl w:val="0"/>
        <w:tabs>
          <w:tab w:val="left" w:pos="142"/>
          <w:tab w:val="left" w:leader="dot" w:pos="624"/>
          <w:tab w:val="left" w:pos="1134"/>
        </w:tabs>
        <w:autoSpaceDE w:val="0"/>
        <w:spacing w:after="0" w:line="240" w:lineRule="auto"/>
        <w:ind w:left="357" w:firstLine="709"/>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 xml:space="preserve">Общекультурные и </w:t>
      </w:r>
      <w:proofErr w:type="spellStart"/>
      <w:r w:rsidRPr="00A56845">
        <w:rPr>
          <w:rFonts w:ascii="Times New Roman" w:eastAsia="Times New Roman" w:hAnsi="Times New Roman" w:cs="Times New Roman"/>
          <w:b/>
          <w:iCs/>
          <w:sz w:val="24"/>
          <w:szCs w:val="24"/>
          <w:lang w:val="x-none" w:eastAsia="zh-CN"/>
        </w:rPr>
        <w:t>общетрудовые</w:t>
      </w:r>
      <w:proofErr w:type="spellEnd"/>
      <w:r w:rsidRPr="00A56845">
        <w:rPr>
          <w:rFonts w:ascii="Times New Roman" w:eastAsia="Times New Roman" w:hAnsi="Times New Roman" w:cs="Times New Roman"/>
          <w:b/>
          <w:iCs/>
          <w:sz w:val="24"/>
          <w:szCs w:val="24"/>
          <w:lang w:val="x-none" w:eastAsia="zh-CN"/>
        </w:rPr>
        <w:t xml:space="preserve"> компетенции.</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Основы культуры труда,</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самообслуживание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доступные действия по самообслуживанию и доступные виды домашнего труда.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уважительно относиться к труду людей;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понимать </w:t>
      </w:r>
      <w:proofErr w:type="spellStart"/>
      <w:r w:rsidRPr="00A56845">
        <w:rPr>
          <w:rFonts w:ascii="Times New Roman" w:eastAsia="Times New Roman" w:hAnsi="Times New Roman" w:cs="Times New Roman"/>
          <w:spacing w:val="2"/>
          <w:sz w:val="24"/>
          <w:szCs w:val="24"/>
          <w:lang w:eastAsia="zh-CN"/>
        </w:rPr>
        <w:t>культурно</w:t>
      </w:r>
      <w:r w:rsidRPr="00A56845">
        <w:rPr>
          <w:rFonts w:ascii="Times New Roman" w:eastAsia="Times New Roman" w:hAnsi="Times New Roman" w:cs="Times New Roman"/>
          <w:spacing w:val="2"/>
          <w:sz w:val="24"/>
          <w:szCs w:val="24"/>
          <w:lang w:eastAsia="zh-CN"/>
        </w:rPr>
        <w:softHyphen/>
        <w:t>историческую</w:t>
      </w:r>
      <w:proofErr w:type="spellEnd"/>
      <w:r w:rsidRPr="00A56845">
        <w:rPr>
          <w:rFonts w:ascii="Times New Roman" w:eastAsia="Times New Roman" w:hAnsi="Times New Roman" w:cs="Times New Roman"/>
          <w:spacing w:val="2"/>
          <w:sz w:val="24"/>
          <w:szCs w:val="24"/>
          <w:lang w:eastAsia="zh-CN"/>
        </w:rPr>
        <w:t xml:space="preserve"> ценность тради</w:t>
      </w:r>
      <w:r w:rsidRPr="00A56845">
        <w:rPr>
          <w:rFonts w:ascii="Times New Roman" w:eastAsia="Times New Roman" w:hAnsi="Times New Roman" w:cs="Times New Roman"/>
          <w:sz w:val="24"/>
          <w:szCs w:val="24"/>
          <w:lang w:eastAsia="zh-CN"/>
        </w:rPr>
        <w:t>ций, отражённых в предметном мире, в том числе традиций трудовых династий как своего региона, так и страны, и уважать их;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понимать особенности проектной деятельности, осуществлять под руководством учителя элементарную прое</w:t>
      </w:r>
      <w:r w:rsidRPr="00A56845">
        <w:rPr>
          <w:rFonts w:ascii="Times New Roman" w:eastAsia="Times New Roman" w:hAnsi="Times New Roman" w:cs="Times New Roman"/>
          <w:spacing w:val="2"/>
          <w:sz w:val="24"/>
          <w:szCs w:val="24"/>
          <w:lang w:eastAsia="zh-CN"/>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A56845">
        <w:rPr>
          <w:rFonts w:ascii="Times New Roman" w:eastAsia="Times New Roman" w:hAnsi="Times New Roman" w:cs="Times New Roman"/>
          <w:sz w:val="24"/>
          <w:szCs w:val="24"/>
          <w:lang w:eastAsia="zh-CN"/>
        </w:rPr>
        <w:t>комплексные работы, социальные услуги).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Технология ручной обработки материалов.</w:t>
      </w:r>
      <w:r w:rsidRPr="00A56845">
        <w:rPr>
          <w:rFonts w:ascii="Times New Roman" w:eastAsia="Times New Roman" w:hAnsi="Times New Roman" w:cs="Times New Roman"/>
          <w:b/>
          <w:iCs/>
          <w:sz w:val="24"/>
          <w:szCs w:val="24"/>
          <w:lang w:eastAsia="zh-CN"/>
        </w:rPr>
        <w:t xml:space="preserve"> </w:t>
      </w:r>
      <w:r w:rsidRPr="00A56845">
        <w:rPr>
          <w:rFonts w:ascii="Times New Roman" w:eastAsia="Times New Roman" w:hAnsi="Times New Roman" w:cs="Times New Roman"/>
          <w:b/>
          <w:iCs/>
          <w:sz w:val="24"/>
          <w:szCs w:val="24"/>
          <w:lang w:val="x-none" w:eastAsia="zh-CN"/>
        </w:rPr>
        <w:t>Элементы графической грамоты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на основе полученных представлений о многообразии </w:t>
      </w:r>
      <w:r w:rsidRPr="00A56845">
        <w:rPr>
          <w:rFonts w:ascii="Times New Roman" w:eastAsia="Times New Roman" w:hAnsi="Times New Roman" w:cs="Times New Roman"/>
          <w:sz w:val="24"/>
          <w:szCs w:val="24"/>
          <w:lang w:eastAsia="zh-CN"/>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A56845">
        <w:rPr>
          <w:rFonts w:ascii="Times New Roman" w:eastAsia="Times New Roman" w:hAnsi="Times New Roman" w:cs="Times New Roman"/>
          <w:sz w:val="24"/>
          <w:szCs w:val="24"/>
          <w:lang w:eastAsia="zh-CN"/>
        </w:rPr>
        <w:t>декоративно</w:t>
      </w:r>
      <w:r w:rsidRPr="00A56845">
        <w:rPr>
          <w:rFonts w:ascii="Times New Roman" w:eastAsia="Times New Roman" w:hAnsi="Times New Roman" w:cs="Times New Roman"/>
          <w:sz w:val="24"/>
          <w:szCs w:val="24"/>
          <w:lang w:eastAsia="zh-CN"/>
        </w:rPr>
        <w:softHyphen/>
        <w:t>художественным</w:t>
      </w:r>
      <w:proofErr w:type="spellEnd"/>
      <w:r w:rsidRPr="00A56845">
        <w:rPr>
          <w:rFonts w:ascii="Times New Roman" w:eastAsia="Times New Roman" w:hAnsi="Times New Roman" w:cs="Times New Roman"/>
          <w:sz w:val="24"/>
          <w:szCs w:val="24"/>
          <w:lang w:eastAsia="zh-CN"/>
        </w:rPr>
        <w:t xml:space="preserve"> и конструктивным свойствам в соответствии с поставленной задачей;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выполнять символические действия моделирования и пре</w:t>
      </w:r>
      <w:r w:rsidRPr="00A56845">
        <w:rPr>
          <w:rFonts w:ascii="Times New Roman" w:eastAsia="Times New Roman" w:hAnsi="Times New Roman" w:cs="Times New Roman"/>
          <w:spacing w:val="2"/>
          <w:sz w:val="24"/>
          <w:szCs w:val="24"/>
          <w:lang w:eastAsia="zh-CN"/>
        </w:rPr>
        <w:t xml:space="preserve">образования модели и работать с простейшей </w:t>
      </w:r>
      <w:proofErr w:type="spellStart"/>
      <w:r w:rsidRPr="00A56845">
        <w:rPr>
          <w:rFonts w:ascii="Times New Roman" w:eastAsia="Times New Roman" w:hAnsi="Times New Roman" w:cs="Times New Roman"/>
          <w:spacing w:val="2"/>
          <w:sz w:val="24"/>
          <w:szCs w:val="24"/>
          <w:lang w:eastAsia="zh-CN"/>
        </w:rPr>
        <w:t>технической</w:t>
      </w:r>
      <w:r w:rsidRPr="00A56845">
        <w:rPr>
          <w:rFonts w:ascii="Times New Roman" w:eastAsia="Times New Roman" w:hAnsi="Times New Roman" w:cs="Times New Roman"/>
          <w:spacing w:val="-2"/>
          <w:sz w:val="24"/>
          <w:szCs w:val="24"/>
          <w:lang w:eastAsia="zh-CN"/>
        </w:rPr>
        <w:t>документацией</w:t>
      </w:r>
      <w:proofErr w:type="spellEnd"/>
      <w:r w:rsidRPr="00A56845">
        <w:rPr>
          <w:rFonts w:ascii="Times New Roman" w:eastAsia="Times New Roman" w:hAnsi="Times New Roman" w:cs="Times New Roman"/>
          <w:spacing w:val="-2"/>
          <w:sz w:val="24"/>
          <w:szCs w:val="24"/>
          <w:lang w:eastAsia="zh-CN"/>
        </w:rPr>
        <w:t>: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отбирать и выстраивать оптимальную технологическую последовательность реализации собственного или предложенного учителем замысла;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A56845">
        <w:rPr>
          <w:rFonts w:ascii="Times New Roman" w:eastAsia="Times New Roman" w:hAnsi="Times New Roman" w:cs="Times New Roman"/>
          <w:sz w:val="24"/>
          <w:szCs w:val="24"/>
          <w:lang w:eastAsia="zh-CN"/>
        </w:rPr>
        <w:t>декоративно</w:t>
      </w:r>
      <w:r w:rsidRPr="00A56845">
        <w:rPr>
          <w:rFonts w:ascii="Times New Roman" w:eastAsia="Times New Roman" w:hAnsi="Times New Roman" w:cs="Times New Roman"/>
          <w:sz w:val="24"/>
          <w:szCs w:val="24"/>
          <w:lang w:eastAsia="zh-CN"/>
        </w:rPr>
        <w:softHyphen/>
        <w:t>художественной</w:t>
      </w:r>
      <w:proofErr w:type="spellEnd"/>
      <w:r w:rsidRPr="00A56845">
        <w:rPr>
          <w:rFonts w:ascii="Times New Roman" w:eastAsia="Times New Roman" w:hAnsi="Times New Roman" w:cs="Times New Roman"/>
          <w:sz w:val="24"/>
          <w:szCs w:val="24"/>
          <w:lang w:eastAsia="zh-CN"/>
        </w:rPr>
        <w:t xml:space="preserve"> задачей.</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Конструирование и моделирование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анализировать устройство изделия: выделять детали, их </w:t>
      </w:r>
      <w:r w:rsidRPr="00A56845">
        <w:rPr>
          <w:rFonts w:ascii="Times New Roman" w:eastAsia="Times New Roman" w:hAnsi="Times New Roman" w:cs="Times New Roman"/>
          <w:sz w:val="24"/>
          <w:szCs w:val="24"/>
          <w:lang w:eastAsia="zh-CN"/>
        </w:rPr>
        <w:t>форму, определять взаимное расположение, виды соединения деталей;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изготавливать несложные конструкции изделий по ри</w:t>
      </w:r>
      <w:r w:rsidRPr="00A56845">
        <w:rPr>
          <w:rFonts w:ascii="Times New Roman" w:eastAsia="Times New Roman" w:hAnsi="Times New Roman" w:cs="Times New Roman"/>
          <w:sz w:val="24"/>
          <w:szCs w:val="24"/>
          <w:lang w:eastAsia="zh-CN"/>
        </w:rPr>
        <w:t>сунку, простейшему чертежу или эскизу, образцу и доступным заданным условиям.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соотносить объёмную конструкцию, основанную на правильных геометрических формах, с изображениями их развёрток;</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создавать мысленный образ конструкции с целью решения определённой конструкторской задачи или передачи </w:t>
      </w:r>
      <w:r w:rsidRPr="00A56845">
        <w:rPr>
          <w:rFonts w:ascii="Times New Roman" w:eastAsia="Times New Roman" w:hAnsi="Times New Roman" w:cs="Times New Roman"/>
          <w:spacing w:val="-2"/>
          <w:sz w:val="24"/>
          <w:szCs w:val="24"/>
          <w:lang w:eastAsia="zh-CN"/>
        </w:rPr>
        <w:t xml:space="preserve">определённой </w:t>
      </w:r>
      <w:proofErr w:type="spellStart"/>
      <w:r w:rsidRPr="00A56845">
        <w:rPr>
          <w:rFonts w:ascii="Times New Roman" w:eastAsia="Times New Roman" w:hAnsi="Times New Roman" w:cs="Times New Roman"/>
          <w:spacing w:val="-2"/>
          <w:sz w:val="24"/>
          <w:szCs w:val="24"/>
          <w:lang w:eastAsia="zh-CN"/>
        </w:rPr>
        <w:t>художественно</w:t>
      </w:r>
      <w:r w:rsidRPr="00A56845">
        <w:rPr>
          <w:rFonts w:ascii="Times New Roman" w:eastAsia="Times New Roman" w:hAnsi="Times New Roman" w:cs="Times New Roman"/>
          <w:spacing w:val="-2"/>
          <w:sz w:val="24"/>
          <w:szCs w:val="24"/>
          <w:lang w:eastAsia="zh-CN"/>
        </w:rPr>
        <w:softHyphen/>
        <w:t>эстетической</w:t>
      </w:r>
      <w:proofErr w:type="spellEnd"/>
      <w:r w:rsidRPr="00A56845">
        <w:rPr>
          <w:rFonts w:ascii="Times New Roman" w:eastAsia="Times New Roman" w:hAnsi="Times New Roman" w:cs="Times New Roman"/>
          <w:spacing w:val="-2"/>
          <w:sz w:val="24"/>
          <w:szCs w:val="24"/>
          <w:lang w:eastAsia="zh-CN"/>
        </w:rPr>
        <w:t xml:space="preserve"> информации; </w:t>
      </w:r>
      <w:r w:rsidRPr="00A56845">
        <w:rPr>
          <w:rFonts w:ascii="Times New Roman" w:eastAsia="Times New Roman" w:hAnsi="Times New Roman" w:cs="Times New Roman"/>
          <w:sz w:val="24"/>
          <w:szCs w:val="24"/>
          <w:lang w:eastAsia="zh-CN"/>
        </w:rPr>
        <w:t>воплощать этот образ в материале.</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Практика работы на компьютере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на основе знакомства с персональным ком</w:t>
      </w:r>
      <w:r w:rsidRPr="00A56845">
        <w:rPr>
          <w:rFonts w:ascii="Times New Roman" w:eastAsia="Times New Roman" w:hAnsi="Times New Roman" w:cs="Times New Roman"/>
          <w:spacing w:val="-2"/>
          <w:sz w:val="24"/>
          <w:szCs w:val="24"/>
          <w:lang w:eastAsia="zh-CN"/>
        </w:rPr>
        <w:t>пьютером как техническим средством, его основными устрой</w:t>
      </w:r>
      <w:r w:rsidRPr="00A56845">
        <w:rPr>
          <w:rFonts w:ascii="Times New Roman" w:eastAsia="Times New Roman" w:hAnsi="Times New Roman" w:cs="Times New Roman"/>
          <w:sz w:val="24"/>
          <w:szCs w:val="24"/>
          <w:lang w:eastAsia="zh-CN"/>
        </w:rPr>
        <w:t xml:space="preserve">ствами и их назначением базовые действия с компьютерами другими средствами ИКТ, используя безопасные для органов </w:t>
      </w:r>
      <w:r w:rsidRPr="00A56845">
        <w:rPr>
          <w:rFonts w:ascii="Times New Roman" w:eastAsia="Times New Roman" w:hAnsi="Times New Roman" w:cs="Times New Roman"/>
          <w:spacing w:val="2"/>
          <w:sz w:val="24"/>
          <w:szCs w:val="24"/>
          <w:lang w:eastAsia="zh-CN"/>
        </w:rPr>
        <w:t xml:space="preserve">зрения, нервной системы, </w:t>
      </w:r>
      <w:proofErr w:type="spellStart"/>
      <w:r w:rsidRPr="00A56845">
        <w:rPr>
          <w:rFonts w:ascii="Times New Roman" w:eastAsia="Times New Roman" w:hAnsi="Times New Roman" w:cs="Times New Roman"/>
          <w:spacing w:val="2"/>
          <w:sz w:val="24"/>
          <w:szCs w:val="24"/>
          <w:lang w:eastAsia="zh-CN"/>
        </w:rPr>
        <w:t>опорно</w:t>
      </w:r>
      <w:r w:rsidRPr="00A56845">
        <w:rPr>
          <w:rFonts w:ascii="Times New Roman" w:eastAsia="Times New Roman" w:hAnsi="Times New Roman" w:cs="Times New Roman"/>
          <w:spacing w:val="2"/>
          <w:sz w:val="24"/>
          <w:szCs w:val="24"/>
          <w:lang w:eastAsia="zh-CN"/>
        </w:rPr>
        <w:softHyphen/>
        <w:t>двигательного</w:t>
      </w:r>
      <w:proofErr w:type="spellEnd"/>
      <w:r w:rsidRPr="00A56845">
        <w:rPr>
          <w:rFonts w:ascii="Times New Roman" w:eastAsia="Times New Roman" w:hAnsi="Times New Roman" w:cs="Times New Roman"/>
          <w:spacing w:val="2"/>
          <w:sz w:val="24"/>
          <w:szCs w:val="24"/>
          <w:lang w:eastAsia="zh-CN"/>
        </w:rPr>
        <w:t xml:space="preserve"> аппарата </w:t>
      </w:r>
      <w:r w:rsidRPr="00A56845">
        <w:rPr>
          <w:rFonts w:ascii="Times New Roman" w:eastAsia="Times New Roman" w:hAnsi="Times New Roman" w:cs="Times New Roman"/>
          <w:sz w:val="24"/>
          <w:szCs w:val="24"/>
          <w:lang w:eastAsia="zh-CN"/>
        </w:rPr>
        <w:t>эр</w:t>
      </w:r>
      <w:r w:rsidRPr="00A56845">
        <w:rPr>
          <w:rFonts w:ascii="Times New Roman" w:eastAsia="Times New Roman" w:hAnsi="Times New Roman" w:cs="Times New Roman"/>
          <w:spacing w:val="2"/>
          <w:sz w:val="24"/>
          <w:szCs w:val="24"/>
          <w:lang w:eastAsia="zh-CN"/>
        </w:rPr>
        <w:t xml:space="preserve">гономичные приёмы работы; выполнять компенсирующие </w:t>
      </w:r>
      <w:r w:rsidRPr="00A56845">
        <w:rPr>
          <w:rFonts w:ascii="Times New Roman" w:eastAsia="Times New Roman" w:hAnsi="Times New Roman" w:cs="Times New Roman"/>
          <w:sz w:val="24"/>
          <w:szCs w:val="24"/>
          <w:lang w:eastAsia="zh-CN"/>
        </w:rPr>
        <w:t>физические упражнения (</w:t>
      </w:r>
      <w:proofErr w:type="spellStart"/>
      <w:r w:rsidRPr="00A56845">
        <w:rPr>
          <w:rFonts w:ascii="Times New Roman" w:eastAsia="Times New Roman" w:hAnsi="Times New Roman" w:cs="Times New Roman"/>
          <w:sz w:val="24"/>
          <w:szCs w:val="24"/>
          <w:lang w:eastAsia="zh-CN"/>
        </w:rPr>
        <w:t>мини</w:t>
      </w:r>
      <w:r w:rsidRPr="00A56845">
        <w:rPr>
          <w:rFonts w:ascii="Times New Roman" w:eastAsia="Times New Roman" w:hAnsi="Times New Roman" w:cs="Times New Roman"/>
          <w:sz w:val="24"/>
          <w:szCs w:val="24"/>
          <w:lang w:eastAsia="zh-CN"/>
        </w:rPr>
        <w:softHyphen/>
        <w:t>зарядку</w:t>
      </w:r>
      <w:proofErr w:type="spellEnd"/>
      <w:r w:rsidRPr="00A56845">
        <w:rPr>
          <w:rFonts w:ascii="Times New Roman" w:eastAsia="Times New Roman" w:hAnsi="Times New Roman" w:cs="Times New Roman"/>
          <w:sz w:val="24"/>
          <w:szCs w:val="24"/>
          <w:lang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пользоваться компьютером для поиска и воспроизведения необходимой информации;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пользоваться компьютером для решения доступных учеб</w:t>
      </w:r>
      <w:r w:rsidRPr="00A56845">
        <w:rPr>
          <w:rFonts w:ascii="Times New Roman" w:eastAsia="Times New Roman" w:hAnsi="Times New Roman" w:cs="Times New Roman"/>
          <w:spacing w:val="2"/>
          <w:sz w:val="24"/>
          <w:szCs w:val="24"/>
          <w:lang w:eastAsia="zh-CN"/>
        </w:rPr>
        <w:t>ных задач с простыми информационными объектами (тек</w:t>
      </w:r>
      <w:r w:rsidRPr="00A56845">
        <w:rPr>
          <w:rFonts w:ascii="Times New Roman" w:eastAsia="Times New Roman" w:hAnsi="Times New Roman" w:cs="Times New Roman"/>
          <w:sz w:val="24"/>
          <w:szCs w:val="24"/>
          <w:lang w:eastAsia="zh-CN"/>
        </w:rPr>
        <w:t>стом, рисунками, доступными электронными ресурсами).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pacing w:val="2"/>
          <w:sz w:val="24"/>
          <w:szCs w:val="24"/>
          <w:lang w:val="x-none" w:eastAsia="zh-CN"/>
        </w:rPr>
        <w:t>Выпускник получит возможность научиться</w:t>
      </w:r>
      <w:r w:rsidRPr="00A56845">
        <w:rPr>
          <w:rFonts w:ascii="Times New Roman" w:eastAsia="Times New Roman" w:hAnsi="Times New Roman" w:cs="Times New Roman"/>
          <w:b/>
          <w:iCs/>
          <w:spacing w:val="2"/>
          <w:sz w:val="24"/>
          <w:szCs w:val="24"/>
          <w:lang w:eastAsia="zh-CN"/>
        </w:rPr>
        <w:t xml:space="preserve"> </w:t>
      </w:r>
      <w:r w:rsidRPr="00A56845">
        <w:rPr>
          <w:rFonts w:ascii="Times New Roman" w:eastAsia="Times New Roman" w:hAnsi="Times New Roman" w:cs="Times New Roman"/>
          <w:iCs/>
          <w:spacing w:val="2"/>
          <w:sz w:val="24"/>
          <w:szCs w:val="24"/>
          <w:lang w:val="x-none" w:eastAsia="zh-CN"/>
        </w:rPr>
        <w:t>пользо</w:t>
      </w:r>
      <w:r w:rsidRPr="00A56845">
        <w:rPr>
          <w:rFonts w:ascii="Times New Roman" w:eastAsia="Times New Roman" w:hAnsi="Times New Roman" w:cs="Times New Roman"/>
          <w:iCs/>
          <w:sz w:val="24"/>
          <w:szCs w:val="24"/>
          <w:lang w:val="x-none" w:eastAsia="zh-CN"/>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
          <w:iCs/>
          <w:sz w:val="24"/>
          <w:szCs w:val="24"/>
          <w:lang w:val="x-none" w:eastAsia="zh-CN"/>
        </w:rPr>
      </w:pP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Физическая культура</w:t>
      </w:r>
    </w:p>
    <w:p w:rsidR="00D87202" w:rsidRPr="00A56845" w:rsidRDefault="00D87202" w:rsidP="00D87202">
      <w:pPr>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(для обучающихся, не имеющих противопоказаний для занятий физической культурой или существенных ограничений по нагрузке)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 результате обучения обучающиеся на уровне началь</w:t>
      </w:r>
      <w:r w:rsidRPr="00A56845">
        <w:rPr>
          <w:rFonts w:ascii="Times New Roman" w:eastAsia="Times New Roman" w:hAnsi="Times New Roman" w:cs="Times New Roman"/>
          <w:sz w:val="24"/>
          <w:szCs w:val="24"/>
          <w:lang w:val="x-none" w:eastAsia="zh-CN"/>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Знания о физической культуре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ориентироваться в понятиях «физическая культура», «ре</w:t>
      </w:r>
      <w:r w:rsidRPr="00A56845">
        <w:rPr>
          <w:rFonts w:ascii="Times New Roman" w:eastAsia="Times New Roman" w:hAnsi="Times New Roman" w:cs="Times New Roman"/>
          <w:spacing w:val="2"/>
          <w:sz w:val="24"/>
          <w:szCs w:val="24"/>
          <w:lang w:eastAsia="zh-CN"/>
        </w:rPr>
        <w:t xml:space="preserve">жим дня»; характеризовать назначение утренней зарядки, физкультминуток и </w:t>
      </w:r>
      <w:proofErr w:type="spellStart"/>
      <w:r w:rsidRPr="00A56845">
        <w:rPr>
          <w:rFonts w:ascii="Times New Roman" w:eastAsia="Times New Roman" w:hAnsi="Times New Roman" w:cs="Times New Roman"/>
          <w:spacing w:val="2"/>
          <w:sz w:val="24"/>
          <w:szCs w:val="24"/>
          <w:lang w:eastAsia="zh-CN"/>
        </w:rPr>
        <w:t>физкультпауз</w:t>
      </w:r>
      <w:proofErr w:type="spellEnd"/>
      <w:r w:rsidRPr="00A56845">
        <w:rPr>
          <w:rFonts w:ascii="Times New Roman" w:eastAsia="Times New Roman" w:hAnsi="Times New Roman" w:cs="Times New Roman"/>
          <w:spacing w:val="2"/>
          <w:sz w:val="24"/>
          <w:szCs w:val="24"/>
          <w:lang w:eastAsia="zh-CN"/>
        </w:rPr>
        <w:t>, уроков физической куль</w:t>
      </w:r>
      <w:r w:rsidRPr="00A56845">
        <w:rPr>
          <w:rFonts w:ascii="Times New Roman" w:eastAsia="Times New Roman" w:hAnsi="Times New Roman" w:cs="Times New Roman"/>
          <w:sz w:val="24"/>
          <w:szCs w:val="24"/>
          <w:lang w:eastAsia="zh-CN"/>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раскрывать на примерах положительное влияние заня</w:t>
      </w:r>
      <w:r w:rsidRPr="00A56845">
        <w:rPr>
          <w:rFonts w:ascii="Times New Roman" w:eastAsia="Times New Roman" w:hAnsi="Times New Roman" w:cs="Times New Roman"/>
          <w:sz w:val="24"/>
          <w:szCs w:val="24"/>
          <w:lang w:eastAsia="zh-CN"/>
        </w:rPr>
        <w:t>тий физической культурой на успешное выполнение учебной</w:t>
      </w:r>
      <w:r w:rsidRPr="00A56845">
        <w:rPr>
          <w:rFonts w:ascii="Times New Roman" w:eastAsia="Times New Roman" w:hAnsi="Times New Roman" w:cs="Times New Roman"/>
          <w:sz w:val="24"/>
          <w:szCs w:val="24"/>
          <w:lang w:eastAsia="zh-CN"/>
        </w:rPr>
        <w:br/>
      </w:r>
      <w:r w:rsidRPr="00A56845">
        <w:rPr>
          <w:rFonts w:ascii="Times New Roman" w:eastAsia="Times New Roman" w:hAnsi="Times New Roman" w:cs="Times New Roman"/>
          <w:spacing w:val="2"/>
          <w:sz w:val="24"/>
          <w:szCs w:val="24"/>
          <w:lang w:eastAsia="zh-CN"/>
        </w:rPr>
        <w:t xml:space="preserve">и трудовой деятельности, укрепление здоровья и развитие </w:t>
      </w:r>
      <w:r w:rsidRPr="00A56845">
        <w:rPr>
          <w:rFonts w:ascii="Times New Roman" w:eastAsia="Times New Roman" w:hAnsi="Times New Roman" w:cs="Times New Roman"/>
          <w:sz w:val="24"/>
          <w:szCs w:val="24"/>
          <w:lang w:eastAsia="zh-CN"/>
        </w:rPr>
        <w:t>физических качеств;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характеризовать способы безопасного поведения на урок</w:t>
      </w:r>
      <w:r w:rsidRPr="00A56845">
        <w:rPr>
          <w:rFonts w:ascii="Times New Roman" w:eastAsia="Times New Roman" w:hAnsi="Times New Roman" w:cs="Times New Roman"/>
          <w:spacing w:val="2"/>
          <w:sz w:val="24"/>
          <w:szCs w:val="24"/>
          <w:lang w:eastAsia="zh-CN"/>
        </w:rPr>
        <w:t>ах физической культуры и организовывать места занятий физическими упражнениями и подвижными играми (как в</w:t>
      </w:r>
      <w:r w:rsidRPr="00A56845">
        <w:rPr>
          <w:rFonts w:ascii="Times New Roman" w:eastAsia="Times New Roman" w:hAnsi="Times New Roman" w:cs="Times New Roman"/>
          <w:sz w:val="24"/>
          <w:szCs w:val="24"/>
          <w:lang w:eastAsia="zh-CN"/>
        </w:rPr>
        <w:t xml:space="preserve"> помещениях, так и на открытом воздухе).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выявлять связь занятий физической культурой с трудовой и оборонной деятельностью;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A56845">
        <w:rPr>
          <w:rFonts w:ascii="Times New Roman" w:eastAsia="Times New Roman" w:hAnsi="Times New Roman" w:cs="Times New Roman"/>
          <w:spacing w:val="2"/>
          <w:sz w:val="24"/>
          <w:szCs w:val="24"/>
          <w:lang w:eastAsia="zh-CN"/>
        </w:rPr>
        <w:t xml:space="preserve">деятельности, показателей своего здоровья, физического </w:t>
      </w:r>
      <w:r w:rsidRPr="00A56845">
        <w:rPr>
          <w:rFonts w:ascii="Times New Roman" w:eastAsia="Times New Roman" w:hAnsi="Times New Roman" w:cs="Times New Roman"/>
          <w:sz w:val="24"/>
          <w:szCs w:val="24"/>
          <w:lang w:eastAsia="zh-CN"/>
        </w:rPr>
        <w:t>развития и физической подготовленности.</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Способы физкультурной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отбирать упражнения для комплексов утренней зарядки и физкультминуток и выполнять их в соответствии с изученными правилами;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измерять показатели физического развития (рост и мас</w:t>
      </w:r>
      <w:r w:rsidRPr="00A56845">
        <w:rPr>
          <w:rFonts w:ascii="Times New Roman" w:eastAsia="Times New Roman" w:hAnsi="Times New Roman" w:cs="Times New Roman"/>
          <w:spacing w:val="2"/>
          <w:sz w:val="24"/>
          <w:szCs w:val="24"/>
          <w:lang w:eastAsia="zh-CN"/>
        </w:rPr>
        <w:t>са тела) и физической подготовленности (сила, быстрота, выносливость, равновесие, гибкость) с помощью тестовых</w:t>
      </w:r>
      <w:r w:rsidRPr="00A56845">
        <w:rPr>
          <w:rFonts w:ascii="Times New Roman" w:eastAsia="Times New Roman" w:hAnsi="Times New Roman" w:cs="Times New Roman"/>
          <w:sz w:val="24"/>
          <w:szCs w:val="24"/>
          <w:lang w:eastAsia="zh-CN"/>
        </w:rPr>
        <w:t xml:space="preserve"> упражнений; вести систематические наблюдения за динамикой показателей.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вести тетрадь по физической культуре с записями </w:t>
      </w:r>
      <w:r w:rsidRPr="00A56845">
        <w:rPr>
          <w:rFonts w:ascii="Times New Roman" w:eastAsia="Times New Roman" w:hAnsi="Times New Roman" w:cs="Times New Roman"/>
          <w:sz w:val="24"/>
          <w:szCs w:val="24"/>
          <w:lang w:eastAsia="zh-CN"/>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A56845">
        <w:rPr>
          <w:rFonts w:ascii="Times New Roman" w:eastAsia="Times New Roman" w:hAnsi="Times New Roman" w:cs="Times New Roman"/>
          <w:spacing w:val="2"/>
          <w:sz w:val="24"/>
          <w:szCs w:val="24"/>
          <w:lang w:eastAsia="zh-CN"/>
        </w:rPr>
        <w:t xml:space="preserve">новных показателей физического развития и физической </w:t>
      </w:r>
      <w:r w:rsidRPr="00A56845">
        <w:rPr>
          <w:rFonts w:ascii="Times New Roman" w:eastAsia="Times New Roman" w:hAnsi="Times New Roman" w:cs="Times New Roman"/>
          <w:sz w:val="24"/>
          <w:szCs w:val="24"/>
          <w:lang w:eastAsia="zh-CN"/>
        </w:rPr>
        <w:t>подготовленности;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целенаправленно отбирать физические упражнения для индивидуальных занятий по развитию физических качеств;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простейшие приёмы оказания доврачебной помощи при травмах и ушибах.</w:t>
      </w:r>
    </w:p>
    <w:p w:rsidR="00D87202" w:rsidRPr="00A56845" w:rsidRDefault="00D87202" w:rsidP="00D87202">
      <w:pPr>
        <w:keepNext/>
        <w:autoSpaceDE w:val="0"/>
        <w:spacing w:after="0" w:line="240" w:lineRule="auto"/>
        <w:ind w:firstLine="454"/>
        <w:textAlignment w:val="center"/>
        <w:rPr>
          <w:rFonts w:ascii="Times New Roman" w:eastAsia="Times New Roman" w:hAnsi="Times New Roman" w:cs="Times New Roman"/>
          <w:i/>
          <w:iCs/>
          <w:color w:val="000000"/>
          <w:sz w:val="23"/>
          <w:szCs w:val="23"/>
          <w:lang w:val="x-none" w:eastAsia="zh-CN"/>
        </w:rPr>
      </w:pPr>
      <w:r w:rsidRPr="00A56845">
        <w:rPr>
          <w:rFonts w:ascii="Times New Roman" w:eastAsia="Times New Roman" w:hAnsi="Times New Roman" w:cs="Times New Roman"/>
          <w:b/>
          <w:iCs/>
          <w:sz w:val="24"/>
          <w:szCs w:val="24"/>
          <w:lang w:val="x-none" w:eastAsia="zh-CN"/>
        </w:rPr>
        <w:t>Физическое совершенствование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Выпускник научится: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выполнять упражнения по коррекции и профилактике нарушения зрения и осанки, упражнения на развитие фи</w:t>
      </w:r>
      <w:r w:rsidRPr="00A56845">
        <w:rPr>
          <w:rFonts w:ascii="Times New Roman" w:eastAsia="Times New Roman" w:hAnsi="Times New Roman" w:cs="Times New Roman"/>
          <w:sz w:val="24"/>
          <w:szCs w:val="24"/>
          <w:lang w:eastAsia="zh-CN"/>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организующие строевые команды и приёмы;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акробатические упражнения (кувырки, стойки, перекаты);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выполнять гимнастические упражнения на спортивных </w:t>
      </w:r>
      <w:r w:rsidRPr="00A56845">
        <w:rPr>
          <w:rFonts w:ascii="Times New Roman" w:eastAsia="Times New Roman" w:hAnsi="Times New Roman" w:cs="Times New Roman"/>
          <w:sz w:val="24"/>
          <w:szCs w:val="24"/>
          <w:lang w:eastAsia="zh-CN"/>
        </w:rPr>
        <w:t>снарядах (перекладина, гимнастическое бревно);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легкоатлетические упражнения (бег, прыжки, метания и броски мячей разного веса и объёма);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игровые действия и упражнения из подвижных игр разной функциональной направленности.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Выпускник получит возможность научиться: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сохранять правильную осанку, оптимальное телосложение;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lastRenderedPageBreak/>
        <w:t>выполнять эстетически красиво гимнастические и ак</w:t>
      </w:r>
      <w:r w:rsidRPr="00A56845">
        <w:rPr>
          <w:rFonts w:ascii="Times New Roman" w:eastAsia="Times New Roman" w:hAnsi="Times New Roman" w:cs="Times New Roman"/>
          <w:sz w:val="24"/>
          <w:szCs w:val="24"/>
          <w:lang w:eastAsia="zh-CN"/>
        </w:rPr>
        <w:t>робатические комбинации;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играть в баскетбол, футбол и волейбол по упрощённым правилам;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выполнять тестовые нормативы по физической подготовке;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плавать, в том числе спортивными способами;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выполнять передвижения на лыжах (для снежных регионов России).</w:t>
      </w:r>
    </w:p>
    <w:p w:rsidR="003C447B" w:rsidRPr="00A56845" w:rsidRDefault="003C447B" w:rsidP="00D87202">
      <w:pPr>
        <w:tabs>
          <w:tab w:val="num" w:pos="708"/>
        </w:tabs>
        <w:spacing w:after="0" w:line="240" w:lineRule="auto"/>
        <w:ind w:firstLine="680"/>
        <w:contextualSpacing/>
        <w:rPr>
          <w:rFonts w:ascii="Times New Roman" w:eastAsia="Times New Roman" w:hAnsi="Times New Roman" w:cs="Times New Roman"/>
          <w:sz w:val="24"/>
          <w:szCs w:val="24"/>
          <w:lang w:eastAsia="zh-CN"/>
        </w:rPr>
      </w:pPr>
    </w:p>
    <w:p w:rsidR="003C447B" w:rsidRPr="00A56845" w:rsidRDefault="003C447B" w:rsidP="003C447B">
      <w:pPr>
        <w:spacing w:line="235" w:lineRule="auto"/>
        <w:ind w:right="240" w:firstLine="566"/>
        <w:jc w:val="both"/>
        <w:rPr>
          <w:rFonts w:ascii="Times New Roman" w:eastAsiaTheme="minorEastAsia" w:hAnsi="Times New Roman" w:cs="Times New Roman"/>
          <w:lang w:eastAsia="ru-RU"/>
        </w:rPr>
      </w:pPr>
      <w:r w:rsidRPr="00A56845">
        <w:rPr>
          <w:rFonts w:ascii="Times New Roman" w:eastAsia="Times New Roman" w:hAnsi="Times New Roman" w:cs="Times New Roman"/>
          <w:b/>
          <w:sz w:val="24"/>
          <w:szCs w:val="24"/>
          <w:lang w:eastAsia="zh-CN"/>
        </w:rPr>
        <w:t>1.2.11</w:t>
      </w:r>
      <w:r w:rsidRPr="00A56845">
        <w:rPr>
          <w:rFonts w:ascii="Times New Roman" w:eastAsia="Times New Roman" w:hAnsi="Times New Roman" w:cs="Times New Roman"/>
          <w:lang w:eastAsia="zh-CN"/>
        </w:rPr>
        <w:t>.</w:t>
      </w:r>
      <w:r w:rsidRPr="00A56845">
        <w:rPr>
          <w:rFonts w:ascii="Times New Roman" w:eastAsia="Times New Roman" w:hAnsi="Times New Roman" w:cs="Times New Roman"/>
          <w:lang w:eastAsia="ru-RU"/>
        </w:rPr>
        <w:t xml:space="preserve"> Предметные результаты освоения учебного предмета </w:t>
      </w:r>
      <w:r w:rsidRPr="00A56845">
        <w:rPr>
          <w:rFonts w:ascii="Times New Roman" w:eastAsia="Times New Roman" w:hAnsi="Times New Roman" w:cs="Times New Roman"/>
          <w:b/>
          <w:bCs/>
          <w:lang w:eastAsia="ru-RU"/>
        </w:rPr>
        <w:t>«Родной</w:t>
      </w: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b/>
          <w:bCs/>
          <w:lang w:eastAsia="ru-RU"/>
        </w:rPr>
        <w:t xml:space="preserve">язык» </w:t>
      </w:r>
      <w:r w:rsidRPr="00A56845">
        <w:rPr>
          <w:rFonts w:ascii="Times New Roman" w:eastAsia="Times New Roman" w:hAnsi="Times New Roman" w:cs="Times New Roman"/>
          <w:lang w:eastAsia="ru-RU"/>
        </w:rPr>
        <w:t>обеспечивают:</w:t>
      </w:r>
    </w:p>
    <w:p w:rsidR="003C447B" w:rsidRPr="00A56845" w:rsidRDefault="003C447B" w:rsidP="003C447B">
      <w:pPr>
        <w:spacing w:after="0" w:line="15" w:lineRule="exact"/>
        <w:rPr>
          <w:rFonts w:ascii="Times New Roman" w:eastAsiaTheme="minorEastAsia" w:hAnsi="Times New Roman" w:cs="Times New Roman"/>
          <w:lang w:eastAsia="ru-RU"/>
        </w:rPr>
      </w:pPr>
    </w:p>
    <w:p w:rsidR="003C447B" w:rsidRPr="00A56845" w:rsidRDefault="003C447B" w:rsidP="003C447B">
      <w:pPr>
        <w:numPr>
          <w:ilvl w:val="1"/>
          <w:numId w:val="60"/>
        </w:numPr>
        <w:tabs>
          <w:tab w:val="left" w:pos="962"/>
        </w:tabs>
        <w:spacing w:after="0" w:line="237" w:lineRule="auto"/>
        <w:ind w:right="260" w:firstLine="584"/>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C447B" w:rsidRPr="00A56845" w:rsidRDefault="003C447B" w:rsidP="003C447B">
      <w:pPr>
        <w:spacing w:after="0" w:line="20" w:lineRule="exact"/>
        <w:rPr>
          <w:rFonts w:ascii="Times New Roman" w:eastAsia="Times New Roman" w:hAnsi="Times New Roman" w:cs="Times New Roman"/>
          <w:lang w:eastAsia="ru-RU"/>
        </w:rPr>
      </w:pPr>
    </w:p>
    <w:p w:rsidR="003C447B" w:rsidRPr="00A56845" w:rsidRDefault="003C447B" w:rsidP="003C447B">
      <w:pPr>
        <w:numPr>
          <w:ilvl w:val="2"/>
          <w:numId w:val="60"/>
        </w:numPr>
        <w:tabs>
          <w:tab w:val="left" w:pos="952"/>
        </w:tabs>
        <w:spacing w:after="0" w:line="236" w:lineRule="auto"/>
        <w:ind w:right="260" w:firstLine="618"/>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обогащение активного и потенциального словарного запаса, развитие у </w:t>
      </w:r>
      <w:proofErr w:type="gramStart"/>
      <w:r w:rsidRPr="00A56845">
        <w:rPr>
          <w:rFonts w:ascii="Times New Roman" w:eastAsia="Times New Roman" w:hAnsi="Times New Roman" w:cs="Times New Roman"/>
          <w:lang w:eastAsia="ru-RU"/>
        </w:rPr>
        <w:t>обучающихся</w:t>
      </w:r>
      <w:proofErr w:type="gramEnd"/>
      <w:r w:rsidRPr="00A56845">
        <w:rPr>
          <w:rFonts w:ascii="Times New Roman" w:eastAsia="Times New Roman" w:hAnsi="Times New Roman" w:cs="Times New Roman"/>
          <w:lang w:eastAsia="ru-RU"/>
        </w:rPr>
        <w:t xml:space="preserve"> культуры владения родным языком в соответствии с нормами устной и письменной речи, правилами речевого этикета;</w:t>
      </w:r>
    </w:p>
    <w:p w:rsidR="003C447B" w:rsidRPr="00A56845" w:rsidRDefault="003C447B" w:rsidP="003C447B">
      <w:pPr>
        <w:spacing w:after="0" w:line="15" w:lineRule="exact"/>
        <w:rPr>
          <w:rFonts w:ascii="Times New Roman" w:eastAsia="Times New Roman" w:hAnsi="Times New Roman" w:cs="Times New Roman"/>
          <w:lang w:eastAsia="ru-RU"/>
        </w:rPr>
      </w:pPr>
    </w:p>
    <w:p w:rsidR="003C447B" w:rsidRPr="00A56845" w:rsidRDefault="003C447B" w:rsidP="003C447B">
      <w:pPr>
        <w:numPr>
          <w:ilvl w:val="2"/>
          <w:numId w:val="60"/>
        </w:numPr>
        <w:tabs>
          <w:tab w:val="left" w:pos="981"/>
        </w:tabs>
        <w:spacing w:after="0" w:line="238" w:lineRule="auto"/>
        <w:ind w:right="240" w:firstLine="618"/>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C447B" w:rsidRPr="00A56845" w:rsidRDefault="003C447B" w:rsidP="003C447B">
      <w:pPr>
        <w:spacing w:after="0" w:line="16" w:lineRule="exact"/>
        <w:rPr>
          <w:rFonts w:ascii="Times New Roman" w:eastAsia="Times New Roman" w:hAnsi="Times New Roman" w:cs="Times New Roman"/>
          <w:lang w:eastAsia="ru-RU"/>
        </w:rPr>
      </w:pPr>
    </w:p>
    <w:p w:rsidR="003C447B" w:rsidRPr="00A56845" w:rsidRDefault="003C447B" w:rsidP="003C447B">
      <w:pPr>
        <w:numPr>
          <w:ilvl w:val="2"/>
          <w:numId w:val="60"/>
        </w:numPr>
        <w:tabs>
          <w:tab w:val="left" w:pos="1087"/>
        </w:tabs>
        <w:spacing w:after="0" w:line="236" w:lineRule="auto"/>
        <w:ind w:right="260" w:firstLine="618"/>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A56845">
        <w:rPr>
          <w:rFonts w:ascii="Times New Roman" w:eastAsia="Times New Roman" w:hAnsi="Times New Roman" w:cs="Times New Roman"/>
          <w:lang w:eastAsia="ru-RU"/>
        </w:rPr>
        <w:t>дств дл</w:t>
      </w:r>
      <w:proofErr w:type="gramEnd"/>
      <w:r w:rsidRPr="00A56845">
        <w:rPr>
          <w:rFonts w:ascii="Times New Roman" w:eastAsia="Times New Roman" w:hAnsi="Times New Roman" w:cs="Times New Roman"/>
          <w:lang w:eastAsia="ru-RU"/>
        </w:rPr>
        <w:t>я успешного решения коммуникативных задач;</w:t>
      </w:r>
    </w:p>
    <w:p w:rsidR="003C447B" w:rsidRPr="00A56845" w:rsidRDefault="003C447B" w:rsidP="003C447B">
      <w:pPr>
        <w:spacing w:after="0" w:line="6" w:lineRule="exact"/>
        <w:rPr>
          <w:rFonts w:ascii="Times New Roman" w:eastAsia="Times New Roman" w:hAnsi="Times New Roman" w:cs="Times New Roman"/>
          <w:lang w:eastAsia="ru-RU"/>
        </w:rPr>
      </w:pPr>
    </w:p>
    <w:p w:rsidR="003C447B" w:rsidRPr="00A56845" w:rsidRDefault="003C447B" w:rsidP="003C447B">
      <w:pPr>
        <w:spacing w:after="0" w:line="240" w:lineRule="auto"/>
        <w:rPr>
          <w:rFonts w:ascii="Times New Roman" w:eastAsia="Times New Roman" w:hAnsi="Times New Roman" w:cs="Times New Roman"/>
          <w:lang w:eastAsia="ru-RU"/>
        </w:rPr>
      </w:pPr>
      <w:r w:rsidRPr="00A56845">
        <w:rPr>
          <w:rFonts w:ascii="Times New Roman" w:eastAsia="Times New Roman" w:hAnsi="Times New Roman" w:cs="Times New Roman"/>
          <w:b/>
          <w:bCs/>
          <w:lang w:eastAsia="ru-RU"/>
        </w:rPr>
        <w:t>Выпускник научится:</w:t>
      </w:r>
    </w:p>
    <w:p w:rsidR="003C447B" w:rsidRPr="00A56845" w:rsidRDefault="003C447B" w:rsidP="003C447B">
      <w:pPr>
        <w:spacing w:after="0" w:line="10" w:lineRule="exact"/>
        <w:rPr>
          <w:rFonts w:ascii="Times New Roman" w:eastAsia="Times New Roman" w:hAnsi="Times New Roman" w:cs="Times New Roman"/>
          <w:lang w:eastAsia="ru-RU"/>
        </w:rPr>
      </w:pPr>
    </w:p>
    <w:p w:rsidR="003C447B" w:rsidRPr="00A56845" w:rsidRDefault="003C447B" w:rsidP="003C447B">
      <w:pPr>
        <w:spacing w:after="0" w:line="236" w:lineRule="auto"/>
        <w:ind w:right="260" w:firstLine="566"/>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C447B" w:rsidRPr="00A56845" w:rsidRDefault="003C447B" w:rsidP="003C447B">
      <w:pPr>
        <w:spacing w:after="0" w:line="15" w:lineRule="exact"/>
        <w:rPr>
          <w:rFonts w:ascii="Times New Roman" w:eastAsia="Times New Roman" w:hAnsi="Times New Roman" w:cs="Times New Roman"/>
          <w:lang w:eastAsia="ru-RU"/>
        </w:rPr>
      </w:pPr>
    </w:p>
    <w:p w:rsidR="003C447B" w:rsidRPr="00A56845" w:rsidRDefault="003C447B" w:rsidP="003C447B">
      <w:pPr>
        <w:spacing w:after="0" w:line="236" w:lineRule="auto"/>
        <w:ind w:right="240" w:firstLine="566"/>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C447B" w:rsidRPr="00A56845" w:rsidRDefault="003C447B" w:rsidP="003C447B">
      <w:pPr>
        <w:spacing w:after="0" w:line="3" w:lineRule="exact"/>
        <w:rPr>
          <w:rFonts w:ascii="Times New Roman" w:eastAsia="Times New Roman" w:hAnsi="Times New Roman" w:cs="Times New Roman"/>
          <w:lang w:eastAsia="ru-RU"/>
        </w:rPr>
      </w:pPr>
    </w:p>
    <w:p w:rsidR="003C447B" w:rsidRPr="00A56845" w:rsidRDefault="003C447B" w:rsidP="003C447B">
      <w:pPr>
        <w:spacing w:after="0" w:line="240" w:lineRule="auto"/>
        <w:ind w:left="580"/>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выражать собственное мнение и аргументировать его.</w:t>
      </w:r>
    </w:p>
    <w:p w:rsidR="003C447B" w:rsidRPr="00A56845" w:rsidRDefault="003C447B" w:rsidP="003C447B">
      <w:pPr>
        <w:spacing w:after="0" w:line="4" w:lineRule="exact"/>
        <w:rPr>
          <w:rFonts w:ascii="Times New Roman" w:eastAsiaTheme="minorEastAsia" w:hAnsi="Times New Roman" w:cs="Times New Roman"/>
          <w:lang w:eastAsia="ru-RU"/>
        </w:rPr>
      </w:pPr>
    </w:p>
    <w:p w:rsidR="003C447B" w:rsidRPr="00A56845" w:rsidRDefault="003C447B" w:rsidP="003C447B">
      <w:pPr>
        <w:spacing w:after="0" w:line="240" w:lineRule="auto"/>
        <w:ind w:left="580"/>
        <w:rPr>
          <w:rFonts w:ascii="Times New Roman" w:eastAsiaTheme="minorEastAsia" w:hAnsi="Times New Roman" w:cs="Times New Roman"/>
          <w:lang w:eastAsia="ru-RU"/>
        </w:rPr>
      </w:pPr>
      <w:r w:rsidRPr="00A56845">
        <w:rPr>
          <w:rFonts w:ascii="Times New Roman" w:eastAsia="Times New Roman" w:hAnsi="Times New Roman" w:cs="Times New Roman"/>
          <w:b/>
          <w:bCs/>
          <w:lang w:eastAsia="ru-RU"/>
        </w:rPr>
        <w:t>Выпускник получит возможность научиться:</w:t>
      </w:r>
    </w:p>
    <w:p w:rsidR="003C447B" w:rsidRPr="00A56845" w:rsidRDefault="003C447B" w:rsidP="003C447B">
      <w:pPr>
        <w:spacing w:after="0" w:line="240" w:lineRule="auto"/>
        <w:ind w:left="580"/>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создавать тексты по предложенному заголовку;</w:t>
      </w:r>
    </w:p>
    <w:p w:rsidR="003C447B" w:rsidRPr="00A56845" w:rsidRDefault="003C447B" w:rsidP="003C447B">
      <w:pPr>
        <w:spacing w:after="0" w:line="240" w:lineRule="auto"/>
        <w:ind w:left="580"/>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подробно или выборочно пересказывать текст;</w:t>
      </w:r>
    </w:p>
    <w:p w:rsidR="003C447B" w:rsidRPr="00A56845" w:rsidRDefault="003C447B" w:rsidP="003C447B">
      <w:pPr>
        <w:spacing w:after="0" w:line="240" w:lineRule="auto"/>
        <w:ind w:left="580"/>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пересказывать текст от другого лица;</w:t>
      </w:r>
    </w:p>
    <w:p w:rsidR="003C447B" w:rsidRPr="00A56845" w:rsidRDefault="003C447B" w:rsidP="003C447B">
      <w:pPr>
        <w:spacing w:after="0" w:line="13" w:lineRule="exact"/>
        <w:rPr>
          <w:rFonts w:ascii="Times New Roman" w:eastAsiaTheme="minorEastAsia" w:hAnsi="Times New Roman" w:cs="Times New Roman"/>
          <w:lang w:eastAsia="ru-RU"/>
        </w:rPr>
      </w:pPr>
    </w:p>
    <w:p w:rsidR="003C447B" w:rsidRPr="00A56845" w:rsidRDefault="003C447B" w:rsidP="003C447B">
      <w:pPr>
        <w:spacing w:after="0" w:line="235" w:lineRule="auto"/>
        <w:ind w:right="20" w:firstLine="566"/>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 xml:space="preserve">составлять устный рассказ на </w:t>
      </w:r>
      <w:proofErr w:type="spellStart"/>
      <w:r w:rsidRPr="00A56845">
        <w:rPr>
          <w:rFonts w:ascii="Times New Roman" w:eastAsia="Times New Roman" w:hAnsi="Times New Roman" w:cs="Times New Roman"/>
          <w:i/>
          <w:iCs/>
          <w:lang w:eastAsia="ru-RU"/>
        </w:rPr>
        <w:t>определѐнную</w:t>
      </w:r>
      <w:proofErr w:type="spellEnd"/>
      <w:r w:rsidRPr="00A56845">
        <w:rPr>
          <w:rFonts w:ascii="Times New Roman" w:eastAsia="Times New Roman" w:hAnsi="Times New Roman" w:cs="Times New Roman"/>
          <w:i/>
          <w:iCs/>
          <w:lang w:eastAsia="ru-RU"/>
        </w:rPr>
        <w:t xml:space="preserve"> тему с использованием</w:t>
      </w: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разных типов речи: описание, повествование, рассуждение;</w:t>
      </w:r>
    </w:p>
    <w:p w:rsidR="003C447B" w:rsidRPr="00A56845" w:rsidRDefault="003C447B" w:rsidP="003C447B">
      <w:pPr>
        <w:spacing w:after="0" w:line="15" w:lineRule="exact"/>
        <w:rPr>
          <w:rFonts w:ascii="Times New Roman" w:eastAsiaTheme="minorEastAsia" w:hAnsi="Times New Roman" w:cs="Times New Roman"/>
          <w:lang w:eastAsia="ru-RU"/>
        </w:rPr>
      </w:pPr>
    </w:p>
    <w:p w:rsidR="003C447B" w:rsidRPr="00A56845" w:rsidRDefault="003C447B" w:rsidP="003C447B">
      <w:pPr>
        <w:spacing w:after="0" w:line="234" w:lineRule="auto"/>
        <w:ind w:right="20" w:firstLine="566"/>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анализировать и корректировать тексты с нарушенным порядком</w:t>
      </w: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предложений, находить в тексте смысловые пропуски;</w:t>
      </w:r>
    </w:p>
    <w:p w:rsidR="003C447B" w:rsidRPr="00A56845" w:rsidRDefault="003C447B" w:rsidP="003C447B">
      <w:pPr>
        <w:spacing w:after="0" w:line="15" w:lineRule="exact"/>
        <w:rPr>
          <w:rFonts w:ascii="Times New Roman" w:eastAsiaTheme="minorEastAsia" w:hAnsi="Times New Roman" w:cs="Times New Roman"/>
          <w:lang w:eastAsia="ru-RU"/>
        </w:rPr>
      </w:pPr>
    </w:p>
    <w:p w:rsidR="003C447B" w:rsidRPr="00A56845" w:rsidRDefault="003C447B" w:rsidP="003C447B">
      <w:pPr>
        <w:spacing w:after="0" w:line="240" w:lineRule="auto"/>
        <w:ind w:right="20" w:firstLine="566"/>
        <w:jc w:val="both"/>
        <w:rPr>
          <w:rFonts w:ascii="Times New Roman" w:eastAsia="Times New Roman" w:hAnsi="Times New Roman" w:cs="Times New Roman"/>
          <w:i/>
          <w:iCs/>
          <w:lang w:eastAsia="ru-RU"/>
        </w:rPr>
      </w:pP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соблюдать нормы речевого взаимодействия при интерактивном</w:t>
      </w:r>
      <w:r w:rsidRPr="00A56845">
        <w:rPr>
          <w:rFonts w:ascii="Times New Roman" w:eastAsia="Times New Roman" w:hAnsi="Times New Roman" w:cs="Times New Roman"/>
          <w:lang w:eastAsia="ru-RU"/>
        </w:rPr>
        <w:t xml:space="preserve"> </w:t>
      </w:r>
      <w:r w:rsidRPr="00A56845">
        <w:rPr>
          <w:rFonts w:ascii="Times New Roman" w:eastAsia="Times New Roman" w:hAnsi="Times New Roman" w:cs="Times New Roman"/>
          <w:i/>
          <w:iCs/>
          <w:lang w:eastAsia="ru-RU"/>
        </w:rPr>
        <w:t>общении (</w:t>
      </w:r>
      <w:proofErr w:type="spellStart"/>
      <w:r w:rsidRPr="00A56845">
        <w:rPr>
          <w:rFonts w:ascii="Times New Roman" w:eastAsia="Times New Roman" w:hAnsi="Times New Roman" w:cs="Times New Roman"/>
          <w:i/>
          <w:iCs/>
          <w:lang w:eastAsia="ru-RU"/>
        </w:rPr>
        <w:t>sms­сообщения</w:t>
      </w:r>
      <w:proofErr w:type="spellEnd"/>
      <w:r w:rsidRPr="00A56845">
        <w:rPr>
          <w:rFonts w:ascii="Times New Roman" w:eastAsia="Times New Roman" w:hAnsi="Times New Roman" w:cs="Times New Roman"/>
          <w:i/>
          <w:iCs/>
          <w:lang w:eastAsia="ru-RU"/>
        </w:rPr>
        <w:t xml:space="preserve">, электронная почта, Интернет и другие </w:t>
      </w:r>
      <w:proofErr w:type="gramStart"/>
      <w:r w:rsidRPr="00A56845">
        <w:rPr>
          <w:rFonts w:ascii="Times New Roman" w:eastAsia="Times New Roman" w:hAnsi="Times New Roman" w:cs="Times New Roman"/>
          <w:i/>
          <w:iCs/>
          <w:lang w:eastAsia="ru-RU"/>
        </w:rPr>
        <w:t>виды</w:t>
      </w:r>
      <w:proofErr w:type="gramEnd"/>
      <w:r w:rsidRPr="00A56845">
        <w:rPr>
          <w:rFonts w:ascii="Times New Roman" w:eastAsia="Times New Roman" w:hAnsi="Times New Roman" w:cs="Times New Roman"/>
          <w:i/>
          <w:iCs/>
          <w:lang w:eastAsia="ru-RU"/>
        </w:rPr>
        <w:t xml:space="preserve"> и способы связи).</w:t>
      </w:r>
    </w:p>
    <w:p w:rsidR="003C447B" w:rsidRPr="00A56845" w:rsidRDefault="003C447B" w:rsidP="003C447B">
      <w:pPr>
        <w:spacing w:after="0" w:line="240" w:lineRule="auto"/>
        <w:ind w:right="20" w:firstLine="566"/>
        <w:jc w:val="both"/>
        <w:rPr>
          <w:rFonts w:ascii="Times New Roman" w:eastAsiaTheme="minorEastAsia" w:hAnsi="Times New Roman" w:cs="Times New Roman"/>
          <w:lang w:eastAsia="ru-RU"/>
        </w:rPr>
      </w:pPr>
    </w:p>
    <w:p w:rsidR="003C447B" w:rsidRPr="00A56845" w:rsidRDefault="003C447B" w:rsidP="003C447B">
      <w:pPr>
        <w:spacing w:after="0" w:line="309" w:lineRule="exact"/>
        <w:rPr>
          <w:rFonts w:ascii="Times New Roman" w:eastAsiaTheme="minorEastAsia" w:hAnsi="Times New Roman" w:cs="Times New Roman"/>
          <w:lang w:eastAsia="ru-RU"/>
        </w:rPr>
      </w:pPr>
    </w:p>
    <w:p w:rsidR="003C447B" w:rsidRPr="00A56845" w:rsidRDefault="003C447B" w:rsidP="003C447B">
      <w:pPr>
        <w:spacing w:after="0" w:line="240" w:lineRule="auto"/>
        <w:ind w:left="580"/>
        <w:rPr>
          <w:rFonts w:ascii="Times New Roman" w:eastAsiaTheme="minorEastAsia" w:hAnsi="Times New Roman" w:cs="Times New Roman"/>
          <w:lang w:eastAsia="ru-RU"/>
        </w:rPr>
      </w:pPr>
      <w:r w:rsidRPr="00A56845">
        <w:rPr>
          <w:rFonts w:ascii="Times New Roman" w:eastAsia="Times New Roman" w:hAnsi="Times New Roman" w:cs="Times New Roman"/>
          <w:b/>
          <w:sz w:val="24"/>
          <w:szCs w:val="24"/>
          <w:lang w:eastAsia="ru-RU"/>
        </w:rPr>
        <w:t>1.2.12..</w:t>
      </w:r>
      <w:r w:rsidRPr="00A56845">
        <w:rPr>
          <w:rFonts w:ascii="Times New Roman" w:eastAsia="Times New Roman" w:hAnsi="Times New Roman" w:cs="Times New Roman"/>
          <w:lang w:eastAsia="ru-RU"/>
        </w:rPr>
        <w:t xml:space="preserve">Предметные  результаты  освоения  учебного  предмета  </w:t>
      </w:r>
      <w:r w:rsidRPr="00A56845">
        <w:rPr>
          <w:rFonts w:ascii="Times New Roman" w:eastAsia="Times New Roman" w:hAnsi="Times New Roman" w:cs="Times New Roman"/>
          <w:b/>
          <w:bCs/>
          <w:lang w:eastAsia="ru-RU"/>
        </w:rPr>
        <w:t xml:space="preserve">«Литературное чтение на родном языке» </w:t>
      </w:r>
      <w:r w:rsidRPr="00A56845">
        <w:rPr>
          <w:rFonts w:ascii="Times New Roman" w:eastAsia="Times New Roman" w:hAnsi="Times New Roman" w:cs="Times New Roman"/>
          <w:lang w:eastAsia="ru-RU"/>
        </w:rPr>
        <w:t>обеспечивают:</w:t>
      </w:r>
    </w:p>
    <w:p w:rsidR="003C447B" w:rsidRPr="00A56845" w:rsidRDefault="003C447B" w:rsidP="003C447B">
      <w:pPr>
        <w:spacing w:after="0" w:line="12" w:lineRule="exact"/>
        <w:rPr>
          <w:rFonts w:ascii="Times New Roman" w:eastAsiaTheme="minorEastAsia" w:hAnsi="Times New Roman" w:cs="Times New Roman"/>
          <w:lang w:eastAsia="ru-RU"/>
        </w:rPr>
      </w:pPr>
    </w:p>
    <w:p w:rsidR="003C447B" w:rsidRPr="00A56845" w:rsidRDefault="003C447B" w:rsidP="003C447B">
      <w:pPr>
        <w:spacing w:after="0" w:line="237" w:lineRule="auto"/>
        <w:ind w:firstLine="540"/>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C447B" w:rsidRPr="00A56845" w:rsidRDefault="003C447B" w:rsidP="003C447B">
      <w:pPr>
        <w:spacing w:after="0" w:line="15" w:lineRule="exact"/>
        <w:rPr>
          <w:rFonts w:ascii="Times New Roman" w:eastAsiaTheme="minorEastAsia" w:hAnsi="Times New Roman" w:cs="Times New Roman"/>
          <w:lang w:eastAsia="ru-RU"/>
        </w:rPr>
      </w:pPr>
    </w:p>
    <w:p w:rsidR="003C447B" w:rsidRPr="00A56845" w:rsidRDefault="003C447B" w:rsidP="003C447B">
      <w:pPr>
        <w:spacing w:after="0" w:line="238" w:lineRule="auto"/>
        <w:ind w:right="20" w:firstLine="540"/>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C447B" w:rsidRPr="00A56845" w:rsidRDefault="003C447B" w:rsidP="003C447B">
      <w:pPr>
        <w:spacing w:after="0" w:line="16" w:lineRule="exact"/>
        <w:rPr>
          <w:rFonts w:ascii="Times New Roman" w:eastAsiaTheme="minorEastAsia" w:hAnsi="Times New Roman" w:cs="Times New Roman"/>
          <w:lang w:eastAsia="ru-RU"/>
        </w:rPr>
      </w:pPr>
    </w:p>
    <w:p w:rsidR="003C447B" w:rsidRPr="00A56845" w:rsidRDefault="003C447B" w:rsidP="003C447B">
      <w:pPr>
        <w:numPr>
          <w:ilvl w:val="0"/>
          <w:numId w:val="61"/>
        </w:numPr>
        <w:tabs>
          <w:tab w:val="left" w:pos="981"/>
        </w:tabs>
        <w:spacing w:after="0" w:line="237" w:lineRule="auto"/>
        <w:ind w:right="20" w:firstLine="548"/>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C447B" w:rsidRPr="00A56845" w:rsidRDefault="003C447B" w:rsidP="003C447B">
      <w:pPr>
        <w:spacing w:after="0" w:line="17" w:lineRule="exact"/>
        <w:rPr>
          <w:rFonts w:ascii="Times New Roman" w:eastAsia="Times New Roman" w:hAnsi="Times New Roman" w:cs="Times New Roman"/>
          <w:lang w:eastAsia="ru-RU"/>
        </w:rPr>
      </w:pPr>
    </w:p>
    <w:p w:rsidR="003C447B" w:rsidRPr="00A56845" w:rsidRDefault="003C447B" w:rsidP="003C447B">
      <w:pPr>
        <w:numPr>
          <w:ilvl w:val="0"/>
          <w:numId w:val="61"/>
        </w:numPr>
        <w:tabs>
          <w:tab w:val="left" w:pos="1034"/>
        </w:tabs>
        <w:spacing w:after="0" w:line="238" w:lineRule="auto"/>
        <w:ind w:firstLine="548"/>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w:t>
      </w:r>
      <w:r w:rsidRPr="00A56845">
        <w:rPr>
          <w:rFonts w:ascii="Times New Roman" w:eastAsia="Times New Roman" w:hAnsi="Times New Roman" w:cs="Times New Roman"/>
          <w:lang w:eastAsia="ru-RU"/>
        </w:rPr>
        <w:lastRenderedPageBreak/>
        <w:t>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C447B" w:rsidRPr="00A56845" w:rsidRDefault="003C447B" w:rsidP="003C447B">
      <w:pPr>
        <w:spacing w:after="0" w:line="13" w:lineRule="exact"/>
        <w:rPr>
          <w:rFonts w:ascii="Times New Roman" w:eastAsia="Times New Roman" w:hAnsi="Times New Roman" w:cs="Times New Roman"/>
          <w:lang w:eastAsia="ru-RU"/>
        </w:rPr>
      </w:pPr>
    </w:p>
    <w:p w:rsidR="003C447B" w:rsidRPr="00A56845" w:rsidRDefault="003C447B" w:rsidP="003C447B">
      <w:pPr>
        <w:numPr>
          <w:ilvl w:val="0"/>
          <w:numId w:val="61"/>
        </w:numPr>
        <w:tabs>
          <w:tab w:val="left" w:pos="851"/>
        </w:tabs>
        <w:spacing w:after="0" w:line="234" w:lineRule="auto"/>
        <w:ind w:right="20" w:firstLine="548"/>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осознание коммуникативно-эстетических возможностей родного языка на основе изучения выдающихся произведений культуры своего народа, умение</w:t>
      </w:r>
    </w:p>
    <w:p w:rsidR="003C447B" w:rsidRPr="00A56845" w:rsidRDefault="003C447B" w:rsidP="003C447B">
      <w:pPr>
        <w:spacing w:after="0" w:line="15" w:lineRule="exact"/>
        <w:rPr>
          <w:rFonts w:ascii="Times New Roman" w:eastAsia="Times New Roman" w:hAnsi="Times New Roman" w:cs="Times New Roman"/>
          <w:lang w:eastAsia="ru-RU"/>
        </w:rPr>
      </w:pPr>
    </w:p>
    <w:p w:rsidR="003C447B" w:rsidRPr="00A56845" w:rsidRDefault="003C447B" w:rsidP="003C447B">
      <w:pPr>
        <w:spacing w:after="0" w:line="236" w:lineRule="auto"/>
        <w:ind w:right="20"/>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C447B" w:rsidRPr="00A56845" w:rsidRDefault="003C447B" w:rsidP="003C447B">
      <w:pPr>
        <w:spacing w:after="0" w:line="17" w:lineRule="exact"/>
        <w:rPr>
          <w:rFonts w:ascii="Times New Roman" w:eastAsia="Times New Roman" w:hAnsi="Times New Roman" w:cs="Times New Roman"/>
          <w:lang w:eastAsia="ru-RU"/>
        </w:rPr>
      </w:pPr>
    </w:p>
    <w:p w:rsidR="003C447B" w:rsidRPr="00A56845" w:rsidRDefault="003C447B" w:rsidP="003C447B">
      <w:pPr>
        <w:spacing w:after="0" w:line="238" w:lineRule="auto"/>
        <w:ind w:right="20" w:firstLine="706"/>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C447B" w:rsidRPr="00A56845" w:rsidRDefault="003C447B" w:rsidP="003C447B">
      <w:pPr>
        <w:spacing w:after="0" w:line="13" w:lineRule="exact"/>
        <w:rPr>
          <w:rFonts w:ascii="Times New Roman" w:eastAsiaTheme="minorEastAsia" w:hAnsi="Times New Roman" w:cs="Times New Roman"/>
          <w:lang w:eastAsia="ru-RU"/>
        </w:rPr>
      </w:pPr>
    </w:p>
    <w:p w:rsidR="003C447B" w:rsidRPr="00A56845" w:rsidRDefault="003C447B" w:rsidP="003C447B">
      <w:pPr>
        <w:spacing w:after="0" w:line="236" w:lineRule="auto"/>
        <w:ind w:right="20" w:firstLine="706"/>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C447B" w:rsidRPr="00A56845" w:rsidRDefault="003C447B" w:rsidP="003C447B">
      <w:pPr>
        <w:spacing w:after="0" w:line="9" w:lineRule="exact"/>
        <w:rPr>
          <w:rFonts w:ascii="Times New Roman" w:eastAsiaTheme="minorEastAsia" w:hAnsi="Times New Roman" w:cs="Times New Roman"/>
          <w:lang w:eastAsia="ru-RU"/>
        </w:rPr>
      </w:pPr>
    </w:p>
    <w:p w:rsidR="003C447B" w:rsidRPr="00A56845" w:rsidRDefault="003C447B" w:rsidP="003C447B">
      <w:pPr>
        <w:spacing w:after="0" w:line="240" w:lineRule="auto"/>
        <w:rPr>
          <w:rFonts w:ascii="Times New Roman" w:eastAsiaTheme="minorEastAsia" w:hAnsi="Times New Roman" w:cs="Times New Roman"/>
          <w:lang w:eastAsia="ru-RU"/>
        </w:rPr>
      </w:pPr>
      <w:r w:rsidRPr="00A56845">
        <w:rPr>
          <w:rFonts w:ascii="Times New Roman" w:eastAsia="Times New Roman" w:hAnsi="Times New Roman" w:cs="Times New Roman"/>
          <w:b/>
          <w:bCs/>
          <w:lang w:eastAsia="ru-RU"/>
        </w:rPr>
        <w:t>Выпускник научится:</w:t>
      </w:r>
    </w:p>
    <w:p w:rsidR="003C447B" w:rsidRPr="00A56845" w:rsidRDefault="003C447B" w:rsidP="003C447B">
      <w:pPr>
        <w:spacing w:after="0" w:line="8" w:lineRule="exact"/>
        <w:rPr>
          <w:rFonts w:ascii="Times New Roman" w:eastAsiaTheme="minorEastAsia" w:hAnsi="Times New Roman" w:cs="Times New Roman"/>
          <w:lang w:eastAsia="ru-RU"/>
        </w:rPr>
      </w:pPr>
    </w:p>
    <w:p w:rsidR="003C447B" w:rsidRPr="00A56845" w:rsidRDefault="003C447B" w:rsidP="003C447B">
      <w:pPr>
        <w:spacing w:after="0" w:line="236" w:lineRule="auto"/>
        <w:ind w:right="20" w:firstLine="706"/>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C447B" w:rsidRPr="00A56845" w:rsidRDefault="003C447B" w:rsidP="003C447B">
      <w:pPr>
        <w:spacing w:after="0" w:line="14" w:lineRule="exact"/>
        <w:rPr>
          <w:rFonts w:ascii="Times New Roman" w:eastAsiaTheme="minorEastAsia" w:hAnsi="Times New Roman" w:cs="Times New Roman"/>
          <w:lang w:eastAsia="ru-RU"/>
        </w:rPr>
      </w:pPr>
    </w:p>
    <w:p w:rsidR="003C447B" w:rsidRPr="00A56845" w:rsidRDefault="003C447B" w:rsidP="003C447B">
      <w:pPr>
        <w:spacing w:after="0" w:line="237" w:lineRule="auto"/>
        <w:ind w:right="20" w:firstLine="706"/>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C447B" w:rsidRPr="00A56845" w:rsidRDefault="003C447B" w:rsidP="003C447B">
      <w:pPr>
        <w:spacing w:after="0" w:line="13" w:lineRule="exact"/>
        <w:rPr>
          <w:rFonts w:ascii="Times New Roman" w:eastAsiaTheme="minorEastAsia" w:hAnsi="Times New Roman" w:cs="Times New Roman"/>
          <w:lang w:eastAsia="ru-RU"/>
        </w:rPr>
      </w:pPr>
    </w:p>
    <w:p w:rsidR="003C447B" w:rsidRPr="00A56845" w:rsidRDefault="003C447B" w:rsidP="003C447B">
      <w:pPr>
        <w:spacing w:after="0" w:line="239" w:lineRule="auto"/>
        <w:ind w:firstLine="706"/>
        <w:jc w:val="both"/>
        <w:rPr>
          <w:rFonts w:ascii="Times New Roman" w:eastAsiaTheme="minorEastAsia" w:hAnsi="Times New Roman" w:cs="Times New Roman"/>
          <w:lang w:eastAsia="ru-RU"/>
        </w:rPr>
      </w:pPr>
      <w:proofErr w:type="gramStart"/>
      <w:r w:rsidRPr="00A56845">
        <w:rPr>
          <w:rFonts w:ascii="Times New Roman" w:eastAsia="Times New Roman" w:hAnsi="Times New Roman" w:cs="Times New Roman"/>
          <w:lang w:eastAsia="ru-RU"/>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A56845">
        <w:rPr>
          <w:rFonts w:ascii="Times New Roman" w:eastAsia="Times New Roman" w:hAnsi="Times New Roman" w:cs="Times New Roman"/>
          <w:lang w:eastAsia="ru-RU"/>
        </w:rPr>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C447B" w:rsidRPr="00A56845" w:rsidRDefault="003C447B" w:rsidP="003C447B">
      <w:pPr>
        <w:spacing w:after="0" w:line="17" w:lineRule="exact"/>
        <w:rPr>
          <w:rFonts w:ascii="Times New Roman" w:eastAsiaTheme="minorEastAsia" w:hAnsi="Times New Roman" w:cs="Times New Roman"/>
          <w:lang w:eastAsia="ru-RU"/>
        </w:rPr>
      </w:pPr>
    </w:p>
    <w:p w:rsidR="003C447B" w:rsidRPr="00A56845" w:rsidRDefault="003C447B" w:rsidP="003C447B">
      <w:pPr>
        <w:spacing w:after="0" w:line="236" w:lineRule="auto"/>
        <w:ind w:right="20" w:firstLine="706"/>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xml:space="preserve">– ориентироваться в нравственном содержании </w:t>
      </w:r>
      <w:proofErr w:type="gramStart"/>
      <w:r w:rsidRPr="00A56845">
        <w:rPr>
          <w:rFonts w:ascii="Times New Roman" w:eastAsia="Times New Roman" w:hAnsi="Times New Roman" w:cs="Times New Roman"/>
          <w:lang w:eastAsia="ru-RU"/>
        </w:rPr>
        <w:t>прочитанного</w:t>
      </w:r>
      <w:proofErr w:type="gramEnd"/>
      <w:r w:rsidRPr="00A56845">
        <w:rPr>
          <w:rFonts w:ascii="Times New Roman" w:eastAsia="Times New Roman" w:hAnsi="Times New Roman" w:cs="Times New Roman"/>
          <w:lang w:eastAsia="ru-RU"/>
        </w:rPr>
        <w:t>, самостоятельно делать выводы, соотносить поступки героев с нравственными нормами (только для художественных текстов);</w:t>
      </w:r>
    </w:p>
    <w:p w:rsidR="003C447B" w:rsidRPr="00A56845" w:rsidRDefault="003C447B" w:rsidP="003C447B">
      <w:pPr>
        <w:spacing w:after="0" w:line="15" w:lineRule="exact"/>
        <w:rPr>
          <w:rFonts w:ascii="Times New Roman" w:eastAsiaTheme="minorEastAsia" w:hAnsi="Times New Roman" w:cs="Times New Roman"/>
          <w:lang w:eastAsia="ru-RU"/>
        </w:rPr>
      </w:pPr>
    </w:p>
    <w:p w:rsidR="003C447B" w:rsidRPr="00A56845" w:rsidRDefault="003C447B" w:rsidP="003C447B">
      <w:pPr>
        <w:spacing w:after="0" w:line="236" w:lineRule="auto"/>
        <w:ind w:right="20" w:firstLine="706"/>
        <w:jc w:val="both"/>
        <w:rPr>
          <w:rFonts w:ascii="Times New Roman" w:eastAsiaTheme="minorEastAsia" w:hAnsi="Times New Roman" w:cs="Times New Roman"/>
          <w:lang w:eastAsia="ru-RU"/>
        </w:rPr>
      </w:pPr>
      <w:r w:rsidRPr="00A56845">
        <w:rPr>
          <w:rFonts w:ascii="Times New Roman" w:eastAsia="Times New Roman" w:hAnsi="Times New Roman" w:cs="Times New Roman"/>
          <w:lang w:eastAsia="ru-RU"/>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w:t>
      </w:r>
    </w:p>
    <w:p w:rsidR="003C447B" w:rsidRPr="00A56845" w:rsidRDefault="003C447B" w:rsidP="003C447B">
      <w:pPr>
        <w:spacing w:after="0" w:line="4" w:lineRule="exact"/>
        <w:rPr>
          <w:rFonts w:ascii="Times New Roman" w:eastAsiaTheme="minorEastAsia" w:hAnsi="Times New Roman" w:cs="Times New Roman"/>
          <w:lang w:eastAsia="ru-RU"/>
        </w:rPr>
      </w:pPr>
    </w:p>
    <w:p w:rsidR="003C447B" w:rsidRPr="00A56845" w:rsidRDefault="003C447B" w:rsidP="003C447B">
      <w:pPr>
        <w:tabs>
          <w:tab w:val="left" w:pos="3600"/>
        </w:tabs>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lang w:eastAsia="ru-RU"/>
        </w:rPr>
        <w:t>собственный опыт (для все</w:t>
      </w:r>
      <w:r w:rsidRPr="00A56845">
        <w:rPr>
          <w:rFonts w:ascii="Times New Roman" w:eastAsia="Times New Roman" w:hAnsi="Times New Roman" w:cs="Times New Roman"/>
          <w:sz w:val="24"/>
          <w:szCs w:val="24"/>
          <w:lang w:eastAsia="ru-RU"/>
        </w:rPr>
        <w:t>х</w:t>
      </w:r>
      <w:r w:rsidRPr="00A56845">
        <w:rPr>
          <w:rFonts w:ascii="Times New Roman" w:eastAsia="Times New Roman" w:hAnsi="Times New Roman" w:cs="Times New Roman"/>
          <w:sz w:val="24"/>
          <w:szCs w:val="24"/>
          <w:lang w:eastAsia="ru-RU"/>
        </w:rPr>
        <w:tab/>
        <w:t>видов текстов).</w:t>
      </w:r>
    </w:p>
    <w:p w:rsidR="003C447B" w:rsidRPr="00A56845" w:rsidRDefault="003C447B" w:rsidP="003C447B">
      <w:pPr>
        <w:spacing w:after="0" w:line="4" w:lineRule="exact"/>
        <w:rPr>
          <w:rFonts w:ascii="Times New Roman" w:eastAsiaTheme="minorEastAsia" w:hAnsi="Times New Roman" w:cs="Times New Roman"/>
          <w:sz w:val="24"/>
          <w:szCs w:val="24"/>
          <w:lang w:eastAsia="ru-RU"/>
        </w:rPr>
      </w:pPr>
    </w:p>
    <w:p w:rsidR="003C447B" w:rsidRPr="00A56845" w:rsidRDefault="003C447B" w:rsidP="003C447B">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Выпускник получит возможность научиться:</w:t>
      </w:r>
    </w:p>
    <w:p w:rsidR="003C447B" w:rsidRPr="00A56845" w:rsidRDefault="003C447B" w:rsidP="003C447B">
      <w:pPr>
        <w:spacing w:after="0" w:line="8" w:lineRule="exact"/>
        <w:rPr>
          <w:rFonts w:ascii="Times New Roman" w:eastAsiaTheme="minorEastAsia" w:hAnsi="Times New Roman" w:cs="Times New Roman"/>
          <w:sz w:val="24"/>
          <w:szCs w:val="24"/>
          <w:lang w:eastAsia="ru-RU"/>
        </w:rPr>
      </w:pPr>
    </w:p>
    <w:p w:rsidR="003C447B" w:rsidRPr="00A56845" w:rsidRDefault="003C447B" w:rsidP="003C447B">
      <w:pPr>
        <w:spacing w:after="0" w:line="234" w:lineRule="auto"/>
        <w:ind w:right="20" w:firstLine="706"/>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осмысливать эстетические и нравственные ценности</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художественного текста и высказывать суждение;</w:t>
      </w:r>
    </w:p>
    <w:p w:rsidR="003C447B" w:rsidRPr="00A56845" w:rsidRDefault="003C447B" w:rsidP="003C447B">
      <w:pPr>
        <w:spacing w:after="0" w:line="15" w:lineRule="exact"/>
        <w:rPr>
          <w:rFonts w:ascii="Times New Roman" w:eastAsiaTheme="minorEastAsia" w:hAnsi="Times New Roman" w:cs="Times New Roman"/>
          <w:sz w:val="24"/>
          <w:szCs w:val="24"/>
          <w:lang w:eastAsia="ru-RU"/>
        </w:rPr>
      </w:pPr>
    </w:p>
    <w:p w:rsidR="003C447B" w:rsidRPr="00A56845" w:rsidRDefault="003C447B" w:rsidP="003C447B">
      <w:pPr>
        <w:spacing w:after="0" w:line="234" w:lineRule="auto"/>
        <w:ind w:firstLine="706"/>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осмысливать эстетические и нравственные ценности художественного</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текста и высказывать собственное суждение;</w:t>
      </w:r>
    </w:p>
    <w:p w:rsidR="003C447B" w:rsidRPr="00A56845" w:rsidRDefault="003C447B" w:rsidP="003C447B">
      <w:pPr>
        <w:spacing w:after="0" w:line="15" w:lineRule="exact"/>
        <w:rPr>
          <w:rFonts w:ascii="Times New Roman" w:eastAsiaTheme="minorEastAsia" w:hAnsi="Times New Roman" w:cs="Times New Roman"/>
          <w:sz w:val="24"/>
          <w:szCs w:val="24"/>
          <w:lang w:eastAsia="ru-RU"/>
        </w:rPr>
      </w:pPr>
    </w:p>
    <w:p w:rsidR="003C447B" w:rsidRPr="00A56845" w:rsidRDefault="003C447B" w:rsidP="003C447B">
      <w:pPr>
        <w:spacing w:after="0" w:line="237"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высказывать собственное суждение о прочитанном</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(прослушанном)</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произведении, доказывать и подтверждать его фактами со ссылками на текст;</w:t>
      </w:r>
    </w:p>
    <w:p w:rsidR="003C447B" w:rsidRPr="00A56845" w:rsidRDefault="003C447B" w:rsidP="003C447B">
      <w:pPr>
        <w:spacing w:after="0" w:line="13" w:lineRule="exact"/>
        <w:rPr>
          <w:rFonts w:ascii="Times New Roman" w:eastAsiaTheme="minorEastAsia" w:hAnsi="Times New Roman" w:cs="Times New Roman"/>
          <w:sz w:val="24"/>
          <w:szCs w:val="24"/>
          <w:lang w:eastAsia="ru-RU"/>
        </w:rPr>
      </w:pPr>
    </w:p>
    <w:p w:rsidR="003C447B" w:rsidRPr="00A56845" w:rsidRDefault="003C447B" w:rsidP="003C447B">
      <w:pPr>
        <w:spacing w:after="0" w:line="234" w:lineRule="auto"/>
        <w:ind w:right="20" w:firstLine="706"/>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устанавливать ассоциации с жизненным опытом,</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с впечатлениями от</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восприятия других видов искусства;</w:t>
      </w:r>
    </w:p>
    <w:p w:rsidR="003C447B" w:rsidRPr="00A56845" w:rsidRDefault="003C447B" w:rsidP="003C447B">
      <w:pPr>
        <w:spacing w:after="0" w:line="15" w:lineRule="exact"/>
        <w:rPr>
          <w:rFonts w:ascii="Times New Roman" w:eastAsiaTheme="minorEastAsia" w:hAnsi="Times New Roman" w:cs="Times New Roman"/>
          <w:sz w:val="24"/>
          <w:szCs w:val="24"/>
          <w:lang w:eastAsia="ru-RU"/>
        </w:rPr>
      </w:pPr>
    </w:p>
    <w:p w:rsidR="003C447B" w:rsidRPr="00A56845" w:rsidRDefault="003C447B" w:rsidP="003C447B">
      <w:pPr>
        <w:spacing w:after="0" w:line="234" w:lineRule="auto"/>
        <w:ind w:right="20" w:firstLine="706"/>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составлять по аналогии устные рассказы</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(повествование,</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рассуждение, описание).</w:t>
      </w:r>
    </w:p>
    <w:p w:rsidR="003C447B" w:rsidRPr="00A56845" w:rsidRDefault="003C447B" w:rsidP="003C447B">
      <w:pPr>
        <w:spacing w:after="0" w:line="8" w:lineRule="exact"/>
        <w:rPr>
          <w:rFonts w:ascii="Times New Roman" w:eastAsiaTheme="minorEastAsia" w:hAnsi="Times New Roman" w:cs="Times New Roman"/>
          <w:sz w:val="24"/>
          <w:szCs w:val="24"/>
          <w:lang w:eastAsia="ru-RU"/>
        </w:rPr>
      </w:pPr>
    </w:p>
    <w:p w:rsidR="003C447B" w:rsidRPr="00A56845" w:rsidRDefault="003C447B" w:rsidP="003C447B">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Выпускник получит возможность научиться:</w:t>
      </w:r>
    </w:p>
    <w:p w:rsidR="003C447B" w:rsidRPr="00A56845" w:rsidRDefault="003C447B" w:rsidP="003C447B">
      <w:pPr>
        <w:spacing w:after="0" w:line="8" w:lineRule="exact"/>
        <w:rPr>
          <w:rFonts w:ascii="Times New Roman" w:eastAsiaTheme="minorEastAsia" w:hAnsi="Times New Roman" w:cs="Times New Roman"/>
          <w:sz w:val="24"/>
          <w:szCs w:val="24"/>
          <w:lang w:eastAsia="ru-RU"/>
        </w:rPr>
      </w:pPr>
    </w:p>
    <w:p w:rsidR="003C447B" w:rsidRPr="00A56845" w:rsidRDefault="003C447B" w:rsidP="003C447B">
      <w:pPr>
        <w:spacing w:after="0" w:line="246" w:lineRule="auto"/>
        <w:ind w:right="580" w:firstLine="706"/>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воспринимать художественную литературу как вид искусства,</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приводить примеры проявления художественного вымысла в произведениях;</w:t>
      </w:r>
    </w:p>
    <w:p w:rsidR="003C447B" w:rsidRPr="00A56845" w:rsidRDefault="003C447B" w:rsidP="003C447B">
      <w:pPr>
        <w:spacing w:after="0" w:line="238" w:lineRule="auto"/>
        <w:ind w:right="20" w:firstLine="706"/>
        <w:jc w:val="both"/>
        <w:rPr>
          <w:rFonts w:ascii="Times New Roman" w:eastAsiaTheme="minorEastAsia"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сравнивать,</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сопоставлять,</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делать элементарный анализ различных</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3C447B" w:rsidRPr="00A56845" w:rsidRDefault="003C447B" w:rsidP="003C447B">
      <w:pPr>
        <w:spacing w:after="0" w:line="14" w:lineRule="exact"/>
        <w:rPr>
          <w:rFonts w:ascii="Times New Roman" w:eastAsiaTheme="minorEastAsia" w:hAnsi="Times New Roman" w:cs="Times New Roman"/>
          <w:sz w:val="24"/>
          <w:szCs w:val="24"/>
          <w:lang w:eastAsia="ru-RU"/>
        </w:rPr>
      </w:pPr>
    </w:p>
    <w:p w:rsidR="003C447B" w:rsidRPr="00A56845" w:rsidRDefault="003C447B" w:rsidP="003C447B">
      <w:pPr>
        <w:spacing w:after="0" w:line="234" w:lineRule="auto"/>
        <w:ind w:left="300" w:right="1300" w:firstLine="274"/>
        <w:rPr>
          <w:rFonts w:ascii="Times New Roman" w:eastAsia="Times New Roman" w:hAnsi="Times New Roman" w:cs="Times New Roman"/>
          <w:i/>
          <w:iCs/>
          <w:sz w:val="24"/>
          <w:szCs w:val="24"/>
          <w:lang w:eastAsia="ru-RU"/>
        </w:rPr>
      </w:pP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определять позиции героев художественного текста,</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позицию автора художественного текста.</w:t>
      </w:r>
    </w:p>
    <w:p w:rsidR="00D03C84" w:rsidRPr="00A56845" w:rsidRDefault="00D03C84" w:rsidP="00B462B8">
      <w:pPr>
        <w:shd w:val="clear" w:color="auto" w:fill="FFFFFF"/>
        <w:spacing w:after="0" w:line="240" w:lineRule="auto"/>
        <w:rPr>
          <w:rFonts w:ascii="Times New Roman" w:eastAsia="Times New Roman" w:hAnsi="Times New Roman" w:cs="Times New Roman"/>
          <w:b/>
          <w:color w:val="000000"/>
          <w:sz w:val="24"/>
          <w:szCs w:val="24"/>
          <w:lang w:eastAsia="ru-RU"/>
        </w:rPr>
      </w:pPr>
    </w:p>
    <w:p w:rsidR="00D03C84" w:rsidRPr="00A56845" w:rsidRDefault="00D03C84" w:rsidP="00B462B8">
      <w:pPr>
        <w:shd w:val="clear" w:color="auto" w:fill="FFFFFF"/>
        <w:spacing w:after="0" w:line="240" w:lineRule="auto"/>
        <w:rPr>
          <w:rFonts w:ascii="Times New Roman" w:eastAsia="Times New Roman" w:hAnsi="Times New Roman" w:cs="Times New Roman"/>
          <w:b/>
          <w:color w:val="000000"/>
          <w:sz w:val="24"/>
          <w:szCs w:val="24"/>
          <w:lang w:eastAsia="ru-RU"/>
        </w:rPr>
      </w:pPr>
    </w:p>
    <w:p w:rsidR="00D03C84" w:rsidRPr="00A56845" w:rsidRDefault="00D03C84" w:rsidP="00B462B8">
      <w:pPr>
        <w:shd w:val="clear" w:color="auto" w:fill="FFFFFF"/>
        <w:spacing w:after="0" w:line="240" w:lineRule="auto"/>
        <w:rPr>
          <w:rFonts w:ascii="Times New Roman" w:eastAsia="Times New Roman" w:hAnsi="Times New Roman" w:cs="Times New Roman"/>
          <w:b/>
          <w:color w:val="000000"/>
          <w:sz w:val="24"/>
          <w:szCs w:val="24"/>
          <w:lang w:eastAsia="ru-RU"/>
        </w:rPr>
      </w:pPr>
    </w:p>
    <w:p w:rsidR="00D03C84" w:rsidRPr="00A56845" w:rsidRDefault="00D03C84" w:rsidP="00B462B8">
      <w:pPr>
        <w:shd w:val="clear" w:color="auto" w:fill="FFFFFF"/>
        <w:spacing w:after="0" w:line="240" w:lineRule="auto"/>
        <w:rPr>
          <w:rFonts w:ascii="Times New Roman" w:eastAsia="Times New Roman" w:hAnsi="Times New Roman" w:cs="Times New Roman"/>
          <w:b/>
          <w:color w:val="000000"/>
          <w:sz w:val="24"/>
          <w:szCs w:val="24"/>
          <w:lang w:eastAsia="ru-RU"/>
        </w:rPr>
      </w:pP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b/>
          <w:color w:val="000000"/>
          <w:sz w:val="24"/>
          <w:szCs w:val="24"/>
          <w:lang w:eastAsia="ru-RU"/>
        </w:rPr>
        <w:t>1.2.13</w:t>
      </w:r>
      <w:r w:rsidRPr="00A56845">
        <w:rPr>
          <w:rFonts w:ascii="Times New Roman" w:eastAsia="Times New Roman" w:hAnsi="Times New Roman" w:cs="Times New Roman"/>
          <w:color w:val="000000"/>
          <w:sz w:val="24"/>
          <w:szCs w:val="24"/>
          <w:lang w:eastAsia="ru-RU"/>
        </w:rPr>
        <w:t xml:space="preserve"> </w:t>
      </w:r>
      <w:r w:rsidRPr="00A56845">
        <w:rPr>
          <w:rFonts w:ascii="Times New Roman" w:eastAsia="Times New Roman" w:hAnsi="Times New Roman" w:cs="Times New Roman"/>
          <w:b/>
          <w:bCs/>
          <w:i/>
          <w:iCs/>
          <w:color w:val="000000"/>
          <w:sz w:val="24"/>
          <w:szCs w:val="24"/>
          <w:lang w:eastAsia="ru-RU"/>
        </w:rPr>
        <w:t xml:space="preserve">   Основы религиозных культур и светской этики.</w:t>
      </w:r>
    </w:p>
    <w:p w:rsidR="00B462B8" w:rsidRPr="00A56845" w:rsidRDefault="00B462B8" w:rsidP="00B462B8">
      <w:pPr>
        <w:shd w:val="clear" w:color="auto" w:fill="FFFFFF"/>
        <w:spacing w:after="0" w:line="294"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A"/>
          <w:sz w:val="24"/>
          <w:szCs w:val="24"/>
          <w:lang w:eastAsia="ru-RU"/>
        </w:rPr>
        <w:t>В образовательных организациях </w:t>
      </w:r>
      <w:r w:rsidRPr="00A56845">
        <w:rPr>
          <w:rFonts w:ascii="Times New Roman" w:eastAsia="Times New Roman" w:hAnsi="Times New Roman" w:cs="Times New Roman"/>
          <w:color w:val="000000"/>
          <w:sz w:val="24"/>
          <w:szCs w:val="24"/>
          <w:lang w:eastAsia="ru-RU"/>
        </w:rPr>
        <w:t>по выбору родителей (законных представителей) в предметной области</w:t>
      </w:r>
      <w:r w:rsidRPr="00A56845">
        <w:rPr>
          <w:rFonts w:ascii="Times New Roman" w:eastAsia="Times New Roman" w:hAnsi="Times New Roman" w:cs="Times New Roman"/>
          <w:b/>
          <w:bCs/>
          <w:color w:val="000000"/>
          <w:sz w:val="24"/>
          <w:szCs w:val="24"/>
          <w:lang w:eastAsia="ru-RU"/>
        </w:rPr>
        <w:t> «</w:t>
      </w:r>
      <w:r w:rsidRPr="00A56845">
        <w:rPr>
          <w:rFonts w:ascii="Times New Roman" w:eastAsia="Times New Roman" w:hAnsi="Times New Roman" w:cs="Times New Roman"/>
          <w:color w:val="000000"/>
          <w:sz w:val="24"/>
          <w:szCs w:val="24"/>
          <w:lang w:eastAsia="ru-RU"/>
        </w:rPr>
        <w:t>Основы религиозных культур и светской этики» </w:t>
      </w:r>
      <w:r w:rsidRPr="00A56845">
        <w:rPr>
          <w:rFonts w:ascii="Times New Roman" w:eastAsia="Times New Roman" w:hAnsi="Times New Roman" w:cs="Times New Roman"/>
          <w:color w:val="00000A"/>
          <w:sz w:val="24"/>
          <w:szCs w:val="24"/>
          <w:lang w:eastAsia="ru-RU"/>
        </w:rPr>
        <w:t>выбран для изучения модуль «Основы светской этики». Он вводится в 4-ом классе.</w:t>
      </w:r>
    </w:p>
    <w:p w:rsidR="00B462B8" w:rsidRPr="00A56845" w:rsidRDefault="00B462B8" w:rsidP="00B462B8">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A56845">
        <w:rPr>
          <w:rFonts w:ascii="Times New Roman" w:eastAsia="Times New Roman" w:hAnsi="Times New Roman" w:cs="Times New Roman"/>
          <w:color w:val="00000A"/>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b/>
          <w:bCs/>
          <w:color w:val="000000"/>
          <w:sz w:val="24"/>
          <w:szCs w:val="24"/>
          <w:lang w:eastAsia="ru-RU"/>
        </w:rPr>
        <w:t>Общие планируемые результаты</w:t>
      </w:r>
      <w:r w:rsidRPr="00A56845">
        <w:rPr>
          <w:rFonts w:ascii="Times New Roman" w:eastAsia="Times New Roman" w:hAnsi="Times New Roman" w:cs="Times New Roman"/>
          <w:color w:val="000000"/>
          <w:sz w:val="24"/>
          <w:szCs w:val="24"/>
          <w:lang w:eastAsia="ru-RU"/>
        </w:rPr>
        <w:t>.</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A"/>
          <w:sz w:val="24"/>
          <w:szCs w:val="24"/>
          <w:lang w:eastAsia="ru-RU"/>
        </w:rPr>
        <w:t>В результате освоения модуля </w:t>
      </w:r>
      <w:r w:rsidRPr="00A56845">
        <w:rPr>
          <w:rFonts w:ascii="Times New Roman" w:eastAsia="Times New Roman" w:hAnsi="Times New Roman" w:cs="Times New Roman"/>
          <w:b/>
          <w:bCs/>
          <w:color w:val="00000A"/>
          <w:sz w:val="24"/>
          <w:szCs w:val="24"/>
          <w:lang w:eastAsia="ru-RU"/>
        </w:rPr>
        <w:t>выпускник</w:t>
      </w:r>
      <w:r w:rsidRPr="00A56845">
        <w:rPr>
          <w:rFonts w:ascii="Times New Roman" w:eastAsia="Times New Roman" w:hAnsi="Times New Roman" w:cs="Times New Roman"/>
          <w:color w:val="00000A"/>
          <w:sz w:val="24"/>
          <w:szCs w:val="24"/>
          <w:lang w:eastAsia="ru-RU"/>
        </w:rPr>
        <w:t>:</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-будет готов к нравственному самосовершенствованию, духовному саморазвитию;</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познакомится с основными нормами светской и религиозной морали, поймёт их значение в выстраивании конструктивных отношений в семье и обществе;</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осознает значение нравственности, веры и религии в жизни человека и общества;</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w:t>
      </w:r>
      <w:proofErr w:type="spellStart"/>
      <w:r w:rsidRPr="00A56845">
        <w:rPr>
          <w:rFonts w:ascii="Times New Roman" w:eastAsia="Times New Roman" w:hAnsi="Times New Roman" w:cs="Times New Roman"/>
          <w:color w:val="000000"/>
          <w:sz w:val="24"/>
          <w:szCs w:val="24"/>
          <w:lang w:eastAsia="ru-RU"/>
        </w:rPr>
        <w:t>сформируюет</w:t>
      </w:r>
      <w:proofErr w:type="spellEnd"/>
      <w:r w:rsidRPr="00A56845">
        <w:rPr>
          <w:rFonts w:ascii="Times New Roman" w:eastAsia="Times New Roman" w:hAnsi="Times New Roman" w:cs="Times New Roman"/>
          <w:color w:val="000000"/>
          <w:sz w:val="24"/>
          <w:szCs w:val="24"/>
          <w:lang w:eastAsia="ru-RU"/>
        </w:rPr>
        <w:t xml:space="preserve"> первоначальные представления о светской этике, о традиционных религиях, их роли в культуре, истории и современности России;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сформирует первоначальные представления об исторической роли традиционных религий в становлении российской государственности;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сформирует внутреннюю установку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осознает ценность человеческой жизни.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b/>
          <w:bCs/>
          <w:color w:val="000000"/>
          <w:sz w:val="24"/>
          <w:szCs w:val="24"/>
          <w:lang w:eastAsia="ru-RU"/>
        </w:rPr>
        <w:t>Планируемые результаты по учебному модулю «Основы светской этики»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b/>
          <w:bCs/>
          <w:color w:val="000000"/>
          <w:sz w:val="24"/>
          <w:szCs w:val="24"/>
          <w:lang w:eastAsia="ru-RU"/>
        </w:rPr>
        <w:t>Выпускник научится:</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на примере российской светской этики понимать значение нравственных ценностей, идеалов в жизни людей, общества;</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излагать свое мнение по поводу значения российской светской этики в жизни людей и общества;</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соотносить нравственные формы поведения с нормами российской светской (гражданской) этики;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b/>
          <w:bCs/>
          <w:color w:val="000000"/>
          <w:sz w:val="24"/>
          <w:szCs w:val="24"/>
          <w:lang w:eastAsia="ru-RU"/>
        </w:rPr>
        <w:t>Выпускник получит возможность научиться:</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w:t>
      </w:r>
      <w:r w:rsidRPr="00A56845">
        <w:rPr>
          <w:rFonts w:ascii="Times New Roman" w:eastAsia="Times New Roman" w:hAnsi="Times New Roman" w:cs="Times New Roman"/>
          <w:i/>
          <w:iCs/>
          <w:color w:val="000000"/>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w:t>
      </w:r>
      <w:r w:rsidRPr="00A56845">
        <w:rPr>
          <w:rFonts w:ascii="Times New Roman" w:eastAsia="Times New Roman" w:hAnsi="Times New Roman" w:cs="Times New Roman"/>
          <w:i/>
          <w:iCs/>
          <w:color w:val="000000"/>
          <w:sz w:val="24"/>
          <w:szCs w:val="24"/>
          <w:lang w:eastAsia="ru-RU"/>
        </w:rPr>
        <w:t xml:space="preserve"> устанавливать взаимосвязь между содержанием российской светской этики и поведением людей, общественными явлениями;</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w:t>
      </w:r>
      <w:r w:rsidRPr="00A56845">
        <w:rPr>
          <w:rFonts w:ascii="Times New Roman" w:eastAsia="Times New Roman" w:hAnsi="Times New Roman" w:cs="Times New Roman"/>
          <w:i/>
          <w:iCs/>
          <w:color w:val="000000"/>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462B8" w:rsidRPr="00A56845" w:rsidRDefault="00B462B8" w:rsidP="00B462B8">
      <w:pPr>
        <w:shd w:val="clear" w:color="auto" w:fill="FFFFFF"/>
        <w:spacing w:after="0" w:line="240" w:lineRule="auto"/>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w:t>
      </w:r>
      <w:r w:rsidRPr="00A56845">
        <w:rPr>
          <w:rFonts w:ascii="Times New Roman" w:eastAsia="Times New Roman" w:hAnsi="Times New Roman" w:cs="Times New Roman"/>
          <w:i/>
          <w:iCs/>
          <w:color w:val="000000"/>
          <w:sz w:val="24"/>
          <w:szCs w:val="24"/>
          <w:lang w:eastAsia="ru-RU"/>
        </w:rPr>
        <w:t xml:space="preserve">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3C447B" w:rsidRPr="00A56845" w:rsidRDefault="003C447B" w:rsidP="003C447B">
      <w:pPr>
        <w:spacing w:after="0" w:line="234" w:lineRule="auto"/>
        <w:ind w:left="300" w:right="1300" w:firstLine="274"/>
        <w:rPr>
          <w:rFonts w:ascii="Times New Roman" w:eastAsia="Times New Roman" w:hAnsi="Times New Roman" w:cs="Times New Roman"/>
          <w:i/>
          <w:iCs/>
          <w:lang w:eastAsia="ru-RU"/>
        </w:rPr>
      </w:pPr>
    </w:p>
    <w:p w:rsidR="00D87202" w:rsidRPr="00A56845" w:rsidRDefault="00D87202" w:rsidP="00D87202">
      <w:pPr>
        <w:numPr>
          <w:ilvl w:val="1"/>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lastRenderedPageBreak/>
        <w:t>Система оценки достижения планируемых результатов освоения</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sz w:val="24"/>
          <w:szCs w:val="24"/>
          <w:lang w:val="x-none" w:eastAsia="zh-CN"/>
        </w:rPr>
        <w:t>основной образовательной программы</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bookmarkStart w:id="5" w:name="__RefHeading___Toc418108308"/>
      <w:bookmarkEnd w:id="5"/>
      <w:r w:rsidRPr="00A56845">
        <w:rPr>
          <w:rFonts w:ascii="Times New Roman" w:eastAsia="MS Gothic" w:hAnsi="Times New Roman" w:cs="Times New Roman"/>
          <w:b/>
          <w:sz w:val="24"/>
          <w:szCs w:val="24"/>
          <w:lang w:val="x-none" w:eastAsia="zh-CN"/>
        </w:rPr>
        <w:t>Общие положения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соответствии со ФГОС НОО основным</w:t>
      </w:r>
      <w:r w:rsidRPr="00A56845">
        <w:rPr>
          <w:rFonts w:ascii="Times New Roman" w:eastAsia="Times New Roman" w:hAnsi="Times New Roman" w:cs="Times New Roman"/>
          <w:b/>
          <w:bCs/>
          <w:sz w:val="24"/>
          <w:szCs w:val="24"/>
          <w:lang w:val="x-none" w:eastAsia="zh-CN"/>
        </w:rPr>
        <w:t xml:space="preserve"> объектом </w:t>
      </w:r>
      <w:r w:rsidRPr="00A56845">
        <w:rPr>
          <w:rFonts w:ascii="Times New Roman" w:eastAsia="Times New Roman" w:hAnsi="Times New Roman" w:cs="Times New Roman"/>
          <w:sz w:val="24"/>
          <w:szCs w:val="24"/>
          <w:lang w:val="x-none" w:eastAsia="zh-CN"/>
        </w:rPr>
        <w:t xml:space="preserve">системы оценки, её </w:t>
      </w:r>
      <w:r w:rsidRPr="00A56845">
        <w:rPr>
          <w:rFonts w:ascii="Times New Roman" w:eastAsia="Times New Roman" w:hAnsi="Times New Roman" w:cs="Times New Roman"/>
          <w:b/>
          <w:bCs/>
          <w:sz w:val="24"/>
          <w:szCs w:val="24"/>
          <w:lang w:val="x-none" w:eastAsia="zh-CN"/>
        </w:rPr>
        <w:t xml:space="preserve">содержательной и </w:t>
      </w:r>
      <w:proofErr w:type="spellStart"/>
      <w:r w:rsidRPr="00A56845">
        <w:rPr>
          <w:rFonts w:ascii="Times New Roman" w:eastAsia="Times New Roman" w:hAnsi="Times New Roman" w:cs="Times New Roman"/>
          <w:b/>
          <w:bCs/>
          <w:sz w:val="24"/>
          <w:szCs w:val="24"/>
          <w:lang w:val="x-none" w:eastAsia="zh-CN"/>
        </w:rPr>
        <w:t>критериальной</w:t>
      </w:r>
      <w:proofErr w:type="spellEnd"/>
      <w:r w:rsidRPr="00A56845">
        <w:rPr>
          <w:rFonts w:ascii="Times New Roman" w:eastAsia="Times New Roman" w:hAnsi="Times New Roman" w:cs="Times New Roman"/>
          <w:b/>
          <w:bCs/>
          <w:sz w:val="24"/>
          <w:szCs w:val="24"/>
          <w:lang w:val="x-none" w:eastAsia="zh-CN"/>
        </w:rPr>
        <w:t xml:space="preserve"> базой выступают планируемые результаты</w:t>
      </w:r>
      <w:r w:rsidRPr="00A56845">
        <w:rPr>
          <w:rFonts w:ascii="Times New Roman" w:eastAsia="Times New Roman" w:hAnsi="Times New Roman" w:cs="Times New Roman"/>
          <w:sz w:val="24"/>
          <w:szCs w:val="24"/>
          <w:lang w:val="x-none" w:eastAsia="zh-CN"/>
        </w:rPr>
        <w:t xml:space="preserve"> освоения обучающимися </w:t>
      </w:r>
      <w:r w:rsidRPr="00A56845">
        <w:rPr>
          <w:rFonts w:ascii="Times New Roman" w:eastAsia="Times New Roman" w:hAnsi="Times New Roman" w:cs="Times New Roman"/>
          <w:spacing w:val="-2"/>
          <w:sz w:val="24"/>
          <w:szCs w:val="24"/>
          <w:lang w:val="x-none" w:eastAsia="zh-CN"/>
        </w:rPr>
        <w:t>основной образовательной программы начального общего об</w:t>
      </w:r>
      <w:r w:rsidRPr="00A56845">
        <w:rPr>
          <w:rFonts w:ascii="Times New Roman" w:eastAsia="Times New Roman" w:hAnsi="Times New Roman" w:cs="Times New Roman"/>
          <w:sz w:val="24"/>
          <w:szCs w:val="24"/>
          <w:lang w:val="x-none" w:eastAsia="zh-CN"/>
        </w:rPr>
        <w:t>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Система оценки призвана способствовать поддержанию единства всей системы образования, обеспечению преем</w:t>
      </w:r>
      <w:r w:rsidRPr="00A56845">
        <w:rPr>
          <w:rFonts w:ascii="Times New Roman" w:eastAsia="Times New Roman" w:hAnsi="Times New Roman" w:cs="Times New Roman"/>
          <w:sz w:val="24"/>
          <w:szCs w:val="24"/>
          <w:lang w:val="x-none" w:eastAsia="zh-CN"/>
        </w:rPr>
        <w:t xml:space="preserve">ственности в системе непрерывного образования. Ее основными </w:t>
      </w:r>
      <w:r w:rsidRPr="00A56845">
        <w:rPr>
          <w:rFonts w:ascii="Times New Roman" w:eastAsia="Times New Roman" w:hAnsi="Times New Roman" w:cs="Times New Roman"/>
          <w:b/>
          <w:bCs/>
          <w:sz w:val="24"/>
          <w:szCs w:val="24"/>
          <w:lang w:val="x-none" w:eastAsia="zh-CN"/>
        </w:rPr>
        <w:t>функциями</w:t>
      </w:r>
      <w:r w:rsidRPr="00A56845">
        <w:rPr>
          <w:rFonts w:ascii="Times New Roman" w:eastAsia="Times New Roman" w:hAnsi="Times New Roman" w:cs="Times New Roman"/>
          <w:sz w:val="24"/>
          <w:szCs w:val="24"/>
          <w:lang w:val="x-none" w:eastAsia="zh-CN"/>
        </w:rPr>
        <w:t xml:space="preserve"> являются </w:t>
      </w:r>
      <w:r w:rsidRPr="00A56845">
        <w:rPr>
          <w:rFonts w:ascii="Times New Roman" w:eastAsia="Times New Roman" w:hAnsi="Times New Roman" w:cs="Times New Roman"/>
          <w:b/>
          <w:bCs/>
          <w:iCs/>
          <w:sz w:val="24"/>
          <w:szCs w:val="24"/>
          <w:lang w:val="x-none" w:eastAsia="zh-CN"/>
        </w:rPr>
        <w:t xml:space="preserve">ориентация образовательной </w:t>
      </w:r>
      <w:r w:rsidRPr="00A56845">
        <w:rPr>
          <w:rFonts w:ascii="Times New Roman" w:eastAsia="Times New Roman" w:hAnsi="Times New Roman" w:cs="Times New Roman"/>
          <w:b/>
          <w:bCs/>
          <w:iCs/>
          <w:spacing w:val="-4"/>
          <w:sz w:val="24"/>
          <w:szCs w:val="24"/>
          <w:lang w:val="x-none" w:eastAsia="zh-CN"/>
        </w:rPr>
        <w:t>деятельности</w:t>
      </w:r>
      <w:r w:rsidRPr="00A56845">
        <w:rPr>
          <w:rFonts w:ascii="Times New Roman" w:eastAsia="Times New Roman" w:hAnsi="Times New Roman" w:cs="Times New Roman"/>
          <w:spacing w:val="-4"/>
          <w:sz w:val="24"/>
          <w:szCs w:val="24"/>
          <w:lang w:val="x-none" w:eastAsia="zh-CN"/>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56845">
        <w:rPr>
          <w:rFonts w:ascii="Times New Roman" w:eastAsia="Times New Roman" w:hAnsi="Times New Roman" w:cs="Times New Roman"/>
          <w:b/>
          <w:bCs/>
          <w:iCs/>
          <w:spacing w:val="-4"/>
          <w:sz w:val="24"/>
          <w:szCs w:val="24"/>
          <w:lang w:val="x-none" w:eastAsia="zh-CN"/>
        </w:rPr>
        <w:t>обратной связи</w:t>
      </w:r>
      <w:r w:rsidRPr="00A56845">
        <w:rPr>
          <w:rFonts w:ascii="Times New Roman" w:eastAsia="Times New Roman" w:hAnsi="Times New Roman" w:cs="Times New Roman"/>
          <w:spacing w:val="-4"/>
          <w:sz w:val="24"/>
          <w:szCs w:val="24"/>
          <w:lang w:val="x-none" w:eastAsia="zh-CN"/>
        </w:rPr>
        <w:t>, позволяющей осуществлять</w:t>
      </w:r>
      <w:r w:rsidRPr="00A56845">
        <w:rPr>
          <w:rFonts w:ascii="Times New Roman" w:eastAsia="Times New Roman" w:hAnsi="Times New Roman" w:cs="Times New Roman"/>
          <w:b/>
          <w:bCs/>
          <w:iCs/>
          <w:spacing w:val="-4"/>
          <w:sz w:val="24"/>
          <w:szCs w:val="24"/>
          <w:lang w:val="x-none" w:eastAsia="zh-CN"/>
        </w:rPr>
        <w:t xml:space="preserve"> управление образовательной</w:t>
      </w:r>
      <w:r w:rsidRPr="00A56845">
        <w:rPr>
          <w:rFonts w:ascii="Times New Roman" w:eastAsia="Times New Roman" w:hAnsi="Times New Roman" w:cs="Times New Roman"/>
          <w:b/>
          <w:bCs/>
          <w:iCs/>
          <w:spacing w:val="-4"/>
          <w:sz w:val="24"/>
          <w:szCs w:val="24"/>
          <w:lang w:eastAsia="zh-CN"/>
        </w:rPr>
        <w:t xml:space="preserve"> </w:t>
      </w:r>
      <w:r w:rsidRPr="00A56845">
        <w:rPr>
          <w:rFonts w:ascii="Times New Roman" w:eastAsia="Times New Roman" w:hAnsi="Times New Roman" w:cs="Times New Roman"/>
          <w:b/>
          <w:bCs/>
          <w:iCs/>
          <w:spacing w:val="-4"/>
          <w:sz w:val="24"/>
          <w:szCs w:val="24"/>
          <w:lang w:val="x-none" w:eastAsia="zh-CN"/>
        </w:rPr>
        <w:t>деятельностью</w:t>
      </w:r>
      <w:r w:rsidRPr="00A56845">
        <w:rPr>
          <w:rFonts w:ascii="Times New Roman" w:eastAsia="Times New Roman" w:hAnsi="Times New Roman" w:cs="Times New Roman"/>
          <w:spacing w:val="-4"/>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Основными направлениями и целями оценочной деятель</w:t>
      </w:r>
      <w:r w:rsidRPr="00A56845">
        <w:rPr>
          <w:rFonts w:ascii="Times New Roman" w:eastAsia="Times New Roman" w:hAnsi="Times New Roman" w:cs="Times New Roman"/>
          <w:spacing w:val="2"/>
          <w:sz w:val="24"/>
          <w:szCs w:val="24"/>
          <w:lang w:val="x-none" w:eastAsia="zh-CN"/>
        </w:rPr>
        <w:t xml:space="preserve">ности в соответствии с требованиями ФГОС НОО являются </w:t>
      </w:r>
      <w:r w:rsidRPr="00A56845">
        <w:rPr>
          <w:rFonts w:ascii="Times New Roman" w:eastAsia="Times New Roman" w:hAnsi="Times New Roman" w:cs="Times New Roman"/>
          <w:sz w:val="24"/>
          <w:szCs w:val="24"/>
          <w:lang w:val="x-none" w:eastAsia="zh-CN"/>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Основным объектом, содержательной и </w:t>
      </w:r>
      <w:proofErr w:type="spellStart"/>
      <w:r w:rsidRPr="00A56845">
        <w:rPr>
          <w:rFonts w:ascii="Times New Roman" w:eastAsia="Times New Roman" w:hAnsi="Times New Roman" w:cs="Times New Roman"/>
          <w:spacing w:val="2"/>
          <w:sz w:val="24"/>
          <w:szCs w:val="24"/>
          <w:lang w:val="x-none" w:eastAsia="zh-CN"/>
        </w:rPr>
        <w:t>критериальной</w:t>
      </w:r>
      <w:proofErr w:type="spellEnd"/>
      <w:r w:rsidRPr="00A56845">
        <w:rPr>
          <w:rFonts w:ascii="Times New Roman" w:eastAsia="Times New Roman" w:hAnsi="Times New Roman" w:cs="Times New Roman"/>
          <w:spacing w:val="2"/>
          <w:sz w:val="24"/>
          <w:szCs w:val="24"/>
          <w:lang w:val="x-none" w:eastAsia="zh-CN"/>
        </w:rPr>
        <w:t xml:space="preserve"> базой итоговой оценки подготовки выпускников</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на уровне</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начального общего образования выступают планируемые </w:t>
      </w:r>
      <w:r w:rsidRPr="00A56845">
        <w:rPr>
          <w:rFonts w:ascii="Times New Roman" w:eastAsia="Times New Roman" w:hAnsi="Times New Roman" w:cs="Times New Roman"/>
          <w:spacing w:val="2"/>
          <w:sz w:val="24"/>
          <w:szCs w:val="24"/>
          <w:lang w:val="x-none" w:eastAsia="zh-CN"/>
        </w:rPr>
        <w:t xml:space="preserve">результаты, составляющие содержание блока </w:t>
      </w:r>
      <w:r w:rsidRPr="00A56845">
        <w:rPr>
          <w:rFonts w:ascii="Times New Roman" w:eastAsia="Times New Roman" w:hAnsi="Times New Roman" w:cs="Times New Roman"/>
          <w:b/>
          <w:spacing w:val="2"/>
          <w:sz w:val="24"/>
          <w:szCs w:val="24"/>
          <w:u w:val="single"/>
          <w:lang w:val="x-none" w:eastAsia="zh-CN"/>
        </w:rPr>
        <w:t>«Выпускник </w:t>
      </w:r>
      <w:r w:rsidRPr="00A56845">
        <w:rPr>
          <w:rFonts w:ascii="Times New Roman" w:eastAsia="Times New Roman" w:hAnsi="Times New Roman" w:cs="Times New Roman"/>
          <w:b/>
          <w:sz w:val="24"/>
          <w:szCs w:val="24"/>
          <w:u w:val="single"/>
          <w:lang w:val="x-none" w:eastAsia="zh-CN"/>
        </w:rPr>
        <w:t>научится»</w:t>
      </w:r>
      <w:r w:rsidRPr="00A56845">
        <w:rPr>
          <w:rFonts w:ascii="Times New Roman" w:eastAsia="Times New Roman" w:hAnsi="Times New Roman" w:cs="Times New Roman"/>
          <w:sz w:val="24"/>
          <w:szCs w:val="24"/>
          <w:lang w:val="x-none" w:eastAsia="zh-CN"/>
        </w:rPr>
        <w:t xml:space="preserve"> для каждо</w:t>
      </w:r>
      <w:r w:rsidRPr="00A56845">
        <w:rPr>
          <w:rFonts w:ascii="Times New Roman" w:eastAsia="Times New Roman" w:hAnsi="Times New Roman" w:cs="Times New Roman"/>
          <w:sz w:val="24"/>
          <w:szCs w:val="24"/>
          <w:lang w:eastAsia="zh-CN"/>
        </w:rPr>
        <w:t xml:space="preserve">го </w:t>
      </w:r>
      <w:r w:rsidRPr="00A56845">
        <w:rPr>
          <w:rFonts w:ascii="Times New Roman" w:eastAsia="Times New Roman" w:hAnsi="Times New Roman" w:cs="Times New Roman"/>
          <w:sz w:val="24"/>
          <w:szCs w:val="24"/>
          <w:lang w:val="x-none" w:eastAsia="zh-CN"/>
        </w:rPr>
        <w:t>предмета, курса.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A56845">
        <w:rPr>
          <w:rFonts w:ascii="Times New Roman" w:eastAsia="Times New Roman" w:hAnsi="Times New Roman" w:cs="Times New Roman"/>
          <w:b/>
          <w:bCs/>
          <w:iCs/>
          <w:spacing w:val="2"/>
          <w:sz w:val="24"/>
          <w:szCs w:val="24"/>
          <w:lang w:val="x-none" w:eastAsia="zh-CN"/>
        </w:rPr>
        <w:t>комплексный подход к оценке результатов</w:t>
      </w:r>
      <w:r w:rsidRPr="00A56845">
        <w:rPr>
          <w:rFonts w:ascii="Times New Roman" w:eastAsia="Times New Roman" w:hAnsi="Times New Roman" w:cs="Times New Roman"/>
          <w:spacing w:val="2"/>
          <w:sz w:val="24"/>
          <w:szCs w:val="24"/>
          <w:lang w:val="x-none" w:eastAsia="zh-CN"/>
        </w:rPr>
        <w:t xml:space="preserve"> образования, позволяющий вести </w:t>
      </w:r>
      <w:r w:rsidRPr="00A56845">
        <w:rPr>
          <w:rFonts w:ascii="Times New Roman" w:eastAsia="Times New Roman" w:hAnsi="Times New Roman" w:cs="Times New Roman"/>
          <w:sz w:val="24"/>
          <w:szCs w:val="24"/>
          <w:lang w:val="x-none" w:eastAsia="zh-CN"/>
        </w:rPr>
        <w:t>оценку достижения обучающимися всех трёх групп результатов образования:</w:t>
      </w:r>
      <w:r w:rsidRPr="00A56845">
        <w:rPr>
          <w:rFonts w:ascii="Times New Roman" w:eastAsia="Times New Roman" w:hAnsi="Times New Roman" w:cs="Times New Roman"/>
          <w:b/>
          <w:bCs/>
          <w:iCs/>
          <w:sz w:val="24"/>
          <w:szCs w:val="24"/>
          <w:lang w:val="x-none" w:eastAsia="zh-CN"/>
        </w:rPr>
        <w:t xml:space="preserve"> личностных, </w:t>
      </w:r>
      <w:proofErr w:type="spellStart"/>
      <w:r w:rsidRPr="00A56845">
        <w:rPr>
          <w:rFonts w:ascii="Times New Roman" w:eastAsia="Times New Roman" w:hAnsi="Times New Roman" w:cs="Times New Roman"/>
          <w:b/>
          <w:bCs/>
          <w:iCs/>
          <w:sz w:val="24"/>
          <w:szCs w:val="24"/>
          <w:lang w:val="x-none" w:eastAsia="zh-CN"/>
        </w:rPr>
        <w:t>метапредметных</w:t>
      </w:r>
      <w:proofErr w:type="spellEnd"/>
      <w:r w:rsidRPr="00A56845">
        <w:rPr>
          <w:rFonts w:ascii="Times New Roman" w:eastAsia="Times New Roman" w:hAnsi="Times New Roman" w:cs="Times New Roman"/>
          <w:b/>
          <w:bCs/>
          <w:iCs/>
          <w:sz w:val="24"/>
          <w:szCs w:val="24"/>
          <w:lang w:val="x-none" w:eastAsia="zh-CN"/>
        </w:rPr>
        <w:t xml:space="preserve"> и предметных</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соответствии с требованиями ФГОС НОО предоставление </w:t>
      </w:r>
      <w:r w:rsidRPr="00A56845">
        <w:rPr>
          <w:rFonts w:ascii="Times New Roman" w:eastAsia="Times New Roman" w:hAnsi="Times New Roman" w:cs="Times New Roman"/>
          <w:spacing w:val="2"/>
          <w:sz w:val="24"/>
          <w:szCs w:val="24"/>
          <w:lang w:val="x-none" w:eastAsia="zh-CN"/>
        </w:rPr>
        <w:t xml:space="preserve">и использование </w:t>
      </w:r>
      <w:r w:rsidRPr="00A56845">
        <w:rPr>
          <w:rFonts w:ascii="Times New Roman" w:eastAsia="Times New Roman" w:hAnsi="Times New Roman" w:cs="Times New Roman"/>
          <w:b/>
          <w:bCs/>
          <w:iCs/>
          <w:spacing w:val="2"/>
          <w:sz w:val="24"/>
          <w:szCs w:val="24"/>
          <w:lang w:val="x-none" w:eastAsia="zh-CN"/>
        </w:rPr>
        <w:t>персонифицированной информации</w:t>
      </w:r>
      <w:r w:rsidRPr="00A56845">
        <w:rPr>
          <w:rFonts w:ascii="Times New Roman" w:eastAsia="Times New Roman" w:hAnsi="Times New Roman" w:cs="Times New Roman"/>
          <w:spacing w:val="2"/>
          <w:sz w:val="24"/>
          <w:szCs w:val="24"/>
          <w:lang w:val="x-none" w:eastAsia="zh-CN"/>
        </w:rPr>
        <w:t xml:space="preserve"> воз</w:t>
      </w:r>
      <w:r w:rsidRPr="00A56845">
        <w:rPr>
          <w:rFonts w:ascii="Times New Roman" w:eastAsia="Times New Roman" w:hAnsi="Times New Roman" w:cs="Times New Roman"/>
          <w:sz w:val="24"/>
          <w:szCs w:val="24"/>
          <w:lang w:val="x-none" w:eastAsia="zh-CN"/>
        </w:rPr>
        <w:t xml:space="preserve">можно только в рамках процедур итоговой оценки обучающихся. Во всех иных процедурах допустимо предоставление </w:t>
      </w:r>
      <w:r w:rsidRPr="00A56845">
        <w:rPr>
          <w:rFonts w:ascii="Times New Roman" w:eastAsia="Times New Roman" w:hAnsi="Times New Roman" w:cs="Times New Roman"/>
          <w:spacing w:val="-2"/>
          <w:sz w:val="24"/>
          <w:szCs w:val="24"/>
          <w:lang w:val="x-none" w:eastAsia="zh-CN"/>
        </w:rPr>
        <w:t xml:space="preserve">и использование исключительно </w:t>
      </w:r>
      <w:proofErr w:type="spellStart"/>
      <w:r w:rsidRPr="00A56845">
        <w:rPr>
          <w:rFonts w:ascii="Times New Roman" w:eastAsia="Times New Roman" w:hAnsi="Times New Roman" w:cs="Times New Roman"/>
          <w:b/>
          <w:bCs/>
          <w:iCs/>
          <w:spacing w:val="-2"/>
          <w:sz w:val="24"/>
          <w:szCs w:val="24"/>
          <w:lang w:val="x-none" w:eastAsia="zh-CN"/>
        </w:rPr>
        <w:t>неперсонифицированной</w:t>
      </w:r>
      <w:proofErr w:type="spellEnd"/>
      <w:r w:rsidRPr="00A56845">
        <w:rPr>
          <w:rFonts w:ascii="Times New Roman" w:eastAsia="Times New Roman" w:hAnsi="Times New Roman" w:cs="Times New Roman"/>
          <w:b/>
          <w:bCs/>
          <w:iCs/>
          <w:spacing w:val="-2"/>
          <w:sz w:val="24"/>
          <w:szCs w:val="24"/>
          <w:lang w:val="x-none" w:eastAsia="zh-CN"/>
        </w:rPr>
        <w:t xml:space="preserve"> </w:t>
      </w:r>
      <w:r w:rsidRPr="00A56845">
        <w:rPr>
          <w:rFonts w:ascii="Times New Roman" w:eastAsia="Times New Roman" w:hAnsi="Times New Roman" w:cs="Times New Roman"/>
          <w:b/>
          <w:bCs/>
          <w:iCs/>
          <w:sz w:val="24"/>
          <w:szCs w:val="24"/>
          <w:lang w:val="x-none" w:eastAsia="zh-CN"/>
        </w:rPr>
        <w:t>(анонимной)</w:t>
      </w:r>
      <w:r w:rsidRPr="00A56845">
        <w:rPr>
          <w:rFonts w:ascii="Times New Roman" w:eastAsia="Times New Roman" w:hAnsi="Times New Roman" w:cs="Times New Roman"/>
          <w:b/>
          <w:bCs/>
          <w:iCs/>
          <w:sz w:val="24"/>
          <w:szCs w:val="24"/>
          <w:lang w:eastAsia="zh-CN"/>
        </w:rPr>
        <w:t xml:space="preserve"> </w:t>
      </w:r>
      <w:r w:rsidRPr="00A56845">
        <w:rPr>
          <w:rFonts w:ascii="Times New Roman" w:eastAsia="Times New Roman" w:hAnsi="Times New Roman" w:cs="Times New Roman"/>
          <w:b/>
          <w:bCs/>
          <w:iCs/>
          <w:sz w:val="24"/>
          <w:szCs w:val="24"/>
          <w:lang w:val="x-none" w:eastAsia="zh-CN"/>
        </w:rPr>
        <w:t>информации</w:t>
      </w:r>
      <w:r w:rsidRPr="00A56845">
        <w:rPr>
          <w:rFonts w:ascii="Times New Roman" w:eastAsia="Times New Roman" w:hAnsi="Times New Roman" w:cs="Times New Roman"/>
          <w:sz w:val="24"/>
          <w:szCs w:val="24"/>
          <w:lang w:val="x-none" w:eastAsia="zh-CN"/>
        </w:rPr>
        <w:t xml:space="preserve"> о достигаемых обучающимися образовательных результатах.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Интерпретация результатов оценки ведётся на основе </w:t>
      </w:r>
      <w:r w:rsidRPr="00A56845">
        <w:rPr>
          <w:rFonts w:ascii="Times New Roman" w:eastAsia="Times New Roman" w:hAnsi="Times New Roman" w:cs="Times New Roman"/>
          <w:b/>
          <w:bCs/>
          <w:iCs/>
          <w:sz w:val="24"/>
          <w:szCs w:val="24"/>
          <w:lang w:val="x-none" w:eastAsia="zh-CN"/>
        </w:rPr>
        <w:t>кон</w:t>
      </w:r>
      <w:r w:rsidRPr="00A56845">
        <w:rPr>
          <w:rFonts w:ascii="Times New Roman" w:eastAsia="Times New Roman" w:hAnsi="Times New Roman" w:cs="Times New Roman"/>
          <w:b/>
          <w:bCs/>
          <w:iCs/>
          <w:spacing w:val="2"/>
          <w:sz w:val="24"/>
          <w:szCs w:val="24"/>
          <w:lang w:val="x-none" w:eastAsia="zh-CN"/>
        </w:rPr>
        <w:t>текстной информации</w:t>
      </w:r>
      <w:r w:rsidRPr="00A56845">
        <w:rPr>
          <w:rFonts w:ascii="Times New Roman" w:eastAsia="Times New Roman" w:hAnsi="Times New Roman" w:cs="Times New Roman"/>
          <w:spacing w:val="2"/>
          <w:sz w:val="24"/>
          <w:szCs w:val="24"/>
          <w:lang w:val="x-none" w:eastAsia="zh-CN"/>
        </w:rPr>
        <w:t xml:space="preserve"> об условиях и особенностях деятельности субъектов </w:t>
      </w:r>
      <w:r w:rsidRPr="00A56845">
        <w:rPr>
          <w:rFonts w:ascii="Times New Roman" w:eastAsia="Times New Roman" w:hAnsi="Times New Roman" w:cs="Times New Roman"/>
          <w:sz w:val="24"/>
          <w:szCs w:val="24"/>
          <w:lang w:val="x-none" w:eastAsia="zh-CN"/>
        </w:rPr>
        <w:t>образовательных отношений</w:t>
      </w:r>
      <w:r w:rsidRPr="00A56845">
        <w:rPr>
          <w:rFonts w:ascii="Times New Roman" w:eastAsia="Times New Roman" w:hAnsi="Times New Roman" w:cs="Times New Roman"/>
          <w:spacing w:val="2"/>
          <w:sz w:val="24"/>
          <w:szCs w:val="24"/>
          <w:lang w:val="x-none" w:eastAsia="zh-CN"/>
        </w:rPr>
        <w:t>. В частно</w:t>
      </w:r>
      <w:r w:rsidRPr="00A56845">
        <w:rPr>
          <w:rFonts w:ascii="Times New Roman" w:eastAsia="Times New Roman" w:hAnsi="Times New Roman" w:cs="Times New Roman"/>
          <w:sz w:val="24"/>
          <w:szCs w:val="24"/>
          <w:lang w:val="x-none" w:eastAsia="zh-CN"/>
        </w:rPr>
        <w:t>сти, итоговая оценка обучающихся определяется с учётом их стартового уровня и динамики образовательных достижений.</w:t>
      </w:r>
      <w:r w:rsidRPr="00A56845">
        <w:rPr>
          <w:rFonts w:ascii="Times New Roman" w:eastAsia="Times New Roman" w:hAnsi="Times New Roman" w:cs="Times New Roman"/>
          <w:sz w:val="24"/>
          <w:szCs w:val="24"/>
          <w:lang w:eastAsia="zh-CN"/>
        </w:rPr>
        <w:t xml:space="preserve">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Система оценки предусматривает </w:t>
      </w:r>
      <w:r w:rsidRPr="00A56845">
        <w:rPr>
          <w:rFonts w:ascii="Times New Roman" w:eastAsia="Times New Roman" w:hAnsi="Times New Roman" w:cs="Times New Roman"/>
          <w:b/>
          <w:bCs/>
          <w:iCs/>
          <w:spacing w:val="2"/>
          <w:sz w:val="24"/>
          <w:szCs w:val="24"/>
          <w:lang w:val="x-none" w:eastAsia="zh-CN"/>
        </w:rPr>
        <w:t>уровневый подход</w:t>
      </w:r>
      <w:r w:rsidRPr="00A56845">
        <w:rPr>
          <w:rFonts w:ascii="Times New Roman" w:eastAsia="Times New Roman" w:hAnsi="Times New Roman" w:cs="Times New Roman"/>
          <w:spacing w:val="2"/>
          <w:sz w:val="24"/>
          <w:szCs w:val="24"/>
          <w:lang w:val="x-none" w:eastAsia="zh-CN"/>
        </w:rPr>
        <w:t xml:space="preserve"> к представлению планируемых результатов и инструментарию </w:t>
      </w:r>
      <w:r w:rsidRPr="00A56845">
        <w:rPr>
          <w:rFonts w:ascii="Times New Roman" w:eastAsia="Times New Roman" w:hAnsi="Times New Roman" w:cs="Times New Roman"/>
          <w:sz w:val="24"/>
          <w:szCs w:val="24"/>
          <w:lang w:val="x-none" w:eastAsia="zh-CN"/>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A56845">
        <w:rPr>
          <w:rFonts w:ascii="Times New Roman" w:eastAsia="Times New Roman" w:hAnsi="Times New Roman" w:cs="Times New Roman"/>
          <w:spacing w:val="-2"/>
          <w:sz w:val="24"/>
          <w:szCs w:val="24"/>
          <w:lang w:val="x-none" w:eastAsia="zh-CN"/>
        </w:rPr>
        <w:t>необходимый для продолжения образования и реально дости</w:t>
      </w:r>
      <w:r w:rsidRPr="00A56845">
        <w:rPr>
          <w:rFonts w:ascii="Times New Roman" w:eastAsia="Times New Roman" w:hAnsi="Times New Roman" w:cs="Times New Roman"/>
          <w:sz w:val="24"/>
          <w:szCs w:val="24"/>
          <w:lang w:val="x-none" w:eastAsia="zh-CN"/>
        </w:rPr>
        <w:t xml:space="preserve">гаемый большинством обучающихся опорный уровень образовательных достижений. </w:t>
      </w:r>
      <w:r w:rsidRPr="00A56845">
        <w:rPr>
          <w:rFonts w:ascii="Times New Roman" w:eastAsia="Times New Roman" w:hAnsi="Times New Roman" w:cs="Times New Roman"/>
          <w:sz w:val="24"/>
          <w:szCs w:val="24"/>
          <w:lang w:eastAsia="zh-CN"/>
        </w:rPr>
        <w:t xml:space="preserve">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Поэтому в текущей оценочной деятельности целесообразно соотносить результаты, продемонстрированные учеником, с оценками типа: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«хорошо», «отлично» — оценками, свидетельствующими об усвоении опорной системы знаний на уровне осознанного </w:t>
      </w:r>
      <w:r w:rsidRPr="00A56845">
        <w:rPr>
          <w:rFonts w:ascii="Times New Roman" w:eastAsia="Times New Roman" w:hAnsi="Times New Roman" w:cs="Times New Roman"/>
          <w:spacing w:val="2"/>
          <w:sz w:val="24"/>
          <w:szCs w:val="24"/>
          <w:lang w:eastAsia="zh-CN"/>
        </w:rPr>
        <w:t xml:space="preserve">произвольного овладения учебными действиями, а также о </w:t>
      </w:r>
      <w:r w:rsidRPr="00A56845">
        <w:rPr>
          <w:rFonts w:ascii="Times New Roman" w:eastAsia="Times New Roman" w:hAnsi="Times New Roman" w:cs="Times New Roman"/>
          <w:sz w:val="24"/>
          <w:szCs w:val="24"/>
          <w:lang w:eastAsia="zh-CN"/>
        </w:rPr>
        <w:t>кругозоре, широте (или избирательности) интересов.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В процессе оценки используются разнообразные методы </w:t>
      </w:r>
      <w:r w:rsidRPr="00A56845">
        <w:rPr>
          <w:rFonts w:ascii="Times New Roman" w:eastAsia="Times New Roman" w:hAnsi="Times New Roman" w:cs="Times New Roman"/>
          <w:sz w:val="24"/>
          <w:szCs w:val="24"/>
          <w:lang w:val="x-none" w:eastAsia="zh-CN"/>
        </w:rPr>
        <w:t>и формы, взаимно дополняющие друг друга (стандартизиро</w:t>
      </w:r>
      <w:r w:rsidRPr="00A56845">
        <w:rPr>
          <w:rFonts w:ascii="Times New Roman" w:eastAsia="Times New Roman" w:hAnsi="Times New Roman" w:cs="Times New Roman"/>
          <w:spacing w:val="2"/>
          <w:sz w:val="24"/>
          <w:szCs w:val="24"/>
          <w:lang w:val="x-none" w:eastAsia="zh-CN"/>
        </w:rPr>
        <w:t>ванные письменные и устные работы, проекты, практиче</w:t>
      </w:r>
      <w:r w:rsidRPr="00A56845">
        <w:rPr>
          <w:rFonts w:ascii="Times New Roman" w:eastAsia="Times New Roman" w:hAnsi="Times New Roman" w:cs="Times New Roman"/>
          <w:sz w:val="24"/>
          <w:szCs w:val="24"/>
          <w:lang w:val="x-none" w:eastAsia="zh-CN"/>
        </w:rPr>
        <w:t>ские работы, творческие работы, самоанализ и самооценка, наблюдения и др.).</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 xml:space="preserve">Особенности оценки личностных, </w:t>
      </w:r>
      <w:proofErr w:type="spellStart"/>
      <w:r w:rsidRPr="00A56845">
        <w:rPr>
          <w:rFonts w:ascii="Times New Roman" w:eastAsia="MS Gothic" w:hAnsi="Times New Roman" w:cs="Times New Roman"/>
          <w:b/>
          <w:sz w:val="24"/>
          <w:szCs w:val="24"/>
          <w:lang w:val="x-none" w:eastAsia="zh-CN"/>
        </w:rPr>
        <w:t>метапредметных</w:t>
      </w:r>
      <w:proofErr w:type="spellEnd"/>
      <w:r w:rsidRPr="00A56845">
        <w:rPr>
          <w:rFonts w:ascii="Times New Roman" w:eastAsia="MS Gothic" w:hAnsi="Times New Roman" w:cs="Times New Roman"/>
          <w:b/>
          <w:sz w:val="24"/>
          <w:szCs w:val="24"/>
          <w:lang w:val="x-none" w:eastAsia="zh-CN"/>
        </w:rPr>
        <w:t xml:space="preserve"> и предметных результатов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Основным объектом оценки личностных результатов слу</w:t>
      </w:r>
      <w:r w:rsidRPr="00A56845">
        <w:rPr>
          <w:rFonts w:ascii="Times New Roman" w:eastAsia="Times New Roman" w:hAnsi="Times New Roman" w:cs="Times New Roman"/>
          <w:spacing w:val="4"/>
          <w:sz w:val="24"/>
          <w:szCs w:val="24"/>
          <w:lang w:val="x-none" w:eastAsia="zh-CN"/>
        </w:rPr>
        <w:t xml:space="preserve">жит </w:t>
      </w:r>
      <w:proofErr w:type="spellStart"/>
      <w:r w:rsidRPr="00A56845">
        <w:rPr>
          <w:rFonts w:ascii="Times New Roman" w:eastAsia="Times New Roman" w:hAnsi="Times New Roman" w:cs="Times New Roman"/>
          <w:spacing w:val="4"/>
          <w:sz w:val="24"/>
          <w:szCs w:val="24"/>
          <w:lang w:val="x-none" w:eastAsia="zh-CN"/>
        </w:rPr>
        <w:t>сформированность</w:t>
      </w:r>
      <w:proofErr w:type="spellEnd"/>
      <w:r w:rsidRPr="00A56845">
        <w:rPr>
          <w:rFonts w:ascii="Times New Roman" w:eastAsia="Times New Roman" w:hAnsi="Times New Roman" w:cs="Times New Roman"/>
          <w:spacing w:val="4"/>
          <w:sz w:val="24"/>
          <w:szCs w:val="24"/>
          <w:lang w:val="x-none" w:eastAsia="zh-CN"/>
        </w:rPr>
        <w:t xml:space="preserve"> универсальных учебных действий, </w:t>
      </w:r>
      <w:r w:rsidRPr="00A56845">
        <w:rPr>
          <w:rFonts w:ascii="Times New Roman" w:eastAsia="Times New Roman" w:hAnsi="Times New Roman" w:cs="Times New Roman"/>
          <w:sz w:val="24"/>
          <w:szCs w:val="24"/>
          <w:lang w:val="x-none" w:eastAsia="zh-CN"/>
        </w:rPr>
        <w:t>включаемых в следующие три основных блока: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самоопределение</w:t>
      </w:r>
      <w:r w:rsidRPr="00A56845">
        <w:rPr>
          <w:rFonts w:ascii="Times New Roman" w:eastAsia="Times New Roman" w:hAnsi="Times New Roman" w:cs="Times New Roman"/>
          <w:sz w:val="24"/>
          <w:szCs w:val="24"/>
          <w:lang w:eastAsia="zh-CN"/>
        </w:rPr>
        <w:t xml:space="preserve"> — </w:t>
      </w:r>
      <w:proofErr w:type="spellStart"/>
      <w:r w:rsidRPr="00A56845">
        <w:rPr>
          <w:rFonts w:ascii="Times New Roman" w:eastAsia="Times New Roman" w:hAnsi="Times New Roman" w:cs="Times New Roman"/>
          <w:sz w:val="24"/>
          <w:szCs w:val="24"/>
          <w:lang w:eastAsia="zh-CN"/>
        </w:rPr>
        <w:t>сформированность</w:t>
      </w:r>
      <w:proofErr w:type="spellEnd"/>
      <w:r w:rsidRPr="00A56845">
        <w:rPr>
          <w:rFonts w:ascii="Times New Roman" w:eastAsia="Times New Roman" w:hAnsi="Times New Roman" w:cs="Times New Roman"/>
          <w:sz w:val="24"/>
          <w:szCs w:val="24"/>
          <w:lang w:eastAsia="zh-CN"/>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w:t>
      </w:r>
      <w:r w:rsidRPr="00A56845">
        <w:rPr>
          <w:rFonts w:ascii="Times New Roman" w:eastAsia="Times New Roman" w:hAnsi="Times New Roman" w:cs="Times New Roman"/>
          <w:sz w:val="24"/>
          <w:szCs w:val="24"/>
          <w:lang w:eastAsia="zh-CN"/>
        </w:rPr>
        <w:lastRenderedPageBreak/>
        <w:t>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iCs/>
          <w:sz w:val="24"/>
          <w:szCs w:val="24"/>
          <w:lang w:eastAsia="zh-CN"/>
        </w:rPr>
        <w:t>смыслообразование</w:t>
      </w:r>
      <w:proofErr w:type="spellEnd"/>
      <w:r w:rsidRPr="00A56845">
        <w:rPr>
          <w:rFonts w:ascii="Times New Roman" w:eastAsia="Times New Roman" w:hAnsi="Times New Roman" w:cs="Times New Roman"/>
          <w:sz w:val="24"/>
          <w:szCs w:val="24"/>
          <w:lang w:eastAsia="zh-CN"/>
        </w:rPr>
        <w:t> — поиск и установление личностного смысла (т. е. «значения для себя») учения обучающимися на основе устойчивой системы учебно</w:t>
      </w:r>
      <w:r w:rsidRPr="00A56845">
        <w:rPr>
          <w:rFonts w:ascii="Times New Roman" w:eastAsia="Times New Roman" w:hAnsi="Times New Roman" w:cs="Times New Roman"/>
          <w:sz w:val="24"/>
          <w:szCs w:val="24"/>
          <w:lang w:eastAsia="zh-CN"/>
        </w:rPr>
        <w:noBreakHyphen/>
        <w:t xml:space="preserve">познавательных и социальных мотивов, понимания границ того, «что я </w:t>
      </w:r>
      <w:proofErr w:type="spellStart"/>
      <w:r w:rsidRPr="00A56845">
        <w:rPr>
          <w:rFonts w:ascii="Times New Roman" w:eastAsia="Times New Roman" w:hAnsi="Times New Roman" w:cs="Times New Roman"/>
          <w:sz w:val="24"/>
          <w:szCs w:val="24"/>
          <w:lang w:eastAsia="zh-CN"/>
        </w:rPr>
        <w:t>знаю»,и</w:t>
      </w:r>
      <w:proofErr w:type="spellEnd"/>
      <w:r w:rsidRPr="00A56845">
        <w:rPr>
          <w:rFonts w:ascii="Times New Roman" w:eastAsia="Times New Roman" w:hAnsi="Times New Roman" w:cs="Times New Roman"/>
          <w:sz w:val="24"/>
          <w:szCs w:val="24"/>
          <w:lang w:eastAsia="zh-CN"/>
        </w:rPr>
        <w:t xml:space="preserve"> того, «что я не знаю», и стремления к преодолению этого разрыва;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морально</w:t>
      </w:r>
      <w:r w:rsidRPr="00A56845">
        <w:rPr>
          <w:rFonts w:ascii="Times New Roman" w:eastAsia="Times New Roman" w:hAnsi="Times New Roman" w:cs="Times New Roman"/>
          <w:iCs/>
          <w:sz w:val="24"/>
          <w:szCs w:val="24"/>
          <w:lang w:eastAsia="zh-CN"/>
        </w:rPr>
        <w:noBreakHyphen/>
        <w:t>этическая ориентация</w:t>
      </w:r>
      <w:r w:rsidRPr="00A56845">
        <w:rPr>
          <w:rFonts w:ascii="Times New Roman" w:eastAsia="Times New Roman" w:hAnsi="Times New Roman" w:cs="Times New Roman"/>
          <w:sz w:val="24"/>
          <w:szCs w:val="24"/>
          <w:lang w:eastAsia="zh-CN"/>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A56845">
        <w:rPr>
          <w:rFonts w:ascii="Times New Roman" w:eastAsia="Times New Roman" w:hAnsi="Times New Roman" w:cs="Times New Roman"/>
          <w:sz w:val="24"/>
          <w:szCs w:val="24"/>
          <w:lang w:eastAsia="zh-CN"/>
        </w:rPr>
        <w:t>децентрации</w:t>
      </w:r>
      <w:proofErr w:type="spellEnd"/>
      <w:r w:rsidRPr="00A56845">
        <w:rPr>
          <w:rFonts w:ascii="Times New Roman" w:eastAsia="Times New Roman" w:hAnsi="Times New Roman" w:cs="Times New Roman"/>
          <w:sz w:val="24"/>
          <w:szCs w:val="24"/>
          <w:lang w:eastAsia="zh-CN"/>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Основное содержание оценки личностных результатов </w:t>
      </w:r>
      <w:r w:rsidRPr="00A56845">
        <w:rPr>
          <w:rFonts w:ascii="Times New Roman" w:eastAsia="Times New Roman" w:hAnsi="Times New Roman" w:cs="Times New Roman"/>
          <w:spacing w:val="2"/>
          <w:sz w:val="24"/>
          <w:szCs w:val="24"/>
          <w:lang w:val="x-none" w:eastAsia="zh-CN"/>
        </w:rPr>
        <w:t xml:space="preserve">при получении  начального общего образования строится вокруг </w:t>
      </w:r>
      <w:r w:rsidRPr="00A56845">
        <w:rPr>
          <w:rFonts w:ascii="Times New Roman" w:eastAsia="Times New Roman" w:hAnsi="Times New Roman" w:cs="Times New Roman"/>
          <w:sz w:val="24"/>
          <w:szCs w:val="24"/>
          <w:lang w:val="x-none" w:eastAsia="zh-CN"/>
        </w:rPr>
        <w:t>оценки: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z w:val="24"/>
          <w:szCs w:val="24"/>
          <w:lang w:eastAsia="zh-CN"/>
        </w:rPr>
        <w:t>сформированности</w:t>
      </w:r>
      <w:proofErr w:type="spellEnd"/>
      <w:r w:rsidRPr="00A56845">
        <w:rPr>
          <w:rFonts w:ascii="Times New Roman" w:eastAsia="Times New Roman" w:hAnsi="Times New Roman" w:cs="Times New Roman"/>
          <w:sz w:val="24"/>
          <w:szCs w:val="24"/>
          <w:lang w:eastAsia="zh-CN"/>
        </w:rPr>
        <w:t xml:space="preserve"> внутренней позиции обучающегося, которая находит отражение в эмоционально</w:t>
      </w:r>
      <w:r w:rsidRPr="00A56845">
        <w:rPr>
          <w:rFonts w:ascii="Times New Roman" w:eastAsia="Times New Roman" w:hAnsi="Times New Roman" w:cs="Times New Roman"/>
          <w:sz w:val="24"/>
          <w:szCs w:val="24"/>
          <w:lang w:eastAsia="zh-CN"/>
        </w:rPr>
        <w:noBreakHyphen/>
        <w:t xml:space="preserve">положительном отношении обучающегося к </w:t>
      </w:r>
      <w:proofErr w:type="spellStart"/>
      <w:r w:rsidRPr="00A56845">
        <w:rPr>
          <w:rFonts w:ascii="Times New Roman" w:eastAsia="Times New Roman" w:hAnsi="Times New Roman" w:cs="Times New Roman"/>
          <w:sz w:val="24"/>
          <w:szCs w:val="24"/>
          <w:lang w:eastAsia="zh-CN"/>
        </w:rPr>
        <w:t>образовательноой</w:t>
      </w:r>
      <w:proofErr w:type="spellEnd"/>
      <w:r w:rsidRPr="00A56845">
        <w:rPr>
          <w:rFonts w:ascii="Times New Roman" w:eastAsia="Times New Roman" w:hAnsi="Times New Roman" w:cs="Times New Roman"/>
          <w:sz w:val="24"/>
          <w:szCs w:val="24"/>
          <w:lang w:eastAsia="zh-CN"/>
        </w:rPr>
        <w:t xml:space="preserve">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pacing w:val="4"/>
          <w:sz w:val="24"/>
          <w:szCs w:val="24"/>
          <w:lang w:eastAsia="zh-CN"/>
        </w:rPr>
        <w:t>сформированности</w:t>
      </w:r>
      <w:proofErr w:type="spellEnd"/>
      <w:r w:rsidRPr="00A56845">
        <w:rPr>
          <w:rFonts w:ascii="Times New Roman" w:eastAsia="Times New Roman" w:hAnsi="Times New Roman" w:cs="Times New Roman"/>
          <w:spacing w:val="4"/>
          <w:sz w:val="24"/>
          <w:szCs w:val="24"/>
          <w:lang w:eastAsia="zh-CN"/>
        </w:rPr>
        <w:t xml:space="preserve"> основ гражданской идентичности, </w:t>
      </w:r>
      <w:r w:rsidRPr="00A56845">
        <w:rPr>
          <w:rFonts w:ascii="Times New Roman" w:eastAsia="Times New Roman" w:hAnsi="Times New Roman" w:cs="Times New Roman"/>
          <w:sz w:val="24"/>
          <w:szCs w:val="24"/>
          <w:lang w:eastAsia="zh-CN"/>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z w:val="24"/>
          <w:szCs w:val="24"/>
          <w:lang w:eastAsia="zh-CN"/>
        </w:rPr>
        <w:t>сформированности</w:t>
      </w:r>
      <w:proofErr w:type="spellEnd"/>
      <w:r w:rsidRPr="00A56845">
        <w:rPr>
          <w:rFonts w:ascii="Times New Roman" w:eastAsia="Times New Roman" w:hAnsi="Times New Roman" w:cs="Times New Roman"/>
          <w:sz w:val="24"/>
          <w:szCs w:val="24"/>
          <w:lang w:eastAsia="zh-CN"/>
        </w:rPr>
        <w:t xml:space="preserve"> самооценки, включая осознание своих возможностей в учении, способности адекватно </w:t>
      </w:r>
      <w:proofErr w:type="spellStart"/>
      <w:r w:rsidRPr="00A56845">
        <w:rPr>
          <w:rFonts w:ascii="Times New Roman" w:eastAsia="Times New Roman" w:hAnsi="Times New Roman" w:cs="Times New Roman"/>
          <w:sz w:val="24"/>
          <w:szCs w:val="24"/>
          <w:lang w:eastAsia="zh-CN"/>
        </w:rPr>
        <w:t>судитьо</w:t>
      </w:r>
      <w:proofErr w:type="spellEnd"/>
      <w:r w:rsidRPr="00A56845">
        <w:rPr>
          <w:rFonts w:ascii="Times New Roman" w:eastAsia="Times New Roman" w:hAnsi="Times New Roman" w:cs="Times New Roman"/>
          <w:sz w:val="24"/>
          <w:szCs w:val="24"/>
          <w:lang w:eastAsia="zh-CN"/>
        </w:rPr>
        <w:t xml:space="preserve"> причинах своего успеха/неуспеха в учении; умение видеть свои достоинства и недостатки, уважать себя и верить в успех;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pacing w:val="-4"/>
          <w:sz w:val="24"/>
          <w:szCs w:val="24"/>
          <w:lang w:eastAsia="zh-CN"/>
        </w:rPr>
        <w:t>сформированности</w:t>
      </w:r>
      <w:proofErr w:type="spellEnd"/>
      <w:r w:rsidRPr="00A56845">
        <w:rPr>
          <w:rFonts w:ascii="Times New Roman" w:eastAsia="Times New Roman" w:hAnsi="Times New Roman" w:cs="Times New Roman"/>
          <w:spacing w:val="-4"/>
          <w:sz w:val="24"/>
          <w:szCs w:val="24"/>
          <w:lang w:eastAsia="zh-CN"/>
        </w:rPr>
        <w:t xml:space="preserve"> мотивации учебной деятельности, вклю</w:t>
      </w:r>
      <w:r w:rsidRPr="00A56845">
        <w:rPr>
          <w:rFonts w:ascii="Times New Roman" w:eastAsia="Times New Roman" w:hAnsi="Times New Roman" w:cs="Times New Roman"/>
          <w:sz w:val="24"/>
          <w:szCs w:val="24"/>
          <w:lang w:eastAsia="zh-CN"/>
        </w:rPr>
        <w:t xml:space="preserve">чая социальные, </w:t>
      </w:r>
      <w:proofErr w:type="spellStart"/>
      <w:r w:rsidRPr="00A56845">
        <w:rPr>
          <w:rFonts w:ascii="Times New Roman" w:eastAsia="Times New Roman" w:hAnsi="Times New Roman" w:cs="Times New Roman"/>
          <w:sz w:val="24"/>
          <w:szCs w:val="24"/>
          <w:lang w:eastAsia="zh-CN"/>
        </w:rPr>
        <w:t>учебно</w:t>
      </w:r>
      <w:r w:rsidRPr="00A56845">
        <w:rPr>
          <w:rFonts w:ascii="Times New Roman" w:eastAsia="Times New Roman" w:hAnsi="Times New Roman" w:cs="Times New Roman"/>
          <w:sz w:val="24"/>
          <w:szCs w:val="24"/>
          <w:lang w:eastAsia="zh-CN"/>
        </w:rPr>
        <w:softHyphen/>
        <w:t>познавательные</w:t>
      </w:r>
      <w:proofErr w:type="spellEnd"/>
      <w:r w:rsidRPr="00A56845">
        <w:rPr>
          <w:rFonts w:ascii="Times New Roman" w:eastAsia="Times New Roman" w:hAnsi="Times New Roman" w:cs="Times New Roman"/>
          <w:sz w:val="24"/>
          <w:szCs w:val="24"/>
          <w:lang w:eastAsia="zh-CN"/>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знания моральных норм и </w:t>
      </w:r>
      <w:proofErr w:type="spellStart"/>
      <w:r w:rsidRPr="00A56845">
        <w:rPr>
          <w:rFonts w:ascii="Times New Roman" w:eastAsia="Times New Roman" w:hAnsi="Times New Roman" w:cs="Times New Roman"/>
          <w:sz w:val="24"/>
          <w:szCs w:val="24"/>
          <w:lang w:eastAsia="zh-CN"/>
        </w:rPr>
        <w:t>сформированности</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морально</w:t>
      </w:r>
      <w:r w:rsidRPr="00A56845">
        <w:rPr>
          <w:rFonts w:ascii="Times New Roman" w:eastAsia="Times New Roman" w:hAnsi="Times New Roman" w:cs="Times New Roman"/>
          <w:sz w:val="24"/>
          <w:szCs w:val="24"/>
          <w:lang w:eastAsia="zh-CN"/>
        </w:rPr>
        <w:softHyphen/>
        <w:t>этических</w:t>
      </w:r>
      <w:proofErr w:type="spellEnd"/>
      <w:r w:rsidRPr="00A56845">
        <w:rPr>
          <w:rFonts w:ascii="Times New Roman" w:eastAsia="Times New Roman" w:hAnsi="Times New Roman" w:cs="Times New Roman"/>
          <w:sz w:val="24"/>
          <w:szCs w:val="24"/>
          <w:lang w:eastAsia="zh-CN"/>
        </w:rPr>
        <w:t xml:space="preserve"> суждений, способности к решению моральных проблем на основе </w:t>
      </w:r>
      <w:proofErr w:type="spellStart"/>
      <w:r w:rsidRPr="00A56845">
        <w:rPr>
          <w:rFonts w:ascii="Times New Roman" w:eastAsia="Times New Roman" w:hAnsi="Times New Roman" w:cs="Times New Roman"/>
          <w:sz w:val="24"/>
          <w:szCs w:val="24"/>
          <w:lang w:eastAsia="zh-CN"/>
        </w:rPr>
        <w:t>децентрации</w:t>
      </w:r>
      <w:proofErr w:type="spellEnd"/>
      <w:r w:rsidRPr="00A56845">
        <w:rPr>
          <w:rFonts w:ascii="Times New Roman" w:eastAsia="Times New Roman" w:hAnsi="Times New Roman" w:cs="Times New Roman"/>
          <w:sz w:val="24"/>
          <w:szCs w:val="24"/>
          <w:lang w:eastAsia="zh-CN"/>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планируемых результатах, описывающих эту группу, отсутствует блок </w:t>
      </w:r>
      <w:r w:rsidRPr="00A56845">
        <w:rPr>
          <w:rFonts w:ascii="Times New Roman" w:eastAsia="Times New Roman" w:hAnsi="Times New Roman" w:cs="Times New Roman"/>
          <w:b/>
          <w:sz w:val="24"/>
          <w:szCs w:val="24"/>
          <w:lang w:val="x-none" w:eastAsia="zh-CN"/>
        </w:rPr>
        <w:t>«Выпускник научится».</w:t>
      </w:r>
      <w:r w:rsidRPr="00A56845">
        <w:rPr>
          <w:rFonts w:ascii="Times New Roman" w:eastAsia="Times New Roman" w:hAnsi="Times New Roman" w:cs="Times New Roman"/>
          <w:sz w:val="24"/>
          <w:szCs w:val="24"/>
          <w:lang w:val="x-none" w:eastAsia="zh-CN"/>
        </w:rPr>
        <w:t xml:space="preserve"> Это означает, что </w:t>
      </w:r>
      <w:r w:rsidRPr="00A56845">
        <w:rPr>
          <w:rFonts w:ascii="Times New Roman" w:eastAsia="Times New Roman" w:hAnsi="Times New Roman" w:cs="Times New Roman"/>
          <w:b/>
          <w:bCs/>
          <w:iCs/>
          <w:sz w:val="24"/>
          <w:szCs w:val="24"/>
          <w:lang w:val="x-none" w:eastAsia="zh-CN"/>
        </w:rPr>
        <w:t xml:space="preserve">личностные результаты выпускников при получении начального общего образования </w:t>
      </w:r>
      <w:r w:rsidRPr="00A56845">
        <w:rPr>
          <w:rFonts w:ascii="Times New Roman" w:eastAsia="Times New Roman" w:hAnsi="Times New Roman" w:cs="Times New Roman"/>
          <w:sz w:val="24"/>
          <w:szCs w:val="24"/>
          <w:lang w:val="x-none" w:eastAsia="zh-CN"/>
        </w:rPr>
        <w:t>в полном соответствии с требованиями ФГОС НОО</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b/>
          <w:bCs/>
          <w:iCs/>
          <w:sz w:val="24"/>
          <w:szCs w:val="24"/>
          <w:lang w:val="x-none" w:eastAsia="zh-CN"/>
        </w:rPr>
        <w:t>не подлежат итоговой оценке</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В ходе текущей оценки возможна ограниченная оценка </w:t>
      </w:r>
      <w:proofErr w:type="spellStart"/>
      <w:r w:rsidRPr="00A56845">
        <w:rPr>
          <w:rFonts w:ascii="Times New Roman" w:eastAsia="Times New Roman" w:hAnsi="Times New Roman" w:cs="Times New Roman"/>
          <w:spacing w:val="2"/>
          <w:sz w:val="24"/>
          <w:szCs w:val="24"/>
          <w:lang w:val="x-none" w:eastAsia="zh-CN"/>
        </w:rPr>
        <w:t>сформированности</w:t>
      </w:r>
      <w:proofErr w:type="spellEnd"/>
      <w:r w:rsidRPr="00A56845">
        <w:rPr>
          <w:rFonts w:ascii="Times New Roman" w:eastAsia="Times New Roman" w:hAnsi="Times New Roman" w:cs="Times New Roman"/>
          <w:spacing w:val="2"/>
          <w:sz w:val="24"/>
          <w:szCs w:val="24"/>
          <w:lang w:val="x-none" w:eastAsia="zh-CN"/>
        </w:rPr>
        <w:t xml:space="preserve"> отдельных личностных результатов, </w:t>
      </w:r>
      <w:r w:rsidRPr="00A56845">
        <w:rPr>
          <w:rFonts w:ascii="Times New Roman" w:eastAsia="Times New Roman" w:hAnsi="Times New Roman" w:cs="Times New Roman"/>
          <w:sz w:val="24"/>
          <w:szCs w:val="24"/>
          <w:lang w:val="x-none" w:eastAsia="zh-CN"/>
        </w:rPr>
        <w:t xml:space="preserve">полностью отвечающая этическим принципам охраны и защиты интересов ребёнка и конфиденциальности, </w:t>
      </w:r>
      <w:r w:rsidRPr="00A56845">
        <w:rPr>
          <w:rFonts w:ascii="Times New Roman" w:eastAsia="Times New Roman" w:hAnsi="Times New Roman" w:cs="Times New Roman"/>
          <w:b/>
          <w:bCs/>
          <w:sz w:val="24"/>
          <w:szCs w:val="24"/>
          <w:lang w:val="x-none" w:eastAsia="zh-CN"/>
        </w:rPr>
        <w:t xml:space="preserve">в форме, </w:t>
      </w:r>
      <w:r w:rsidRPr="00A56845">
        <w:rPr>
          <w:rFonts w:ascii="Times New Roman" w:eastAsia="Times New Roman" w:hAnsi="Times New Roman" w:cs="Times New Roman"/>
          <w:b/>
          <w:bCs/>
          <w:spacing w:val="2"/>
          <w:sz w:val="24"/>
          <w:szCs w:val="24"/>
          <w:lang w:val="x-none" w:eastAsia="zh-CN"/>
        </w:rPr>
        <w:t>не представляющей угрозы личности, психологической безопасности и эмоциональному статусу обучающегося</w:t>
      </w:r>
      <w:r w:rsidRPr="00A56845">
        <w:rPr>
          <w:rFonts w:ascii="Times New Roman" w:eastAsia="Times New Roman" w:hAnsi="Times New Roman" w:cs="Times New Roman"/>
          <w:spacing w:val="2"/>
          <w:sz w:val="24"/>
          <w:szCs w:val="24"/>
          <w:lang w:val="x-none" w:eastAsia="zh-CN"/>
        </w:rPr>
        <w:t xml:space="preserve">. Такая оценка направлена на решение задачи оптимизации </w:t>
      </w:r>
      <w:r w:rsidRPr="00A56845">
        <w:rPr>
          <w:rFonts w:ascii="Times New Roman" w:eastAsia="Times New Roman" w:hAnsi="Times New Roman" w:cs="Times New Roman"/>
          <w:sz w:val="24"/>
          <w:szCs w:val="24"/>
          <w:lang w:val="x-none" w:eastAsia="zh-CN"/>
        </w:rPr>
        <w:t>личностного развития обучающихся и включает три основных компонента: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характеристику достижений и положительных качеств обучающегося;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определение приоритетных задач и направлений лич</w:t>
      </w:r>
      <w:r w:rsidRPr="00A56845">
        <w:rPr>
          <w:rFonts w:ascii="Times New Roman" w:eastAsia="Times New Roman" w:hAnsi="Times New Roman" w:cs="Times New Roman"/>
          <w:sz w:val="24"/>
          <w:szCs w:val="24"/>
          <w:lang w:eastAsia="zh-CN"/>
        </w:rPr>
        <w:t>ностного развития с учётом как достижений, так и психологических проблем развития ребёнка;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 xml:space="preserve">систему </w:t>
      </w:r>
      <w:proofErr w:type="spellStart"/>
      <w:r w:rsidRPr="00A56845">
        <w:rPr>
          <w:rFonts w:ascii="Times New Roman" w:eastAsia="Times New Roman" w:hAnsi="Times New Roman" w:cs="Times New Roman"/>
          <w:spacing w:val="-4"/>
          <w:sz w:val="24"/>
          <w:szCs w:val="24"/>
          <w:lang w:eastAsia="zh-CN"/>
        </w:rPr>
        <w:t>психолого</w:t>
      </w:r>
      <w:r w:rsidRPr="00A56845">
        <w:rPr>
          <w:rFonts w:ascii="Times New Roman" w:eastAsia="Times New Roman" w:hAnsi="Times New Roman" w:cs="Times New Roman"/>
          <w:spacing w:val="-4"/>
          <w:sz w:val="24"/>
          <w:szCs w:val="24"/>
          <w:lang w:eastAsia="zh-CN"/>
        </w:rPr>
        <w:softHyphen/>
        <w:t>педагогических</w:t>
      </w:r>
      <w:proofErr w:type="spellEnd"/>
      <w:r w:rsidRPr="00A56845">
        <w:rPr>
          <w:rFonts w:ascii="Times New Roman" w:eastAsia="Times New Roman" w:hAnsi="Times New Roman" w:cs="Times New Roman"/>
          <w:spacing w:val="-4"/>
          <w:sz w:val="24"/>
          <w:szCs w:val="24"/>
          <w:lang w:eastAsia="zh-CN"/>
        </w:rPr>
        <w:t xml:space="preserve"> рекомендаций, призван</w:t>
      </w:r>
      <w:r w:rsidRPr="00A56845">
        <w:rPr>
          <w:rFonts w:ascii="Times New Roman" w:eastAsia="Times New Roman" w:hAnsi="Times New Roman" w:cs="Times New Roman"/>
          <w:sz w:val="24"/>
          <w:szCs w:val="24"/>
          <w:lang w:eastAsia="zh-CN"/>
        </w:rPr>
        <w:t>ных обеспечить успешную реализацию задач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Другой формой оценки личностных результатов может быть </w:t>
      </w:r>
      <w:r w:rsidRPr="00A56845">
        <w:rPr>
          <w:rFonts w:ascii="Times New Roman" w:eastAsia="Times New Roman" w:hAnsi="Times New Roman" w:cs="Times New Roman"/>
          <w:sz w:val="24"/>
          <w:szCs w:val="24"/>
          <w:lang w:val="x-none" w:eastAsia="zh-CN"/>
        </w:rPr>
        <w:t>оценка индивидуального прогресса личностного развития об</w:t>
      </w:r>
      <w:r w:rsidRPr="00A56845">
        <w:rPr>
          <w:rFonts w:ascii="Times New Roman" w:eastAsia="Times New Roman" w:hAnsi="Times New Roman" w:cs="Times New Roman"/>
          <w:spacing w:val="-2"/>
          <w:sz w:val="24"/>
          <w:szCs w:val="24"/>
          <w:lang w:val="x-none" w:eastAsia="zh-CN"/>
        </w:rPr>
        <w:t xml:space="preserve">учающихся, которым необходима специальная поддержка. Эта </w:t>
      </w:r>
      <w:r w:rsidRPr="00A56845">
        <w:rPr>
          <w:rFonts w:ascii="Times New Roman" w:eastAsia="Times New Roman" w:hAnsi="Times New Roman" w:cs="Times New Roman"/>
          <w:sz w:val="24"/>
          <w:szCs w:val="24"/>
          <w:lang w:val="x-none" w:eastAsia="zh-CN"/>
        </w:rPr>
        <w:t xml:space="preserve">задача может </w:t>
      </w:r>
      <w:r w:rsidRPr="00A56845">
        <w:rPr>
          <w:rFonts w:ascii="Times New Roman" w:eastAsia="Times New Roman" w:hAnsi="Times New Roman" w:cs="Times New Roman"/>
          <w:sz w:val="24"/>
          <w:szCs w:val="24"/>
          <w:lang w:val="x-none" w:eastAsia="zh-CN"/>
        </w:rPr>
        <w:lastRenderedPageBreak/>
        <w:t>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периодизации развития — в форме </w:t>
      </w:r>
      <w:proofErr w:type="spellStart"/>
      <w:r w:rsidRPr="00A56845">
        <w:rPr>
          <w:rFonts w:ascii="Times New Roman" w:eastAsia="Times New Roman" w:hAnsi="Times New Roman" w:cs="Times New Roman"/>
          <w:sz w:val="24"/>
          <w:szCs w:val="24"/>
          <w:lang w:val="x-none" w:eastAsia="zh-CN"/>
        </w:rPr>
        <w:t>возрастно</w:t>
      </w:r>
      <w:r w:rsidRPr="00A56845">
        <w:rPr>
          <w:rFonts w:ascii="Times New Roman" w:eastAsia="Times New Roman" w:hAnsi="Times New Roman" w:cs="Times New Roman"/>
          <w:sz w:val="24"/>
          <w:szCs w:val="24"/>
          <w:lang w:val="x-none" w:eastAsia="zh-CN"/>
        </w:rPr>
        <w:softHyphen/>
        <w:t>психологиче</w:t>
      </w:r>
      <w:r w:rsidRPr="00A56845">
        <w:rPr>
          <w:rFonts w:ascii="Times New Roman" w:eastAsia="Times New Roman" w:hAnsi="Times New Roman" w:cs="Times New Roman"/>
          <w:spacing w:val="2"/>
          <w:sz w:val="24"/>
          <w:szCs w:val="24"/>
          <w:lang w:val="x-none" w:eastAsia="zh-CN"/>
        </w:rPr>
        <w:t>ского</w:t>
      </w:r>
      <w:proofErr w:type="spellEnd"/>
      <w:r w:rsidRPr="00A56845">
        <w:rPr>
          <w:rFonts w:ascii="Times New Roman" w:eastAsia="Times New Roman" w:hAnsi="Times New Roman" w:cs="Times New Roman"/>
          <w:spacing w:val="2"/>
          <w:sz w:val="24"/>
          <w:szCs w:val="24"/>
          <w:lang w:val="x-none" w:eastAsia="zh-CN"/>
        </w:rPr>
        <w:t xml:space="preserve"> консультирования. Такая оценка осуществляется по запросу родителей (законных представителей) обучающихся </w:t>
      </w:r>
      <w:r w:rsidRPr="00A56845">
        <w:rPr>
          <w:rFonts w:ascii="Times New Roman" w:eastAsia="Times New Roman" w:hAnsi="Times New Roman" w:cs="Times New Roman"/>
          <w:sz w:val="24"/>
          <w:szCs w:val="24"/>
          <w:lang w:val="x-none" w:eastAsia="zh-CN"/>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Оценка </w:t>
      </w:r>
      <w:proofErr w:type="spellStart"/>
      <w:r w:rsidRPr="00A56845">
        <w:rPr>
          <w:rFonts w:ascii="Times New Roman" w:eastAsia="Times New Roman" w:hAnsi="Times New Roman" w:cs="Times New Roman"/>
          <w:b/>
          <w:bCs/>
          <w:sz w:val="24"/>
          <w:szCs w:val="24"/>
          <w:lang w:val="x-none" w:eastAsia="zh-CN"/>
        </w:rPr>
        <w:t>метапредметных</w:t>
      </w:r>
      <w:proofErr w:type="spellEnd"/>
      <w:r w:rsidRPr="00A56845">
        <w:rPr>
          <w:rFonts w:ascii="Times New Roman" w:eastAsia="Times New Roman" w:hAnsi="Times New Roman" w:cs="Times New Roman"/>
          <w:b/>
          <w:bCs/>
          <w:sz w:val="24"/>
          <w:szCs w:val="24"/>
          <w:lang w:val="x-none" w:eastAsia="zh-CN"/>
        </w:rPr>
        <w:t xml:space="preserve"> результатов</w:t>
      </w:r>
      <w:r w:rsidRPr="00A56845">
        <w:rPr>
          <w:rFonts w:ascii="Times New Roman" w:eastAsia="Times New Roman" w:hAnsi="Times New Roman" w:cs="Times New Roman"/>
          <w:sz w:val="24"/>
          <w:szCs w:val="24"/>
          <w:lang w:val="x-none" w:eastAsia="zh-CN"/>
        </w:rPr>
        <w:t xml:space="preserve"> представляет собой </w:t>
      </w:r>
      <w:r w:rsidRPr="00A56845">
        <w:rPr>
          <w:rFonts w:ascii="Times New Roman" w:eastAsia="Times New Roman" w:hAnsi="Times New Roman" w:cs="Times New Roman"/>
          <w:spacing w:val="-2"/>
          <w:sz w:val="24"/>
          <w:szCs w:val="24"/>
          <w:lang w:val="x-none" w:eastAsia="zh-CN"/>
        </w:rPr>
        <w:t>оценку достижения планируемых результатов освоения основ</w:t>
      </w:r>
      <w:r w:rsidRPr="00A56845">
        <w:rPr>
          <w:rFonts w:ascii="Times New Roman" w:eastAsia="Times New Roman" w:hAnsi="Times New Roman" w:cs="Times New Roman"/>
          <w:sz w:val="24"/>
          <w:szCs w:val="24"/>
          <w:lang w:val="x-none" w:eastAsia="zh-CN"/>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A56845">
        <w:rPr>
          <w:rFonts w:ascii="Times New Roman" w:eastAsia="Times New Roman" w:hAnsi="Times New Roman" w:cs="Times New Roman"/>
          <w:spacing w:val="2"/>
          <w:sz w:val="24"/>
          <w:szCs w:val="24"/>
          <w:lang w:val="x-none" w:eastAsia="zh-CN"/>
        </w:rPr>
        <w:t xml:space="preserve"> начального общего образования, а также планируемых </w:t>
      </w:r>
      <w:r w:rsidRPr="00A56845">
        <w:rPr>
          <w:rFonts w:ascii="Times New Roman" w:eastAsia="Times New Roman" w:hAnsi="Times New Roman" w:cs="Times New Roman"/>
          <w:sz w:val="24"/>
          <w:szCs w:val="24"/>
          <w:lang w:val="x-none" w:eastAsia="zh-CN"/>
        </w:rPr>
        <w:t>результатов, представленных во всех разделах подпрограммы «Чтение. Работа с текстом».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Достижение </w:t>
      </w:r>
      <w:proofErr w:type="spellStart"/>
      <w:r w:rsidRPr="00A56845">
        <w:rPr>
          <w:rFonts w:ascii="Times New Roman" w:eastAsia="Times New Roman" w:hAnsi="Times New Roman" w:cs="Times New Roman"/>
          <w:spacing w:val="2"/>
          <w:sz w:val="24"/>
          <w:szCs w:val="24"/>
          <w:lang w:val="x-none" w:eastAsia="zh-CN"/>
        </w:rPr>
        <w:t>метапредметных</w:t>
      </w:r>
      <w:proofErr w:type="spellEnd"/>
      <w:r w:rsidRPr="00A56845">
        <w:rPr>
          <w:rFonts w:ascii="Times New Roman" w:eastAsia="Times New Roman" w:hAnsi="Times New Roman" w:cs="Times New Roman"/>
          <w:spacing w:val="2"/>
          <w:sz w:val="24"/>
          <w:szCs w:val="24"/>
          <w:lang w:val="x-none" w:eastAsia="zh-CN"/>
        </w:rPr>
        <w:t xml:space="preserve"> результатов обеспечивается </w:t>
      </w:r>
      <w:r w:rsidRPr="00A56845">
        <w:rPr>
          <w:rFonts w:ascii="Times New Roman" w:eastAsia="Times New Roman" w:hAnsi="Times New Roman" w:cs="Times New Roman"/>
          <w:sz w:val="24"/>
          <w:szCs w:val="24"/>
          <w:lang w:val="x-none" w:eastAsia="zh-CN"/>
        </w:rPr>
        <w:t>за счёт основных компонентов образовательной деятельности — учебных предметов.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Cs/>
          <w:iCs/>
          <w:sz w:val="24"/>
          <w:szCs w:val="24"/>
          <w:lang w:val="x-none" w:eastAsia="zh-CN"/>
        </w:rPr>
        <w:t xml:space="preserve">Основным объектом оценки </w:t>
      </w:r>
      <w:proofErr w:type="spellStart"/>
      <w:r w:rsidRPr="00A56845">
        <w:rPr>
          <w:rFonts w:ascii="Times New Roman" w:eastAsia="Times New Roman" w:hAnsi="Times New Roman" w:cs="Times New Roman"/>
          <w:bCs/>
          <w:iCs/>
          <w:sz w:val="24"/>
          <w:szCs w:val="24"/>
          <w:lang w:val="x-none" w:eastAsia="zh-CN"/>
        </w:rPr>
        <w:t>метапредметных</w:t>
      </w:r>
      <w:proofErr w:type="spellEnd"/>
      <w:r w:rsidRPr="00A56845">
        <w:rPr>
          <w:rFonts w:ascii="Times New Roman" w:eastAsia="Times New Roman" w:hAnsi="Times New Roman" w:cs="Times New Roman"/>
          <w:bCs/>
          <w:iCs/>
          <w:sz w:val="24"/>
          <w:szCs w:val="24"/>
          <w:lang w:val="x-none" w:eastAsia="zh-CN"/>
        </w:rPr>
        <w:t xml:space="preserve"> резуль</w:t>
      </w:r>
      <w:r w:rsidRPr="00A56845">
        <w:rPr>
          <w:rFonts w:ascii="Times New Roman" w:eastAsia="Times New Roman" w:hAnsi="Times New Roman" w:cs="Times New Roman"/>
          <w:bCs/>
          <w:iCs/>
          <w:spacing w:val="2"/>
          <w:sz w:val="24"/>
          <w:szCs w:val="24"/>
          <w:lang w:val="x-none" w:eastAsia="zh-CN"/>
        </w:rPr>
        <w:t>татов</w:t>
      </w:r>
      <w:r w:rsidRPr="00A56845">
        <w:rPr>
          <w:rFonts w:ascii="Times New Roman" w:eastAsia="Times New Roman" w:hAnsi="Times New Roman" w:cs="Times New Roman"/>
          <w:spacing w:val="2"/>
          <w:sz w:val="24"/>
          <w:szCs w:val="24"/>
          <w:lang w:val="x-none" w:eastAsia="zh-CN"/>
        </w:rPr>
        <w:t xml:space="preserve"> служит </w:t>
      </w:r>
      <w:proofErr w:type="spellStart"/>
      <w:r w:rsidRPr="00A56845">
        <w:rPr>
          <w:rFonts w:ascii="Times New Roman" w:eastAsia="Times New Roman" w:hAnsi="Times New Roman" w:cs="Times New Roman"/>
          <w:spacing w:val="2"/>
          <w:sz w:val="24"/>
          <w:szCs w:val="24"/>
          <w:lang w:val="x-none" w:eastAsia="zh-CN"/>
        </w:rPr>
        <w:t>сформированность</w:t>
      </w:r>
      <w:proofErr w:type="spellEnd"/>
      <w:r w:rsidRPr="00A56845">
        <w:rPr>
          <w:rFonts w:ascii="Times New Roman" w:eastAsia="Times New Roman" w:hAnsi="Times New Roman" w:cs="Times New Roman"/>
          <w:spacing w:val="2"/>
          <w:sz w:val="24"/>
          <w:szCs w:val="24"/>
          <w:lang w:val="x-none" w:eastAsia="zh-CN"/>
        </w:rPr>
        <w:t xml:space="preserve"> у обучающегося регуля</w:t>
      </w:r>
      <w:r w:rsidRPr="00A56845">
        <w:rPr>
          <w:rFonts w:ascii="Times New Roman" w:eastAsia="Times New Roman" w:hAnsi="Times New Roman" w:cs="Times New Roman"/>
          <w:sz w:val="24"/>
          <w:szCs w:val="24"/>
          <w:lang w:val="x-none" w:eastAsia="zh-CN"/>
        </w:rPr>
        <w:t xml:space="preserve">тивных, коммуникативных и познавательных универсальных </w:t>
      </w:r>
      <w:r w:rsidRPr="00A56845">
        <w:rPr>
          <w:rFonts w:ascii="Times New Roman" w:eastAsia="Times New Roman" w:hAnsi="Times New Roman" w:cs="Times New Roman"/>
          <w:spacing w:val="2"/>
          <w:sz w:val="24"/>
          <w:szCs w:val="24"/>
          <w:lang w:val="x-none" w:eastAsia="zh-CN"/>
        </w:rPr>
        <w:t xml:space="preserve">действий, т. е. таких умственных действий обучающихся, </w:t>
      </w:r>
      <w:r w:rsidRPr="00A56845">
        <w:rPr>
          <w:rFonts w:ascii="Times New Roman" w:eastAsia="Times New Roman" w:hAnsi="Times New Roman" w:cs="Times New Roman"/>
          <w:sz w:val="24"/>
          <w:szCs w:val="24"/>
          <w:lang w:val="x-none" w:eastAsia="zh-CN"/>
        </w:rPr>
        <w:t>которые направлены на анализ и управление своей познавательной деятельностью. К ним относятся: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умение осуществлять информационный поиск, сбор и </w:t>
      </w:r>
      <w:r w:rsidRPr="00A56845">
        <w:rPr>
          <w:rFonts w:ascii="Times New Roman" w:eastAsia="Times New Roman" w:hAnsi="Times New Roman" w:cs="Times New Roman"/>
          <w:sz w:val="24"/>
          <w:szCs w:val="24"/>
          <w:lang w:eastAsia="zh-CN"/>
        </w:rPr>
        <w:t>выделение существенной информации из различных информационных источников;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умение использовать </w:t>
      </w:r>
      <w:proofErr w:type="spellStart"/>
      <w:r w:rsidRPr="00A56845">
        <w:rPr>
          <w:rFonts w:ascii="Times New Roman" w:eastAsia="Times New Roman" w:hAnsi="Times New Roman" w:cs="Times New Roman"/>
          <w:sz w:val="24"/>
          <w:szCs w:val="24"/>
          <w:lang w:eastAsia="zh-CN"/>
        </w:rPr>
        <w:t>знаково</w:t>
      </w:r>
      <w:r w:rsidRPr="00A56845">
        <w:rPr>
          <w:rFonts w:ascii="Times New Roman" w:eastAsia="Times New Roman" w:hAnsi="Times New Roman" w:cs="Times New Roman"/>
          <w:sz w:val="24"/>
          <w:szCs w:val="24"/>
          <w:lang w:eastAsia="zh-CN"/>
        </w:rPr>
        <w:softHyphen/>
        <w:t>символические</w:t>
      </w:r>
      <w:proofErr w:type="spellEnd"/>
      <w:r w:rsidRPr="00A56845">
        <w:rPr>
          <w:rFonts w:ascii="Times New Roman" w:eastAsia="Times New Roman" w:hAnsi="Times New Roman" w:cs="Times New Roman"/>
          <w:sz w:val="24"/>
          <w:szCs w:val="24"/>
          <w:lang w:eastAsia="zh-CN"/>
        </w:rPr>
        <w:t xml:space="preserve"> средства для </w:t>
      </w:r>
      <w:r w:rsidRPr="00A56845">
        <w:rPr>
          <w:rFonts w:ascii="Times New Roman" w:eastAsia="Times New Roman" w:hAnsi="Times New Roman" w:cs="Times New Roman"/>
          <w:spacing w:val="2"/>
          <w:sz w:val="24"/>
          <w:szCs w:val="24"/>
          <w:lang w:eastAsia="zh-CN"/>
        </w:rPr>
        <w:t xml:space="preserve">создания моделей изучаемых объектов и процессов, схем </w:t>
      </w:r>
      <w:r w:rsidRPr="00A56845">
        <w:rPr>
          <w:rFonts w:ascii="Times New Roman" w:eastAsia="Times New Roman" w:hAnsi="Times New Roman" w:cs="Times New Roman"/>
          <w:sz w:val="24"/>
          <w:szCs w:val="24"/>
          <w:lang w:eastAsia="zh-CN"/>
        </w:rPr>
        <w:t xml:space="preserve">решения </w:t>
      </w:r>
      <w:proofErr w:type="spellStart"/>
      <w:r w:rsidRPr="00A56845">
        <w:rPr>
          <w:rFonts w:ascii="Times New Roman" w:eastAsia="Times New Roman" w:hAnsi="Times New Roman" w:cs="Times New Roman"/>
          <w:sz w:val="24"/>
          <w:szCs w:val="24"/>
          <w:lang w:eastAsia="zh-CN"/>
        </w:rPr>
        <w:t>учебно</w:t>
      </w:r>
      <w:r w:rsidRPr="00A56845">
        <w:rPr>
          <w:rFonts w:ascii="Times New Roman" w:eastAsia="Times New Roman" w:hAnsi="Times New Roman" w:cs="Times New Roman"/>
          <w:sz w:val="24"/>
          <w:szCs w:val="24"/>
          <w:lang w:eastAsia="zh-CN"/>
        </w:rPr>
        <w:softHyphen/>
        <w:t>познавательных</w:t>
      </w:r>
      <w:proofErr w:type="spellEnd"/>
      <w:r w:rsidRPr="00A56845">
        <w:rPr>
          <w:rFonts w:ascii="Times New Roman" w:eastAsia="Times New Roman" w:hAnsi="Times New Roman" w:cs="Times New Roman"/>
          <w:sz w:val="24"/>
          <w:szCs w:val="24"/>
          <w:lang w:eastAsia="zh-CN"/>
        </w:rPr>
        <w:t xml:space="preserve"> и практических задач;</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способность к осуществлению логических операций сравнения, анализа, обобщения, классификации по родовидовым </w:t>
      </w:r>
      <w:r w:rsidRPr="00A56845">
        <w:rPr>
          <w:rFonts w:ascii="Times New Roman" w:eastAsia="Times New Roman" w:hAnsi="Times New Roman" w:cs="Times New Roman"/>
          <w:spacing w:val="2"/>
          <w:sz w:val="24"/>
          <w:szCs w:val="24"/>
          <w:lang w:eastAsia="zh-CN"/>
        </w:rPr>
        <w:t>признакам, к установлению аналогий, отнесения к извест</w:t>
      </w:r>
      <w:r w:rsidRPr="00A56845">
        <w:rPr>
          <w:rFonts w:ascii="Times New Roman" w:eastAsia="Times New Roman" w:hAnsi="Times New Roman" w:cs="Times New Roman"/>
          <w:sz w:val="24"/>
          <w:szCs w:val="24"/>
          <w:lang w:eastAsia="zh-CN"/>
        </w:rPr>
        <w:t>ным понятиям;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умение сотрудничать с педагогом и сверстниками при </w:t>
      </w:r>
      <w:r w:rsidRPr="00A56845">
        <w:rPr>
          <w:rFonts w:ascii="Times New Roman" w:eastAsia="Times New Roman" w:hAnsi="Times New Roman" w:cs="Times New Roman"/>
          <w:sz w:val="24"/>
          <w:szCs w:val="24"/>
          <w:lang w:eastAsia="zh-CN"/>
        </w:rPr>
        <w:t>решении учебных проблем, принимать на себя ответственность за результаты своих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Основное содержание оценки </w:t>
      </w:r>
      <w:proofErr w:type="spellStart"/>
      <w:r w:rsidRPr="00A56845">
        <w:rPr>
          <w:rFonts w:ascii="Times New Roman" w:eastAsia="Times New Roman" w:hAnsi="Times New Roman" w:cs="Times New Roman"/>
          <w:b/>
          <w:bCs/>
          <w:iCs/>
          <w:sz w:val="24"/>
          <w:szCs w:val="24"/>
          <w:lang w:val="x-none" w:eastAsia="zh-CN"/>
        </w:rPr>
        <w:t>метапредметных</w:t>
      </w:r>
      <w:proofErr w:type="spellEnd"/>
      <w:r w:rsidRPr="00A56845">
        <w:rPr>
          <w:rFonts w:ascii="Times New Roman" w:eastAsia="Times New Roman" w:hAnsi="Times New Roman" w:cs="Times New Roman"/>
          <w:b/>
          <w:bCs/>
          <w:iCs/>
          <w:sz w:val="24"/>
          <w:szCs w:val="24"/>
          <w:lang w:val="x-none" w:eastAsia="zh-CN"/>
        </w:rPr>
        <w:t xml:space="preserve"> результатов</w:t>
      </w:r>
      <w:r w:rsidRPr="00A56845">
        <w:rPr>
          <w:rFonts w:ascii="Times New Roman" w:eastAsia="Times New Roman" w:hAnsi="Times New Roman" w:cs="Times New Roman"/>
          <w:sz w:val="24"/>
          <w:szCs w:val="24"/>
          <w:lang w:val="x-none" w:eastAsia="zh-CN"/>
        </w:rP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w:t>
      </w:r>
      <w:r w:rsidRPr="00A56845">
        <w:rPr>
          <w:rFonts w:ascii="Times New Roman" w:eastAsia="Times New Roman" w:hAnsi="Times New Roman" w:cs="Times New Roman"/>
          <w:spacing w:val="2"/>
          <w:sz w:val="24"/>
          <w:szCs w:val="24"/>
          <w:lang w:val="x-none" w:eastAsia="zh-CN"/>
        </w:rPr>
        <w:t>обучающихся к самостоятельному усвоению новых знаний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и умений, включая организацию этой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Уровень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универсальных учебных дей</w:t>
      </w:r>
      <w:r w:rsidRPr="00A56845">
        <w:rPr>
          <w:rFonts w:ascii="Times New Roman" w:eastAsia="Times New Roman" w:hAnsi="Times New Roman" w:cs="Times New Roman"/>
          <w:spacing w:val="2"/>
          <w:sz w:val="24"/>
          <w:szCs w:val="24"/>
          <w:lang w:val="x-none" w:eastAsia="zh-CN"/>
        </w:rPr>
        <w:t xml:space="preserve">ствий, представляющих содержание и объект оценки </w:t>
      </w:r>
      <w:proofErr w:type="spellStart"/>
      <w:r w:rsidRPr="00A56845">
        <w:rPr>
          <w:rFonts w:ascii="Times New Roman" w:eastAsia="Times New Roman" w:hAnsi="Times New Roman" w:cs="Times New Roman"/>
          <w:spacing w:val="2"/>
          <w:sz w:val="24"/>
          <w:szCs w:val="24"/>
          <w:lang w:val="x-none" w:eastAsia="zh-CN"/>
        </w:rPr>
        <w:t>мета</w:t>
      </w:r>
      <w:r w:rsidRPr="00A56845">
        <w:rPr>
          <w:rFonts w:ascii="Times New Roman" w:eastAsia="Times New Roman" w:hAnsi="Times New Roman" w:cs="Times New Roman"/>
          <w:sz w:val="24"/>
          <w:szCs w:val="24"/>
          <w:lang w:val="x-none" w:eastAsia="zh-CN"/>
        </w:rPr>
        <w:t>предметных</w:t>
      </w:r>
      <w:proofErr w:type="spellEnd"/>
      <w:r w:rsidRPr="00A56845">
        <w:rPr>
          <w:rFonts w:ascii="Times New Roman" w:eastAsia="Times New Roman" w:hAnsi="Times New Roman" w:cs="Times New Roman"/>
          <w:sz w:val="24"/>
          <w:szCs w:val="24"/>
          <w:lang w:val="x-none" w:eastAsia="zh-CN"/>
        </w:rPr>
        <w:t xml:space="preserve"> результатов, может быть качественно оценён и измерен в следующих основных формах.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sz w:val="24"/>
          <w:szCs w:val="24"/>
          <w:lang w:val="x-none" w:eastAsia="zh-CN"/>
        </w:rPr>
        <w:t>Во</w:t>
      </w:r>
      <w:r w:rsidRPr="00A56845">
        <w:rPr>
          <w:rFonts w:ascii="Times New Roman" w:eastAsia="Times New Roman" w:hAnsi="Times New Roman" w:cs="Times New Roman"/>
          <w:sz w:val="24"/>
          <w:szCs w:val="24"/>
          <w:lang w:val="x-none" w:eastAsia="zh-CN"/>
        </w:rPr>
        <w:softHyphen/>
        <w:t>первых</w:t>
      </w:r>
      <w:proofErr w:type="spellEnd"/>
      <w:r w:rsidRPr="00A56845">
        <w:rPr>
          <w:rFonts w:ascii="Times New Roman" w:eastAsia="Times New Roman" w:hAnsi="Times New Roman" w:cs="Times New Roman"/>
          <w:sz w:val="24"/>
          <w:szCs w:val="24"/>
          <w:lang w:val="x-none" w:eastAsia="zh-CN"/>
        </w:rPr>
        <w:t xml:space="preserve">, достижение </w:t>
      </w:r>
      <w:proofErr w:type="spellStart"/>
      <w:r w:rsidRPr="00A56845">
        <w:rPr>
          <w:rFonts w:ascii="Times New Roman" w:eastAsia="Times New Roman" w:hAnsi="Times New Roman" w:cs="Times New Roman"/>
          <w:sz w:val="24"/>
          <w:szCs w:val="24"/>
          <w:lang w:val="x-none" w:eastAsia="zh-CN"/>
        </w:rPr>
        <w:t>метапредметных</w:t>
      </w:r>
      <w:proofErr w:type="spellEnd"/>
      <w:r w:rsidRPr="00A56845">
        <w:rPr>
          <w:rFonts w:ascii="Times New Roman" w:eastAsia="Times New Roman" w:hAnsi="Times New Roman" w:cs="Times New Roman"/>
          <w:sz w:val="24"/>
          <w:szCs w:val="24"/>
          <w:lang w:val="x-none" w:eastAsia="zh-CN"/>
        </w:rPr>
        <w:t xml:space="preserve"> результатов может выступать как результат выполнения специально сконструи</w:t>
      </w:r>
      <w:r w:rsidRPr="00A56845">
        <w:rPr>
          <w:rFonts w:ascii="Times New Roman" w:eastAsia="Times New Roman" w:hAnsi="Times New Roman" w:cs="Times New Roman"/>
          <w:spacing w:val="2"/>
          <w:sz w:val="24"/>
          <w:szCs w:val="24"/>
          <w:lang w:val="x-none" w:eastAsia="zh-CN"/>
        </w:rPr>
        <w:t xml:space="preserve">рованных диагностических задач, направленных на оценку </w:t>
      </w:r>
      <w:r w:rsidRPr="00A56845">
        <w:rPr>
          <w:rFonts w:ascii="Times New Roman" w:eastAsia="Times New Roman" w:hAnsi="Times New Roman" w:cs="Times New Roman"/>
          <w:sz w:val="24"/>
          <w:szCs w:val="24"/>
          <w:lang w:val="x-none" w:eastAsia="zh-CN"/>
        </w:rPr>
        <w:t xml:space="preserve">уровня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конкретного вида универсальных учебных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spacing w:val="-2"/>
          <w:sz w:val="24"/>
          <w:szCs w:val="24"/>
          <w:lang w:val="x-none" w:eastAsia="zh-CN"/>
        </w:rPr>
        <w:t>Во</w:t>
      </w:r>
      <w:r w:rsidRPr="00A56845">
        <w:rPr>
          <w:rFonts w:ascii="Times New Roman" w:eastAsia="Times New Roman" w:hAnsi="Times New Roman" w:cs="Times New Roman"/>
          <w:spacing w:val="-2"/>
          <w:sz w:val="24"/>
          <w:szCs w:val="24"/>
          <w:lang w:val="x-none" w:eastAsia="zh-CN"/>
        </w:rPr>
        <w:softHyphen/>
        <w:t>вторых</w:t>
      </w:r>
      <w:proofErr w:type="spellEnd"/>
      <w:r w:rsidRPr="00A56845">
        <w:rPr>
          <w:rFonts w:ascii="Times New Roman" w:eastAsia="Times New Roman" w:hAnsi="Times New Roman" w:cs="Times New Roman"/>
          <w:spacing w:val="-2"/>
          <w:sz w:val="24"/>
          <w:szCs w:val="24"/>
          <w:lang w:val="x-none" w:eastAsia="zh-CN"/>
        </w:rPr>
        <w:t xml:space="preserve">, достижение </w:t>
      </w:r>
      <w:proofErr w:type="spellStart"/>
      <w:r w:rsidRPr="00A56845">
        <w:rPr>
          <w:rFonts w:ascii="Times New Roman" w:eastAsia="Times New Roman" w:hAnsi="Times New Roman" w:cs="Times New Roman"/>
          <w:spacing w:val="-2"/>
          <w:sz w:val="24"/>
          <w:szCs w:val="24"/>
          <w:lang w:val="x-none" w:eastAsia="zh-CN"/>
        </w:rPr>
        <w:t>метапредметных</w:t>
      </w:r>
      <w:proofErr w:type="spellEnd"/>
      <w:r w:rsidRPr="00A56845">
        <w:rPr>
          <w:rFonts w:ascii="Times New Roman" w:eastAsia="Times New Roman" w:hAnsi="Times New Roman" w:cs="Times New Roman"/>
          <w:spacing w:val="-2"/>
          <w:sz w:val="24"/>
          <w:szCs w:val="24"/>
          <w:lang w:val="x-none" w:eastAsia="zh-CN"/>
        </w:rPr>
        <w:t xml:space="preserve"> результатов мо</w:t>
      </w:r>
      <w:r w:rsidRPr="00A56845">
        <w:rPr>
          <w:rFonts w:ascii="Times New Roman" w:eastAsia="Times New Roman" w:hAnsi="Times New Roman" w:cs="Times New Roman"/>
          <w:sz w:val="24"/>
          <w:szCs w:val="24"/>
          <w:lang w:val="x-none" w:eastAsia="zh-CN"/>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практических</w:t>
      </w:r>
      <w:proofErr w:type="spellEnd"/>
      <w:r w:rsidRPr="00A56845">
        <w:rPr>
          <w:rFonts w:ascii="Times New Roman" w:eastAsia="Times New Roman" w:hAnsi="Times New Roman" w:cs="Times New Roman"/>
          <w:sz w:val="24"/>
          <w:szCs w:val="24"/>
          <w:lang w:val="x-none" w:eastAsia="zh-CN"/>
        </w:rPr>
        <w:t xml:space="preserve"> задач средствами учебных предметов.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Этот подход широко использован для итоговой оценки </w:t>
      </w:r>
      <w:r w:rsidRPr="00A56845">
        <w:rPr>
          <w:rFonts w:ascii="Times New Roman" w:eastAsia="Times New Roman" w:hAnsi="Times New Roman" w:cs="Times New Roman"/>
          <w:sz w:val="24"/>
          <w:szCs w:val="24"/>
          <w:lang w:val="x-none" w:eastAsia="zh-CN"/>
        </w:rPr>
        <w:t>планируемых результатов по отдельным предметам. В зави</w:t>
      </w:r>
      <w:r w:rsidRPr="00A56845">
        <w:rPr>
          <w:rFonts w:ascii="Times New Roman" w:eastAsia="Times New Roman" w:hAnsi="Times New Roman" w:cs="Times New Roman"/>
          <w:spacing w:val="2"/>
          <w:sz w:val="24"/>
          <w:szCs w:val="24"/>
          <w:lang w:val="x-none" w:eastAsia="zh-CN"/>
        </w:rPr>
        <w:t xml:space="preserve">симости от успешности выполнения проверочных заданий </w:t>
      </w:r>
      <w:r w:rsidRPr="00A56845">
        <w:rPr>
          <w:rFonts w:ascii="Times New Roman" w:eastAsia="Times New Roman" w:hAnsi="Times New Roman" w:cs="Times New Roman"/>
          <w:sz w:val="24"/>
          <w:szCs w:val="24"/>
          <w:lang w:val="x-none" w:eastAsia="zh-CN"/>
        </w:rPr>
        <w:t xml:space="preserve">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ряда познавательных и регулятивных действий обучающихся. </w:t>
      </w:r>
      <w:r w:rsidRPr="00A56845">
        <w:rPr>
          <w:rFonts w:ascii="Times New Roman" w:eastAsia="Times New Roman" w:hAnsi="Times New Roman" w:cs="Times New Roman"/>
          <w:sz w:val="24"/>
          <w:szCs w:val="24"/>
          <w:lang w:val="x-none" w:eastAsia="zh-CN"/>
        </w:rPr>
        <w:lastRenderedPageBreak/>
        <w:t xml:space="preserve">Проверочные задания, требующие совместной работы обучающихся на общий результат, позволяют оценить </w:t>
      </w:r>
      <w:proofErr w:type="spellStart"/>
      <w:r w:rsidRPr="00A56845">
        <w:rPr>
          <w:rFonts w:ascii="Times New Roman" w:eastAsia="Times New Roman" w:hAnsi="Times New Roman" w:cs="Times New Roman"/>
          <w:sz w:val="24"/>
          <w:szCs w:val="24"/>
          <w:lang w:val="x-none" w:eastAsia="zh-CN"/>
        </w:rPr>
        <w:t>сформированность</w:t>
      </w:r>
      <w:proofErr w:type="spellEnd"/>
      <w:r w:rsidRPr="00A56845">
        <w:rPr>
          <w:rFonts w:ascii="Times New Roman" w:eastAsia="Times New Roman" w:hAnsi="Times New Roman" w:cs="Times New Roman"/>
          <w:sz w:val="24"/>
          <w:szCs w:val="24"/>
          <w:lang w:val="x-none" w:eastAsia="zh-CN"/>
        </w:rPr>
        <w:t xml:space="preserve"> коммуникативных учебных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Наконец, достижение </w:t>
      </w:r>
      <w:proofErr w:type="spellStart"/>
      <w:r w:rsidRPr="00A56845">
        <w:rPr>
          <w:rFonts w:ascii="Times New Roman" w:eastAsia="Times New Roman" w:hAnsi="Times New Roman" w:cs="Times New Roman"/>
          <w:spacing w:val="2"/>
          <w:sz w:val="24"/>
          <w:szCs w:val="24"/>
          <w:lang w:val="x-none" w:eastAsia="zh-CN"/>
        </w:rPr>
        <w:t>метапредметных</w:t>
      </w:r>
      <w:proofErr w:type="spellEnd"/>
      <w:r w:rsidRPr="00A56845">
        <w:rPr>
          <w:rFonts w:ascii="Times New Roman" w:eastAsia="Times New Roman" w:hAnsi="Times New Roman" w:cs="Times New Roman"/>
          <w:spacing w:val="2"/>
          <w:sz w:val="24"/>
          <w:szCs w:val="24"/>
          <w:lang w:val="x-none" w:eastAsia="zh-CN"/>
        </w:rPr>
        <w:t xml:space="preserve"> результатов может </w:t>
      </w:r>
      <w:r w:rsidRPr="00A56845">
        <w:rPr>
          <w:rFonts w:ascii="Times New Roman" w:eastAsia="Times New Roman" w:hAnsi="Times New Roman" w:cs="Times New Roman"/>
          <w:sz w:val="24"/>
          <w:szCs w:val="24"/>
          <w:lang w:val="x-none" w:eastAsia="zh-CN"/>
        </w:rPr>
        <w:t xml:space="preserve">проявиться в успешности выполнения комплексных заданий на </w:t>
      </w:r>
      <w:proofErr w:type="spellStart"/>
      <w:r w:rsidRPr="00A56845">
        <w:rPr>
          <w:rFonts w:ascii="Times New Roman" w:eastAsia="Times New Roman" w:hAnsi="Times New Roman" w:cs="Times New Roman"/>
          <w:sz w:val="24"/>
          <w:szCs w:val="24"/>
          <w:lang w:val="x-none" w:eastAsia="zh-CN"/>
        </w:rPr>
        <w:t>межпредметной</w:t>
      </w:r>
      <w:proofErr w:type="spellEnd"/>
      <w:r w:rsidRPr="00A56845">
        <w:rPr>
          <w:rFonts w:ascii="Times New Roman" w:eastAsia="Times New Roman" w:hAnsi="Times New Roman" w:cs="Times New Roman"/>
          <w:sz w:val="24"/>
          <w:szCs w:val="24"/>
          <w:lang w:val="x-none" w:eastAsia="zh-CN"/>
        </w:rPr>
        <w:t xml:space="preserve"> основе. В частности, широкие возможности для оценки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метапредметных</w:t>
      </w:r>
      <w:proofErr w:type="spellEnd"/>
      <w:r w:rsidRPr="00A56845">
        <w:rPr>
          <w:rFonts w:ascii="Times New Roman" w:eastAsia="Times New Roman" w:hAnsi="Times New Roman" w:cs="Times New Roman"/>
          <w:sz w:val="24"/>
          <w:szCs w:val="24"/>
          <w:lang w:val="x-none" w:eastAsia="zh-CN"/>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A56845">
        <w:rPr>
          <w:rFonts w:ascii="Times New Roman" w:eastAsia="Times New Roman" w:hAnsi="Times New Roman" w:cs="Times New Roman"/>
          <w:spacing w:val="2"/>
          <w:sz w:val="24"/>
          <w:szCs w:val="24"/>
          <w:lang w:val="x-none" w:eastAsia="zh-CN"/>
        </w:rPr>
        <w:t xml:space="preserve">ной деятельности обучающегося место операции, выступая </w:t>
      </w:r>
      <w:r w:rsidRPr="00A56845">
        <w:rPr>
          <w:rFonts w:ascii="Times New Roman" w:eastAsia="Times New Roman" w:hAnsi="Times New Roman" w:cs="Times New Roman"/>
          <w:sz w:val="24"/>
          <w:szCs w:val="24"/>
          <w:lang w:val="x-none" w:eastAsia="zh-CN"/>
        </w:rPr>
        <w:t>средством, а не целью активности ребёнка.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Таким образом, </w:t>
      </w:r>
      <w:r w:rsidRPr="00A56845">
        <w:rPr>
          <w:rFonts w:ascii="Times New Roman" w:eastAsia="Times New Roman" w:hAnsi="Times New Roman" w:cs="Times New Roman"/>
          <w:bCs/>
          <w:iCs/>
          <w:sz w:val="24"/>
          <w:szCs w:val="24"/>
          <w:lang w:val="x-none" w:eastAsia="zh-CN"/>
        </w:rPr>
        <w:t xml:space="preserve">оценка </w:t>
      </w:r>
      <w:proofErr w:type="spellStart"/>
      <w:r w:rsidRPr="00A56845">
        <w:rPr>
          <w:rFonts w:ascii="Times New Roman" w:eastAsia="Times New Roman" w:hAnsi="Times New Roman" w:cs="Times New Roman"/>
          <w:bCs/>
          <w:iCs/>
          <w:sz w:val="24"/>
          <w:szCs w:val="24"/>
          <w:lang w:val="x-none" w:eastAsia="zh-CN"/>
        </w:rPr>
        <w:t>метапредметных</w:t>
      </w:r>
      <w:proofErr w:type="spellEnd"/>
      <w:r w:rsidRPr="00A56845">
        <w:rPr>
          <w:rFonts w:ascii="Times New Roman" w:eastAsia="Times New Roman" w:hAnsi="Times New Roman" w:cs="Times New Roman"/>
          <w:bCs/>
          <w:iCs/>
          <w:sz w:val="24"/>
          <w:szCs w:val="24"/>
          <w:lang w:val="x-none" w:eastAsia="zh-CN"/>
        </w:rPr>
        <w:t xml:space="preserve"> результатов может проводиться в ходе различных процедур</w:t>
      </w:r>
      <w:r w:rsidRPr="00A56845">
        <w:rPr>
          <w:rFonts w:ascii="Times New Roman" w:eastAsia="Times New Roman" w:hAnsi="Times New Roman" w:cs="Times New Roman"/>
          <w:sz w:val="24"/>
          <w:szCs w:val="24"/>
          <w:lang w:val="x-none" w:eastAsia="zh-CN"/>
        </w:rPr>
        <w:t xml:space="preserve">. Например, в итоговых проверочных работах по предметам или в </w:t>
      </w:r>
      <w:r w:rsidRPr="00A56845">
        <w:rPr>
          <w:rFonts w:ascii="Times New Roman" w:eastAsia="Times New Roman" w:hAnsi="Times New Roman" w:cs="Times New Roman"/>
          <w:spacing w:val="2"/>
          <w:sz w:val="24"/>
          <w:szCs w:val="24"/>
          <w:lang w:val="x-none" w:eastAsia="zh-CN"/>
        </w:rPr>
        <w:t xml:space="preserve">комплексных работах на </w:t>
      </w:r>
      <w:proofErr w:type="spellStart"/>
      <w:r w:rsidRPr="00A56845">
        <w:rPr>
          <w:rFonts w:ascii="Times New Roman" w:eastAsia="Times New Roman" w:hAnsi="Times New Roman" w:cs="Times New Roman"/>
          <w:spacing w:val="2"/>
          <w:sz w:val="24"/>
          <w:szCs w:val="24"/>
          <w:lang w:val="x-none" w:eastAsia="zh-CN"/>
        </w:rPr>
        <w:t>межпредметной</w:t>
      </w:r>
      <w:proofErr w:type="spellEnd"/>
      <w:r w:rsidRPr="00A56845">
        <w:rPr>
          <w:rFonts w:ascii="Times New Roman" w:eastAsia="Times New Roman" w:hAnsi="Times New Roman" w:cs="Times New Roman"/>
          <w:spacing w:val="2"/>
          <w:sz w:val="24"/>
          <w:szCs w:val="24"/>
          <w:lang w:val="x-none" w:eastAsia="zh-CN"/>
        </w:rPr>
        <w:t xml:space="preserve"> основе целесоо</w:t>
      </w:r>
      <w:r w:rsidRPr="00A56845">
        <w:rPr>
          <w:rFonts w:ascii="Times New Roman" w:eastAsia="Times New Roman" w:hAnsi="Times New Roman" w:cs="Times New Roman"/>
          <w:sz w:val="24"/>
          <w:szCs w:val="24"/>
          <w:lang w:val="x-none" w:eastAsia="zh-CN"/>
        </w:rPr>
        <w:t>б</w:t>
      </w:r>
      <w:r w:rsidRPr="00A56845">
        <w:rPr>
          <w:rFonts w:ascii="Times New Roman" w:eastAsia="Times New Roman" w:hAnsi="Times New Roman" w:cs="Times New Roman"/>
          <w:spacing w:val="2"/>
          <w:sz w:val="24"/>
          <w:szCs w:val="24"/>
          <w:lang w:val="x-none" w:eastAsia="zh-CN"/>
        </w:rPr>
        <w:t xml:space="preserve">разно осуществлять оценку (прямую или опосредованную) </w:t>
      </w:r>
      <w:proofErr w:type="spellStart"/>
      <w:r w:rsidRPr="00A56845">
        <w:rPr>
          <w:rFonts w:ascii="Times New Roman" w:eastAsia="Times New Roman" w:hAnsi="Times New Roman" w:cs="Times New Roman"/>
          <w:spacing w:val="2"/>
          <w:sz w:val="24"/>
          <w:szCs w:val="24"/>
          <w:lang w:val="x-none" w:eastAsia="zh-CN"/>
        </w:rPr>
        <w:t>сформированности</w:t>
      </w:r>
      <w:proofErr w:type="spellEnd"/>
      <w:r w:rsidRPr="00A56845">
        <w:rPr>
          <w:rFonts w:ascii="Times New Roman" w:eastAsia="Times New Roman" w:hAnsi="Times New Roman" w:cs="Times New Roman"/>
          <w:spacing w:val="2"/>
          <w:sz w:val="24"/>
          <w:szCs w:val="24"/>
          <w:lang w:val="x-none" w:eastAsia="zh-CN"/>
        </w:rPr>
        <w:t xml:space="preserve"> большинства познавательных учебных </w:t>
      </w:r>
      <w:r w:rsidRPr="00A56845">
        <w:rPr>
          <w:rFonts w:ascii="Times New Roman" w:eastAsia="Times New Roman" w:hAnsi="Times New Roman" w:cs="Times New Roman"/>
          <w:sz w:val="24"/>
          <w:szCs w:val="24"/>
          <w:lang w:val="x-none" w:eastAsia="zh-CN"/>
        </w:rPr>
        <w:t xml:space="preserve">действий и навыков работы с информацией, а также опосредованную оценку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ряда коммуникативных и регулятивных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В ходе текущей, тематической, промежуточной оценки </w:t>
      </w:r>
      <w:r w:rsidRPr="00A56845">
        <w:rPr>
          <w:rFonts w:ascii="Times New Roman" w:eastAsia="Times New Roman" w:hAnsi="Times New Roman" w:cs="Times New Roman"/>
          <w:sz w:val="24"/>
          <w:szCs w:val="24"/>
          <w:lang w:val="x-none" w:eastAsia="zh-CN"/>
        </w:rPr>
        <w:t xml:space="preserve">может быть оценено достижение таких коммуникативных и регулятивных действий, которые трудно или нецелесообразно </w:t>
      </w:r>
      <w:r w:rsidRPr="00A56845">
        <w:rPr>
          <w:rFonts w:ascii="Times New Roman" w:eastAsia="Times New Roman" w:hAnsi="Times New Roman" w:cs="Times New Roman"/>
          <w:spacing w:val="2"/>
          <w:sz w:val="24"/>
          <w:szCs w:val="24"/>
          <w:lang w:val="x-none" w:eastAsia="zh-CN"/>
        </w:rPr>
        <w:t>проверить в ходе стандартизированной итоговой провероч</w:t>
      </w:r>
      <w:r w:rsidRPr="00A56845">
        <w:rPr>
          <w:rFonts w:ascii="Times New Roman" w:eastAsia="Times New Roman" w:hAnsi="Times New Roman" w:cs="Times New Roman"/>
          <w:sz w:val="24"/>
          <w:szCs w:val="24"/>
          <w:lang w:val="x-none" w:eastAsia="zh-CN"/>
        </w:rPr>
        <w:t xml:space="preserve">ной работы. Например, именно в ходе текущей оценки целесообразно отслеживать уровень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такого </w:t>
      </w:r>
      <w:r w:rsidRPr="00A56845">
        <w:rPr>
          <w:rFonts w:ascii="Times New Roman" w:eastAsia="Times New Roman" w:hAnsi="Times New Roman" w:cs="Times New Roman"/>
          <w:spacing w:val="-2"/>
          <w:sz w:val="24"/>
          <w:szCs w:val="24"/>
          <w:lang w:val="x-none" w:eastAsia="zh-CN"/>
        </w:rPr>
        <w:t>умения, как взаимодействие с партнёром: ориентация на парт</w:t>
      </w:r>
      <w:r w:rsidRPr="00A56845">
        <w:rPr>
          <w:rFonts w:ascii="Times New Roman" w:eastAsia="Times New Roman" w:hAnsi="Times New Roman" w:cs="Times New Roman"/>
          <w:spacing w:val="2"/>
          <w:sz w:val="24"/>
          <w:szCs w:val="24"/>
          <w:lang w:val="x-none" w:eastAsia="zh-CN"/>
        </w:rPr>
        <w:t xml:space="preserve">нёра, умение слушать и слышать собеседника; стремление </w:t>
      </w:r>
      <w:r w:rsidRPr="00A56845">
        <w:rPr>
          <w:rFonts w:ascii="Times New Roman" w:eastAsia="Times New Roman" w:hAnsi="Times New Roman" w:cs="Times New Roman"/>
          <w:sz w:val="24"/>
          <w:szCs w:val="24"/>
          <w:lang w:val="x-none" w:eastAsia="zh-CN"/>
        </w:rPr>
        <w:t>учитывать и координировать различные мнения и позиции в отношении объекта, действия, события и др.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Оценка уровня </w:t>
      </w:r>
      <w:proofErr w:type="spellStart"/>
      <w:r w:rsidRPr="00A56845">
        <w:rPr>
          <w:rFonts w:ascii="Times New Roman" w:eastAsia="Times New Roman" w:hAnsi="Times New Roman" w:cs="Times New Roman"/>
          <w:spacing w:val="2"/>
          <w:sz w:val="24"/>
          <w:szCs w:val="24"/>
          <w:lang w:val="x-none" w:eastAsia="zh-CN"/>
        </w:rPr>
        <w:t>сформированности</w:t>
      </w:r>
      <w:proofErr w:type="spellEnd"/>
      <w:r w:rsidRPr="00A56845">
        <w:rPr>
          <w:rFonts w:ascii="Times New Roman" w:eastAsia="Times New Roman" w:hAnsi="Times New Roman" w:cs="Times New Roman"/>
          <w:spacing w:val="2"/>
          <w:sz w:val="24"/>
          <w:szCs w:val="24"/>
          <w:lang w:val="x-none" w:eastAsia="zh-CN"/>
        </w:rPr>
        <w:t xml:space="preserve"> ряда универсальных учебных действий, овладение которыми имеет определяю</w:t>
      </w:r>
      <w:r w:rsidRPr="00A56845">
        <w:rPr>
          <w:rFonts w:ascii="Times New Roman" w:eastAsia="Times New Roman" w:hAnsi="Times New Roman" w:cs="Times New Roman"/>
          <w:sz w:val="24"/>
          <w:szCs w:val="24"/>
          <w:lang w:val="x-none" w:eastAsia="zh-CN"/>
        </w:rPr>
        <w:t xml:space="preserve">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A56845">
        <w:rPr>
          <w:rFonts w:ascii="Times New Roman" w:eastAsia="Times New Roman" w:hAnsi="Times New Roman" w:cs="Times New Roman"/>
          <w:sz w:val="24"/>
          <w:szCs w:val="24"/>
          <w:lang w:val="x-none" w:eastAsia="zh-CN"/>
        </w:rPr>
        <w:t>включённости</w:t>
      </w:r>
      <w:proofErr w:type="spellEnd"/>
      <w:r w:rsidRPr="00A56845">
        <w:rPr>
          <w:rFonts w:ascii="Times New Roman" w:eastAsia="Times New Roman" w:hAnsi="Times New Roman" w:cs="Times New Roman"/>
          <w:sz w:val="24"/>
          <w:szCs w:val="24"/>
          <w:lang w:val="x-none" w:eastAsia="zh-CN"/>
        </w:rPr>
        <w:t xml:space="preserve"> детей в учеб</w:t>
      </w:r>
      <w:r w:rsidRPr="00A56845">
        <w:rPr>
          <w:rFonts w:ascii="Times New Roman" w:eastAsia="Times New Roman" w:hAnsi="Times New Roman" w:cs="Times New Roman"/>
          <w:spacing w:val="2"/>
          <w:sz w:val="24"/>
          <w:szCs w:val="24"/>
          <w:lang w:val="x-none" w:eastAsia="zh-CN"/>
        </w:rPr>
        <w:t xml:space="preserve">ную деятельность, уровень их учебной самостоятельности, </w:t>
      </w:r>
      <w:r w:rsidRPr="00A56845">
        <w:rPr>
          <w:rFonts w:ascii="Times New Roman" w:eastAsia="Times New Roman" w:hAnsi="Times New Roman" w:cs="Times New Roman"/>
          <w:sz w:val="24"/>
          <w:szCs w:val="24"/>
          <w:lang w:val="x-none" w:eastAsia="zh-CN"/>
        </w:rPr>
        <w:t xml:space="preserve">уровень сотрудничества и ряд других), проводится в форме </w:t>
      </w:r>
      <w:proofErr w:type="spellStart"/>
      <w:r w:rsidRPr="00A56845">
        <w:rPr>
          <w:rFonts w:ascii="Times New Roman" w:eastAsia="Times New Roman" w:hAnsi="Times New Roman" w:cs="Times New Roman"/>
          <w:sz w:val="24"/>
          <w:szCs w:val="24"/>
          <w:lang w:val="x-none" w:eastAsia="zh-CN"/>
        </w:rPr>
        <w:t>неперсонифицированных</w:t>
      </w:r>
      <w:proofErr w:type="spellEnd"/>
      <w:r w:rsidRPr="00A56845">
        <w:rPr>
          <w:rFonts w:ascii="Times New Roman" w:eastAsia="Times New Roman" w:hAnsi="Times New Roman" w:cs="Times New Roman"/>
          <w:sz w:val="24"/>
          <w:szCs w:val="24"/>
          <w:lang w:val="x-none" w:eastAsia="zh-CN"/>
        </w:rPr>
        <w:t xml:space="preserve"> процедур.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4"/>
          <w:sz w:val="24"/>
          <w:szCs w:val="24"/>
          <w:lang w:val="x-none" w:eastAsia="zh-CN"/>
        </w:rPr>
        <w:t>Оценка предметных результатов</w:t>
      </w:r>
      <w:r w:rsidRPr="00A56845">
        <w:rPr>
          <w:rFonts w:ascii="Times New Roman" w:eastAsia="Times New Roman" w:hAnsi="Times New Roman" w:cs="Times New Roman"/>
          <w:spacing w:val="-4"/>
          <w:sz w:val="24"/>
          <w:szCs w:val="24"/>
          <w:lang w:val="x-none" w:eastAsia="zh-CN"/>
        </w:rPr>
        <w:t xml:space="preserve"> представляет собой оцен</w:t>
      </w:r>
      <w:r w:rsidRPr="00A56845">
        <w:rPr>
          <w:rFonts w:ascii="Times New Roman" w:eastAsia="Times New Roman" w:hAnsi="Times New Roman" w:cs="Times New Roman"/>
          <w:sz w:val="24"/>
          <w:szCs w:val="24"/>
          <w:lang w:val="x-none" w:eastAsia="zh-CN"/>
        </w:rPr>
        <w:t>ку достижения обучающимся планируемых результатов по отдельным предметам.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Достижение этих результатов обеспечивается за счёт основных компонентов образовательной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деятельности — учебных предметов, представленных в обязательной части учебного плана.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spellStart"/>
      <w:r w:rsidRPr="00A56845">
        <w:rPr>
          <w:rFonts w:ascii="Times New Roman" w:eastAsia="Times New Roman" w:hAnsi="Times New Roman" w:cs="Times New Roman"/>
          <w:sz w:val="24"/>
          <w:szCs w:val="24"/>
          <w:lang w:val="x-none" w:eastAsia="zh-CN"/>
        </w:rPr>
        <w:t>во</w:t>
      </w:r>
      <w:r w:rsidRPr="00A56845">
        <w:rPr>
          <w:rFonts w:ascii="Times New Roman" w:eastAsia="Times New Roman" w:hAnsi="Times New Roman" w:cs="Times New Roman"/>
          <w:sz w:val="24"/>
          <w:szCs w:val="24"/>
          <w:lang w:val="x-none" w:eastAsia="zh-CN"/>
        </w:rPr>
        <w:softHyphen/>
        <w:t>первых</w:t>
      </w:r>
      <w:proofErr w:type="spellEnd"/>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iCs/>
          <w:sz w:val="24"/>
          <w:szCs w:val="24"/>
          <w:lang w:val="x-none" w:eastAsia="zh-CN"/>
        </w:rPr>
        <w:t>систему основополагающих элементов научного знания</w:t>
      </w:r>
      <w:r w:rsidRPr="00A56845">
        <w:rPr>
          <w:rFonts w:ascii="Times New Roman" w:eastAsia="Times New Roman" w:hAnsi="Times New Roman" w:cs="Times New Roman"/>
          <w:sz w:val="24"/>
          <w:szCs w:val="24"/>
          <w:lang w:val="x-none" w:eastAsia="zh-CN"/>
        </w:rPr>
        <w:t xml:space="preserve">, которая выражается через учебный материал различных курсов (далее — </w:t>
      </w:r>
      <w:r w:rsidRPr="00A56845">
        <w:rPr>
          <w:rFonts w:ascii="Times New Roman" w:eastAsia="Times New Roman" w:hAnsi="Times New Roman" w:cs="Times New Roman"/>
          <w:iCs/>
          <w:sz w:val="24"/>
          <w:szCs w:val="24"/>
          <w:lang w:val="x-none" w:eastAsia="zh-CN"/>
        </w:rPr>
        <w:t xml:space="preserve">систему предметных </w:t>
      </w:r>
      <w:r w:rsidRPr="00A56845">
        <w:rPr>
          <w:rFonts w:ascii="Times New Roman" w:eastAsia="Times New Roman" w:hAnsi="Times New Roman" w:cs="Times New Roman"/>
          <w:iCs/>
          <w:spacing w:val="2"/>
          <w:sz w:val="24"/>
          <w:szCs w:val="24"/>
          <w:lang w:val="x-none" w:eastAsia="zh-CN"/>
        </w:rPr>
        <w:t>знаний</w:t>
      </w:r>
      <w:r w:rsidRPr="00A56845">
        <w:rPr>
          <w:rFonts w:ascii="Times New Roman" w:eastAsia="Times New Roman" w:hAnsi="Times New Roman" w:cs="Times New Roman"/>
          <w:spacing w:val="2"/>
          <w:sz w:val="24"/>
          <w:szCs w:val="24"/>
          <w:lang w:val="x-none" w:eastAsia="zh-CN"/>
        </w:rPr>
        <w:t xml:space="preserve">), и, </w:t>
      </w:r>
      <w:proofErr w:type="spellStart"/>
      <w:r w:rsidRPr="00A56845">
        <w:rPr>
          <w:rFonts w:ascii="Times New Roman" w:eastAsia="Times New Roman" w:hAnsi="Times New Roman" w:cs="Times New Roman"/>
          <w:spacing w:val="2"/>
          <w:sz w:val="24"/>
          <w:szCs w:val="24"/>
          <w:lang w:val="x-none" w:eastAsia="zh-CN"/>
        </w:rPr>
        <w:t>во</w:t>
      </w:r>
      <w:r w:rsidRPr="00A56845">
        <w:rPr>
          <w:rFonts w:ascii="Times New Roman" w:eastAsia="Times New Roman" w:hAnsi="Times New Roman" w:cs="Times New Roman"/>
          <w:spacing w:val="2"/>
          <w:sz w:val="24"/>
          <w:szCs w:val="24"/>
          <w:lang w:val="x-none" w:eastAsia="zh-CN"/>
        </w:rPr>
        <w:softHyphen/>
        <w:t>вторых</w:t>
      </w:r>
      <w:proofErr w:type="spellEnd"/>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t>систему формируемых действий с</w:t>
      </w:r>
      <w:r w:rsidRPr="00A56845">
        <w:rPr>
          <w:rFonts w:ascii="Times New Roman" w:eastAsia="Times New Roman" w:hAnsi="Times New Roman" w:cs="Times New Roman"/>
          <w:iCs/>
          <w:spacing w:val="2"/>
          <w:sz w:val="24"/>
          <w:szCs w:val="24"/>
          <w:lang w:eastAsia="zh-CN"/>
        </w:rPr>
        <w:t xml:space="preserve"> </w:t>
      </w:r>
      <w:r w:rsidRPr="00A56845">
        <w:rPr>
          <w:rFonts w:ascii="Times New Roman" w:eastAsia="Times New Roman" w:hAnsi="Times New Roman" w:cs="Times New Roman"/>
          <w:iCs/>
          <w:sz w:val="24"/>
          <w:szCs w:val="24"/>
          <w:lang w:val="x-none" w:eastAsia="zh-CN"/>
        </w:rPr>
        <w:t>учебным материалом</w:t>
      </w:r>
      <w:r w:rsidRPr="00A56845">
        <w:rPr>
          <w:rFonts w:ascii="Times New Roman" w:eastAsia="Times New Roman" w:hAnsi="Times New Roman" w:cs="Times New Roman"/>
          <w:sz w:val="24"/>
          <w:szCs w:val="24"/>
          <w:lang w:val="x-none" w:eastAsia="zh-CN"/>
        </w:rPr>
        <w:t xml:space="preserve"> (далее — </w:t>
      </w:r>
      <w:r w:rsidRPr="00A56845">
        <w:rPr>
          <w:rFonts w:ascii="Times New Roman" w:eastAsia="Times New Roman" w:hAnsi="Times New Roman" w:cs="Times New Roman"/>
          <w:iCs/>
          <w:sz w:val="24"/>
          <w:szCs w:val="24"/>
          <w:lang w:val="x-none" w:eastAsia="zh-CN"/>
        </w:rPr>
        <w:t>систему предметных действий</w:t>
      </w:r>
      <w:r w:rsidRPr="00A56845">
        <w:rPr>
          <w:rFonts w:ascii="Times New Roman" w:eastAsia="Times New Roman" w:hAnsi="Times New Roman" w:cs="Times New Roman"/>
          <w:sz w:val="24"/>
          <w:szCs w:val="24"/>
          <w:lang w:val="x-none" w:eastAsia="zh-CN"/>
        </w:rPr>
        <w:t>), которые направлены на применение знаний, их преобразование и получение нового знания.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Система предметных знаний</w:t>
      </w:r>
      <w:r w:rsidRPr="00A56845">
        <w:rPr>
          <w:rFonts w:ascii="Times New Roman" w:eastAsia="Times New Roman" w:hAnsi="Times New Roman" w:cs="Times New Roman"/>
          <w:sz w:val="24"/>
          <w:szCs w:val="24"/>
          <w:lang w:val="x-none" w:eastAsia="zh-CN"/>
        </w:rPr>
        <w:t xml:space="preserve"> — важнейшая составляющая предметных результатов. В ней можно выделить </w:t>
      </w:r>
      <w:r w:rsidRPr="00A56845">
        <w:rPr>
          <w:rFonts w:ascii="Times New Roman" w:eastAsia="Times New Roman" w:hAnsi="Times New Roman" w:cs="Times New Roman"/>
          <w:iCs/>
          <w:sz w:val="24"/>
          <w:szCs w:val="24"/>
          <w:lang w:val="x-none" w:eastAsia="zh-CN"/>
        </w:rPr>
        <w:t>опорные знания</w:t>
      </w:r>
      <w:r w:rsidRPr="00A56845">
        <w:rPr>
          <w:rFonts w:ascii="Times New Roman" w:eastAsia="Times New Roman" w:hAnsi="Times New Roman" w:cs="Times New Roman"/>
          <w:sz w:val="24"/>
          <w:szCs w:val="24"/>
          <w:lang w:val="x-none" w:eastAsia="zh-CN"/>
        </w:rPr>
        <w:t xml:space="preserve"> (знания, усвоение которых принципиально необходимо для текущего и последующего успешного обучения) </w:t>
      </w:r>
      <w:r w:rsidRPr="00A56845">
        <w:rPr>
          <w:rFonts w:ascii="Times New Roman" w:eastAsia="Times New Roman" w:hAnsi="Times New Roman" w:cs="Times New Roman"/>
          <w:spacing w:val="2"/>
          <w:sz w:val="24"/>
          <w:szCs w:val="24"/>
          <w:lang w:val="x-none" w:eastAsia="zh-CN"/>
        </w:rPr>
        <w:t xml:space="preserve">и знания, дополняющие, расширяющие или углубляющие </w:t>
      </w:r>
      <w:r w:rsidRPr="00A56845">
        <w:rPr>
          <w:rFonts w:ascii="Times New Roman" w:eastAsia="Times New Roman" w:hAnsi="Times New Roman" w:cs="Times New Roman"/>
          <w:sz w:val="24"/>
          <w:szCs w:val="24"/>
          <w:lang w:val="x-none" w:eastAsia="zh-CN"/>
        </w:rPr>
        <w:t>опорную систему знаний, а также служащие пропедевтикой для последующего изучения курсов.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К опорным знаниям относятся прежде всего основопола</w:t>
      </w:r>
      <w:r w:rsidRPr="00A56845">
        <w:rPr>
          <w:rFonts w:ascii="Times New Roman" w:eastAsia="Times New Roman" w:hAnsi="Times New Roman" w:cs="Times New Roman"/>
          <w:spacing w:val="2"/>
          <w:sz w:val="24"/>
          <w:szCs w:val="24"/>
          <w:lang w:val="x-none" w:eastAsia="zh-CN"/>
        </w:rPr>
        <w:t xml:space="preserve">гающие элементы научного знания (как общенаучные, так </w:t>
      </w:r>
      <w:r w:rsidRPr="00A56845">
        <w:rPr>
          <w:rFonts w:ascii="Times New Roman" w:eastAsia="Times New Roman" w:hAnsi="Times New Roman" w:cs="Times New Roman"/>
          <w:sz w:val="24"/>
          <w:szCs w:val="24"/>
          <w:lang w:val="x-none" w:eastAsia="zh-CN"/>
        </w:rPr>
        <w:t>и относящиеся к отдельным отраслям знания и культуры), лежащие в основе современной научной картины мира: клю</w:t>
      </w:r>
      <w:r w:rsidRPr="00A56845">
        <w:rPr>
          <w:rFonts w:ascii="Times New Roman" w:eastAsia="Times New Roman" w:hAnsi="Times New Roman" w:cs="Times New Roman"/>
          <w:spacing w:val="2"/>
          <w:sz w:val="24"/>
          <w:szCs w:val="24"/>
          <w:lang w:val="x-none" w:eastAsia="zh-CN"/>
        </w:rPr>
        <w:t>чевые теории, идеи, понятия, факты, методы. На уровне</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начального общего образования к опорной системе знаний </w:t>
      </w:r>
      <w:r w:rsidRPr="00A56845">
        <w:rPr>
          <w:rFonts w:ascii="Times New Roman" w:eastAsia="Times New Roman" w:hAnsi="Times New Roman" w:cs="Times New Roman"/>
          <w:spacing w:val="2"/>
          <w:sz w:val="24"/>
          <w:szCs w:val="24"/>
          <w:lang w:val="x-none" w:eastAsia="zh-CN"/>
        </w:rPr>
        <w:t>отнесён понятийный апп</w:t>
      </w:r>
      <w:r w:rsidRPr="00A56845">
        <w:rPr>
          <w:rFonts w:ascii="Times New Roman" w:eastAsia="Times New Roman" w:hAnsi="Times New Roman" w:cs="Times New Roman"/>
          <w:sz w:val="24"/>
          <w:szCs w:val="24"/>
          <w:lang w:val="x-none" w:eastAsia="zh-CN"/>
        </w:rPr>
        <w:t xml:space="preserve">арат учебных предметов, освоение </w:t>
      </w:r>
      <w:r w:rsidRPr="00A56845">
        <w:rPr>
          <w:rFonts w:ascii="Times New Roman" w:eastAsia="Times New Roman" w:hAnsi="Times New Roman" w:cs="Times New Roman"/>
          <w:spacing w:val="-2"/>
          <w:sz w:val="24"/>
          <w:szCs w:val="24"/>
          <w:lang w:val="x-none" w:eastAsia="zh-CN"/>
        </w:rPr>
        <w:t>которого позволяет учителю и обучающимся эффективно про</w:t>
      </w:r>
      <w:r w:rsidRPr="00A56845">
        <w:rPr>
          <w:rFonts w:ascii="Times New Roman" w:eastAsia="Times New Roman" w:hAnsi="Times New Roman" w:cs="Times New Roman"/>
          <w:sz w:val="24"/>
          <w:szCs w:val="24"/>
          <w:lang w:val="x-none" w:eastAsia="zh-CN"/>
        </w:rPr>
        <w:t>двигаться в изучении предмета.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Опорная система знаний определяется с учётом их зна</w:t>
      </w:r>
      <w:r w:rsidRPr="00A56845">
        <w:rPr>
          <w:rFonts w:ascii="Times New Roman" w:eastAsia="Times New Roman" w:hAnsi="Times New Roman" w:cs="Times New Roman"/>
          <w:sz w:val="24"/>
          <w:szCs w:val="24"/>
          <w:lang w:val="x-none" w:eastAsia="zh-CN"/>
        </w:rPr>
        <w:t>чимости для решения основных задач образования на данном</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уровне образования, опорного характера изучаемого материала для </w:t>
      </w:r>
      <w:r w:rsidRPr="00A56845">
        <w:rPr>
          <w:rFonts w:ascii="Times New Roman" w:eastAsia="Times New Roman" w:hAnsi="Times New Roman" w:cs="Times New Roman"/>
          <w:spacing w:val="2"/>
          <w:sz w:val="24"/>
          <w:szCs w:val="24"/>
          <w:lang w:val="x-none" w:eastAsia="zh-CN"/>
        </w:rPr>
        <w:t xml:space="preserve">последующего обучения, а также с учётом принципа реалистичности, потенциальной возможности </w:t>
      </w:r>
      <w:r w:rsidRPr="00A56845">
        <w:rPr>
          <w:rFonts w:ascii="Times New Roman" w:eastAsia="Times New Roman" w:hAnsi="Times New Roman" w:cs="Times New Roman"/>
          <w:spacing w:val="2"/>
          <w:sz w:val="24"/>
          <w:szCs w:val="24"/>
          <w:lang w:val="x-none" w:eastAsia="zh-CN"/>
        </w:rPr>
        <w:lastRenderedPageBreak/>
        <w:t xml:space="preserve">их достижения </w:t>
      </w:r>
      <w:r w:rsidRPr="00A56845">
        <w:rPr>
          <w:rFonts w:ascii="Times New Roman" w:eastAsia="Times New Roman" w:hAnsi="Times New Roman" w:cs="Times New Roman"/>
          <w:sz w:val="24"/>
          <w:szCs w:val="24"/>
          <w:lang w:val="x-none" w:eastAsia="zh-CN"/>
        </w:rPr>
        <w:t xml:space="preserve">большинством обучающихся. Иными словами, в эту группу </w:t>
      </w:r>
      <w:r w:rsidRPr="00A56845">
        <w:rPr>
          <w:rFonts w:ascii="Times New Roman" w:eastAsia="Times New Roman" w:hAnsi="Times New Roman" w:cs="Times New Roman"/>
          <w:spacing w:val="2"/>
          <w:sz w:val="24"/>
          <w:szCs w:val="24"/>
          <w:lang w:val="x-none" w:eastAsia="zh-CN"/>
        </w:rPr>
        <w:t>включается система таких знаний, умений, учебных дей</w:t>
      </w:r>
      <w:r w:rsidRPr="00A56845">
        <w:rPr>
          <w:rFonts w:ascii="Times New Roman" w:eastAsia="Times New Roman" w:hAnsi="Times New Roman" w:cs="Times New Roman"/>
          <w:sz w:val="24"/>
          <w:szCs w:val="24"/>
          <w:lang w:val="x-none" w:eastAsia="zh-CN"/>
        </w:rPr>
        <w:t xml:space="preserve">ствий, которые, </w:t>
      </w:r>
      <w:proofErr w:type="spellStart"/>
      <w:r w:rsidRPr="00A56845">
        <w:rPr>
          <w:rFonts w:ascii="Times New Roman" w:eastAsia="Times New Roman" w:hAnsi="Times New Roman" w:cs="Times New Roman"/>
          <w:sz w:val="24"/>
          <w:szCs w:val="24"/>
          <w:lang w:val="x-none" w:eastAsia="zh-CN"/>
        </w:rPr>
        <w:t>во</w:t>
      </w:r>
      <w:r w:rsidRPr="00A56845">
        <w:rPr>
          <w:rFonts w:ascii="Times New Roman" w:eastAsia="Times New Roman" w:hAnsi="Times New Roman" w:cs="Times New Roman"/>
          <w:sz w:val="24"/>
          <w:szCs w:val="24"/>
          <w:lang w:val="x-none" w:eastAsia="zh-CN"/>
        </w:rPr>
        <w:softHyphen/>
        <w:t>первых</w:t>
      </w:r>
      <w:proofErr w:type="spellEnd"/>
      <w:r w:rsidRPr="00A56845">
        <w:rPr>
          <w:rFonts w:ascii="Times New Roman" w:eastAsia="Times New Roman" w:hAnsi="Times New Roman" w:cs="Times New Roman"/>
          <w:sz w:val="24"/>
          <w:szCs w:val="24"/>
          <w:lang w:val="x-none" w:eastAsia="zh-CN"/>
        </w:rPr>
        <w:t xml:space="preserve">, принципиально необходимы для успешного обучения и, </w:t>
      </w:r>
      <w:proofErr w:type="spellStart"/>
      <w:r w:rsidRPr="00A56845">
        <w:rPr>
          <w:rFonts w:ascii="Times New Roman" w:eastAsia="Times New Roman" w:hAnsi="Times New Roman" w:cs="Times New Roman"/>
          <w:sz w:val="24"/>
          <w:szCs w:val="24"/>
          <w:lang w:val="x-none" w:eastAsia="zh-CN"/>
        </w:rPr>
        <w:t>во</w:t>
      </w:r>
      <w:r w:rsidRPr="00A56845">
        <w:rPr>
          <w:rFonts w:ascii="Times New Roman" w:eastAsia="Times New Roman" w:hAnsi="Times New Roman" w:cs="Times New Roman"/>
          <w:sz w:val="24"/>
          <w:szCs w:val="24"/>
          <w:lang w:val="x-none" w:eastAsia="zh-CN"/>
        </w:rPr>
        <w:softHyphen/>
        <w:t>вторых</w:t>
      </w:r>
      <w:proofErr w:type="spellEnd"/>
      <w:r w:rsidRPr="00A56845">
        <w:rPr>
          <w:rFonts w:ascii="Times New Roman" w:eastAsia="Times New Roman" w:hAnsi="Times New Roman" w:cs="Times New Roman"/>
          <w:sz w:val="24"/>
          <w:szCs w:val="24"/>
          <w:lang w:val="x-none" w:eastAsia="zh-CN"/>
        </w:rPr>
        <w:t xml:space="preserve">, при наличии специальной </w:t>
      </w:r>
      <w:r w:rsidRPr="00A56845">
        <w:rPr>
          <w:rFonts w:ascii="Times New Roman" w:eastAsia="Times New Roman" w:hAnsi="Times New Roman" w:cs="Times New Roman"/>
          <w:spacing w:val="2"/>
          <w:sz w:val="24"/>
          <w:szCs w:val="24"/>
          <w:lang w:val="x-none" w:eastAsia="zh-CN"/>
        </w:rPr>
        <w:t xml:space="preserve">целенаправленной работы учителя в принципе могут быть </w:t>
      </w:r>
      <w:r w:rsidRPr="00A56845">
        <w:rPr>
          <w:rFonts w:ascii="Times New Roman" w:eastAsia="Times New Roman" w:hAnsi="Times New Roman" w:cs="Times New Roman"/>
          <w:sz w:val="24"/>
          <w:szCs w:val="24"/>
          <w:lang w:val="x-none" w:eastAsia="zh-CN"/>
        </w:rPr>
        <w:t>достигнуты подавляющим большинством детей.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При получении начального общего образования особое значение для продолжения образования имеет усвоение учащимися </w:t>
      </w:r>
      <w:r w:rsidRPr="00A56845">
        <w:rPr>
          <w:rFonts w:ascii="Times New Roman" w:eastAsia="Times New Roman" w:hAnsi="Times New Roman" w:cs="Times New Roman"/>
          <w:iCs/>
          <w:sz w:val="24"/>
          <w:szCs w:val="24"/>
          <w:lang w:val="x-none" w:eastAsia="zh-CN"/>
        </w:rPr>
        <w:t>опорной системы знаний по русскому языку, родному языку и математике</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A56845">
        <w:rPr>
          <w:rFonts w:ascii="Times New Roman" w:eastAsia="Times New Roman" w:hAnsi="Times New Roman" w:cs="Times New Roman"/>
          <w:sz w:val="24"/>
          <w:szCs w:val="24"/>
          <w:lang w:val="x-none" w:eastAsia="zh-CN"/>
        </w:rPr>
        <w:t xml:space="preserve">учебных ситуациях, а способность использовать эти знания при решении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познавательных</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практических</w:t>
      </w:r>
      <w:proofErr w:type="spellEnd"/>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 xml:space="preserve">задач. Иными словами, объектом оценки предметных результатов являются действия, выполняемые обучающимися, </w:t>
      </w:r>
      <w:r w:rsidRPr="00A56845">
        <w:rPr>
          <w:rFonts w:ascii="Times New Roman" w:eastAsia="Times New Roman" w:hAnsi="Times New Roman" w:cs="Times New Roman"/>
          <w:sz w:val="24"/>
          <w:szCs w:val="24"/>
          <w:lang w:val="x-none" w:eastAsia="zh-CN"/>
        </w:rPr>
        <w:t>с предметным содержанием.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Действия с предметным содержанием (или предметные действия)</w:t>
      </w:r>
      <w:r w:rsidRPr="00A56845">
        <w:rPr>
          <w:rFonts w:ascii="Times New Roman" w:eastAsia="Times New Roman" w:hAnsi="Times New Roman" w:cs="Times New Roman"/>
          <w:sz w:val="24"/>
          <w:szCs w:val="24"/>
          <w:lang w:val="x-none" w:eastAsia="zh-CN"/>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A56845">
        <w:rPr>
          <w:rFonts w:ascii="Times New Roman" w:eastAsia="Times New Roman" w:hAnsi="Times New Roman" w:cs="Times New Roman"/>
          <w:sz w:val="24"/>
          <w:szCs w:val="24"/>
          <w:lang w:val="x-none" w:eastAsia="zh-CN"/>
        </w:rPr>
        <w:t>знаково</w:t>
      </w:r>
      <w:r w:rsidRPr="00A56845">
        <w:rPr>
          <w:rFonts w:ascii="Times New Roman" w:eastAsia="Times New Roman" w:hAnsi="Times New Roman" w:cs="Times New Roman"/>
          <w:sz w:val="24"/>
          <w:szCs w:val="24"/>
          <w:lang w:val="x-none" w:eastAsia="zh-CN"/>
        </w:rPr>
        <w:softHyphen/>
        <w:t>символических</w:t>
      </w:r>
      <w:proofErr w:type="spellEnd"/>
      <w:r w:rsidRPr="00A56845">
        <w:rPr>
          <w:rFonts w:ascii="Times New Roman" w:eastAsia="Times New Roman" w:hAnsi="Times New Roman" w:cs="Times New Roman"/>
          <w:sz w:val="24"/>
          <w:szCs w:val="24"/>
          <w:lang w:val="x-none" w:eastAsia="zh-CN"/>
        </w:rPr>
        <w:t xml:space="preserve"> средств; моделирование; сравнение, группировка и классификация объектов; действия анализа, синтеза и обобщения; установление </w:t>
      </w:r>
      <w:r w:rsidRPr="00A56845">
        <w:rPr>
          <w:rFonts w:ascii="Times New Roman" w:eastAsia="Times New Roman" w:hAnsi="Times New Roman" w:cs="Times New Roman"/>
          <w:spacing w:val="2"/>
          <w:sz w:val="24"/>
          <w:szCs w:val="24"/>
          <w:lang w:val="x-none" w:eastAsia="zh-CN"/>
        </w:rPr>
        <w:t xml:space="preserve">связей (в том числе </w:t>
      </w:r>
      <w:proofErr w:type="spellStart"/>
      <w:r w:rsidRPr="00A56845">
        <w:rPr>
          <w:rFonts w:ascii="Times New Roman" w:eastAsia="Times New Roman" w:hAnsi="Times New Roman" w:cs="Times New Roman"/>
          <w:spacing w:val="2"/>
          <w:sz w:val="24"/>
          <w:szCs w:val="24"/>
          <w:lang w:val="x-none" w:eastAsia="zh-CN"/>
        </w:rPr>
        <w:t>причинно</w:t>
      </w:r>
      <w:r w:rsidRPr="00A56845">
        <w:rPr>
          <w:rFonts w:ascii="Times New Roman" w:eastAsia="Times New Roman" w:hAnsi="Times New Roman" w:cs="Times New Roman"/>
          <w:spacing w:val="2"/>
          <w:sz w:val="24"/>
          <w:szCs w:val="24"/>
          <w:lang w:val="x-none" w:eastAsia="zh-CN"/>
        </w:rPr>
        <w:softHyphen/>
        <w:t>следственных</w:t>
      </w:r>
      <w:proofErr w:type="spellEnd"/>
      <w:r w:rsidRPr="00A56845">
        <w:rPr>
          <w:rFonts w:ascii="Times New Roman" w:eastAsia="Times New Roman" w:hAnsi="Times New Roman" w:cs="Times New Roman"/>
          <w:spacing w:val="2"/>
          <w:sz w:val="24"/>
          <w:szCs w:val="24"/>
          <w:lang w:val="x-none" w:eastAsia="zh-CN"/>
        </w:rPr>
        <w:t xml:space="preserve">) и аналогий; </w:t>
      </w:r>
      <w:r w:rsidRPr="00A56845">
        <w:rPr>
          <w:rFonts w:ascii="Times New Roman" w:eastAsia="Times New Roman" w:hAnsi="Times New Roman" w:cs="Times New Roman"/>
          <w:sz w:val="24"/>
          <w:szCs w:val="24"/>
          <w:lang w:val="x-none" w:eastAsia="zh-CN"/>
        </w:rPr>
        <w:t xml:space="preserve">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A56845">
        <w:rPr>
          <w:rFonts w:ascii="Times New Roman" w:eastAsia="Times New Roman" w:hAnsi="Times New Roman" w:cs="Times New Roman"/>
          <w:spacing w:val="2"/>
          <w:sz w:val="24"/>
          <w:szCs w:val="24"/>
          <w:lang w:val="x-none" w:eastAsia="zh-CN"/>
        </w:rPr>
        <w:t xml:space="preserve">музыкальными и художественными произведениями и т. п. </w:t>
      </w:r>
      <w:r w:rsidRPr="00A56845">
        <w:rPr>
          <w:rFonts w:ascii="Times New Roman" w:eastAsia="Times New Roman" w:hAnsi="Times New Roman" w:cs="Times New Roman"/>
          <w:sz w:val="24"/>
          <w:szCs w:val="24"/>
          <w:lang w:val="x-none" w:eastAsia="zh-CN"/>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Совокупность же всех учебных предметов обеспечивает </w:t>
      </w:r>
      <w:r w:rsidRPr="00A56845">
        <w:rPr>
          <w:rFonts w:ascii="Times New Roman" w:eastAsia="Times New Roman" w:hAnsi="Times New Roman" w:cs="Times New Roman"/>
          <w:spacing w:val="-2"/>
          <w:sz w:val="24"/>
          <w:szCs w:val="24"/>
          <w:lang w:val="x-none" w:eastAsia="zh-CN"/>
        </w:rPr>
        <w:t>возможность формирования всех универсальных учебных дей</w:t>
      </w:r>
      <w:r w:rsidRPr="00A56845">
        <w:rPr>
          <w:rFonts w:ascii="Times New Roman" w:eastAsia="Times New Roman" w:hAnsi="Times New Roman" w:cs="Times New Roman"/>
          <w:sz w:val="24"/>
          <w:szCs w:val="24"/>
          <w:lang w:val="x-none" w:eastAsia="zh-CN"/>
        </w:rPr>
        <w:t>ствий при условии, что образовательная</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деятельность ориентирована на достижение планируемых результатов.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К предметным действиям следует отнести также действия, </w:t>
      </w:r>
      <w:r w:rsidRPr="00A56845">
        <w:rPr>
          <w:rFonts w:ascii="Times New Roman" w:eastAsia="Times New Roman" w:hAnsi="Times New Roman" w:cs="Times New Roman"/>
          <w:spacing w:val="-2"/>
          <w:sz w:val="24"/>
          <w:szCs w:val="24"/>
          <w:lang w:val="x-none" w:eastAsia="zh-CN"/>
        </w:rPr>
        <w:t>которые присущи главным образом только конкретному пред</w:t>
      </w:r>
      <w:r w:rsidRPr="00A56845">
        <w:rPr>
          <w:rFonts w:ascii="Times New Roman" w:eastAsia="Times New Roman" w:hAnsi="Times New Roman" w:cs="Times New Roman"/>
          <w:spacing w:val="2"/>
          <w:sz w:val="24"/>
          <w:szCs w:val="24"/>
          <w:lang w:val="x-none" w:eastAsia="zh-CN"/>
        </w:rPr>
        <w:t>мету и овладение которыми необходимо для полноценного личностного развития или дальнейшего изучения предмета</w:t>
      </w:r>
      <w:r w:rsidRPr="00A56845">
        <w:rPr>
          <w:rFonts w:ascii="Times New Roman" w:eastAsia="Times New Roman" w:hAnsi="Times New Roman" w:cs="Times New Roman"/>
          <w:sz w:val="24"/>
          <w:szCs w:val="24"/>
          <w:lang w:val="x-none" w:eastAsia="zh-CN"/>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Формирование одних и тех же действий на материале </w:t>
      </w:r>
      <w:r w:rsidRPr="00A56845">
        <w:rPr>
          <w:rFonts w:ascii="Times New Roman" w:eastAsia="Times New Roman" w:hAnsi="Times New Roman" w:cs="Times New Roman"/>
          <w:sz w:val="24"/>
          <w:szCs w:val="24"/>
          <w:lang w:val="x-none" w:eastAsia="zh-CN"/>
        </w:rPr>
        <w:t xml:space="preserve">разных предметов способствует сначала правильному их выполнению в рамках заданного предметом диапазона (круга) </w:t>
      </w:r>
      <w:r w:rsidRPr="00A56845">
        <w:rPr>
          <w:rFonts w:ascii="Times New Roman" w:eastAsia="Times New Roman" w:hAnsi="Times New Roman" w:cs="Times New Roman"/>
          <w:spacing w:val="2"/>
          <w:sz w:val="24"/>
          <w:szCs w:val="24"/>
          <w:lang w:val="x-none" w:eastAsia="zh-CN"/>
        </w:rPr>
        <w:t xml:space="preserve">задач, а затем и </w:t>
      </w:r>
      <w:r w:rsidRPr="00A56845">
        <w:rPr>
          <w:rFonts w:ascii="Times New Roman" w:eastAsia="Times New Roman" w:hAnsi="Times New Roman" w:cs="Times New Roman"/>
          <w:iCs/>
          <w:spacing w:val="2"/>
          <w:sz w:val="24"/>
          <w:szCs w:val="24"/>
          <w:lang w:val="x-none" w:eastAsia="zh-CN"/>
        </w:rPr>
        <w:t>осознанному и произвольному их выполнению</w:t>
      </w:r>
      <w:r w:rsidRPr="00A56845">
        <w:rPr>
          <w:rFonts w:ascii="Times New Roman" w:eastAsia="Times New Roman" w:hAnsi="Times New Roman" w:cs="Times New Roman"/>
          <w:spacing w:val="2"/>
          <w:sz w:val="24"/>
          <w:szCs w:val="24"/>
          <w:lang w:val="x-none" w:eastAsia="zh-CN"/>
        </w:rPr>
        <w:t>, переносу на новые классы объектов. Это проявля</w:t>
      </w:r>
      <w:r w:rsidRPr="00A56845">
        <w:rPr>
          <w:rFonts w:ascii="Times New Roman" w:eastAsia="Times New Roman" w:hAnsi="Times New Roman" w:cs="Times New Roman"/>
          <w:sz w:val="24"/>
          <w:szCs w:val="24"/>
          <w:lang w:val="x-none" w:eastAsia="zh-CN"/>
        </w:rPr>
        <w:t xml:space="preserve">ется в способности обучающихся решать разнообразные по </w:t>
      </w:r>
      <w:r w:rsidRPr="00A56845">
        <w:rPr>
          <w:rFonts w:ascii="Times New Roman" w:eastAsia="Times New Roman" w:hAnsi="Times New Roman" w:cs="Times New Roman"/>
          <w:spacing w:val="2"/>
          <w:sz w:val="24"/>
          <w:szCs w:val="24"/>
          <w:lang w:val="x-none" w:eastAsia="zh-CN"/>
        </w:rPr>
        <w:t xml:space="preserve">содержанию и сложности классы </w:t>
      </w:r>
      <w:proofErr w:type="spellStart"/>
      <w:r w:rsidRPr="00A56845">
        <w:rPr>
          <w:rFonts w:ascii="Times New Roman" w:eastAsia="Times New Roman" w:hAnsi="Times New Roman" w:cs="Times New Roman"/>
          <w:spacing w:val="2"/>
          <w:sz w:val="24"/>
          <w:szCs w:val="24"/>
          <w:lang w:val="x-none" w:eastAsia="zh-CN"/>
        </w:rPr>
        <w:t>учебно</w:t>
      </w:r>
      <w:r w:rsidRPr="00A56845">
        <w:rPr>
          <w:rFonts w:ascii="Times New Roman" w:eastAsia="Times New Roman" w:hAnsi="Times New Roman" w:cs="Times New Roman"/>
          <w:spacing w:val="2"/>
          <w:sz w:val="24"/>
          <w:szCs w:val="24"/>
          <w:lang w:val="x-none" w:eastAsia="zh-CN"/>
        </w:rPr>
        <w:softHyphen/>
        <w:t>познавательных</w:t>
      </w:r>
      <w:proofErr w:type="spellEnd"/>
      <w:r w:rsidRPr="00A56845">
        <w:rPr>
          <w:rFonts w:ascii="Times New Roman" w:eastAsia="Times New Roman" w:hAnsi="Times New Roman" w:cs="Times New Roman"/>
          <w:spacing w:val="2"/>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практических</w:t>
      </w:r>
      <w:proofErr w:type="spellEnd"/>
      <w:r w:rsidRPr="00A56845">
        <w:rPr>
          <w:rFonts w:ascii="Times New Roman" w:eastAsia="Times New Roman" w:hAnsi="Times New Roman" w:cs="Times New Roman"/>
          <w:sz w:val="24"/>
          <w:szCs w:val="24"/>
          <w:lang w:val="x-none" w:eastAsia="zh-CN"/>
        </w:rPr>
        <w:t xml:space="preserve"> задач.</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Поэтому </w:t>
      </w:r>
      <w:r w:rsidRPr="00A56845">
        <w:rPr>
          <w:rFonts w:ascii="Times New Roman" w:eastAsia="Times New Roman" w:hAnsi="Times New Roman" w:cs="Times New Roman"/>
          <w:b/>
          <w:bCs/>
          <w:spacing w:val="-2"/>
          <w:sz w:val="24"/>
          <w:szCs w:val="24"/>
          <w:lang w:val="x-none" w:eastAsia="zh-CN"/>
        </w:rPr>
        <w:t>объектом оценки предметных результатов</w:t>
      </w:r>
      <w:r w:rsidRPr="00A56845">
        <w:rPr>
          <w:rFonts w:ascii="Times New Roman" w:eastAsia="Times New Roman" w:hAnsi="Times New Roman" w:cs="Times New Roman"/>
          <w:spacing w:val="-2"/>
          <w:sz w:val="24"/>
          <w:szCs w:val="24"/>
          <w:lang w:val="x-none" w:eastAsia="zh-CN"/>
        </w:rPr>
        <w:t xml:space="preserve"> служит в полном соответствии с требованиями ФГОС НОО способность обучающихся решать </w:t>
      </w:r>
      <w:proofErr w:type="spellStart"/>
      <w:r w:rsidRPr="00A56845">
        <w:rPr>
          <w:rFonts w:ascii="Times New Roman" w:eastAsia="Times New Roman" w:hAnsi="Times New Roman" w:cs="Times New Roman"/>
          <w:spacing w:val="-2"/>
          <w:sz w:val="24"/>
          <w:szCs w:val="24"/>
          <w:lang w:val="x-none" w:eastAsia="zh-CN"/>
        </w:rPr>
        <w:t>учебно</w:t>
      </w:r>
      <w:r w:rsidRPr="00A56845">
        <w:rPr>
          <w:rFonts w:ascii="Times New Roman" w:eastAsia="Times New Roman" w:hAnsi="Times New Roman" w:cs="Times New Roman"/>
          <w:spacing w:val="-2"/>
          <w:sz w:val="24"/>
          <w:szCs w:val="24"/>
          <w:lang w:val="x-none" w:eastAsia="zh-CN"/>
        </w:rPr>
        <w:softHyphen/>
        <w:t>познавательные</w:t>
      </w:r>
      <w:proofErr w:type="spellEnd"/>
      <w:r w:rsidRPr="00A56845">
        <w:rPr>
          <w:rFonts w:ascii="Times New Roman" w:eastAsia="Times New Roman" w:hAnsi="Times New Roman" w:cs="Times New Roman"/>
          <w:spacing w:val="-2"/>
          <w:sz w:val="24"/>
          <w:szCs w:val="24"/>
          <w:lang w:val="x-none" w:eastAsia="zh-CN"/>
        </w:rPr>
        <w:t xml:space="preserve"> и </w:t>
      </w:r>
      <w:proofErr w:type="spellStart"/>
      <w:r w:rsidRPr="00A56845">
        <w:rPr>
          <w:rFonts w:ascii="Times New Roman" w:eastAsia="Times New Roman" w:hAnsi="Times New Roman" w:cs="Times New Roman"/>
          <w:spacing w:val="-2"/>
          <w:sz w:val="24"/>
          <w:szCs w:val="24"/>
          <w:lang w:val="x-none" w:eastAsia="zh-CN"/>
        </w:rPr>
        <w:t>учебно</w:t>
      </w:r>
      <w:r w:rsidRPr="00A56845">
        <w:rPr>
          <w:rFonts w:ascii="Times New Roman" w:eastAsia="Times New Roman" w:hAnsi="Times New Roman" w:cs="Times New Roman"/>
          <w:spacing w:val="-2"/>
          <w:sz w:val="24"/>
          <w:szCs w:val="24"/>
          <w:lang w:val="x-none" w:eastAsia="zh-CN"/>
        </w:rPr>
        <w:softHyphen/>
        <w:t>практические</w:t>
      </w:r>
      <w:proofErr w:type="spellEnd"/>
      <w:r w:rsidRPr="00A56845">
        <w:rPr>
          <w:rFonts w:ascii="Times New Roman" w:eastAsia="Times New Roman" w:hAnsi="Times New Roman" w:cs="Times New Roman"/>
          <w:spacing w:val="-2"/>
          <w:sz w:val="24"/>
          <w:szCs w:val="24"/>
          <w:lang w:val="x-none" w:eastAsia="zh-CN"/>
        </w:rPr>
        <w:t xml:space="preserve"> задачи с использованием средств, релевантных содержанию учебных предметов, в том числе на основе </w:t>
      </w:r>
      <w:proofErr w:type="spellStart"/>
      <w:r w:rsidRPr="00A56845">
        <w:rPr>
          <w:rFonts w:ascii="Times New Roman" w:eastAsia="Times New Roman" w:hAnsi="Times New Roman" w:cs="Times New Roman"/>
          <w:spacing w:val="-2"/>
          <w:sz w:val="24"/>
          <w:szCs w:val="24"/>
          <w:lang w:val="x-none" w:eastAsia="zh-CN"/>
        </w:rPr>
        <w:t>метапредметных</w:t>
      </w:r>
      <w:proofErr w:type="spellEnd"/>
      <w:r w:rsidRPr="00A56845">
        <w:rPr>
          <w:rFonts w:ascii="Times New Roman" w:eastAsia="Times New Roman" w:hAnsi="Times New Roman" w:cs="Times New Roman"/>
          <w:spacing w:val="-2"/>
          <w:sz w:val="24"/>
          <w:szCs w:val="24"/>
          <w:lang w:val="x-none" w:eastAsia="zh-CN"/>
        </w:rPr>
        <w:t xml:space="preserve">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Оценка достижения этих предметных результатов ведётся </w:t>
      </w:r>
      <w:r w:rsidRPr="00A56845">
        <w:rPr>
          <w:rFonts w:ascii="Times New Roman" w:eastAsia="Times New Roman" w:hAnsi="Times New Roman" w:cs="Times New Roman"/>
          <w:spacing w:val="2"/>
          <w:sz w:val="24"/>
          <w:szCs w:val="24"/>
          <w:lang w:val="x-none" w:eastAsia="zh-CN"/>
        </w:rPr>
        <w:t xml:space="preserve">как в ходе текущего и промежуточного оценивания, так и </w:t>
      </w:r>
      <w:r w:rsidRPr="00A56845">
        <w:rPr>
          <w:rFonts w:ascii="Times New Roman" w:eastAsia="Times New Roman" w:hAnsi="Times New Roman" w:cs="Times New Roman"/>
          <w:sz w:val="24"/>
          <w:szCs w:val="24"/>
          <w:lang w:val="x-none" w:eastAsia="zh-CN"/>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Портфель достижений как инструмент оценки динамики индивидуальных образовательных достижений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Портфель достижений — это не только современная эф</w:t>
      </w:r>
      <w:r w:rsidRPr="00A56845">
        <w:rPr>
          <w:rFonts w:ascii="Times New Roman" w:eastAsia="Times New Roman" w:hAnsi="Times New Roman" w:cs="Times New Roman"/>
          <w:spacing w:val="-2"/>
          <w:sz w:val="24"/>
          <w:szCs w:val="24"/>
          <w:lang w:val="x-none" w:eastAsia="zh-CN"/>
        </w:rPr>
        <w:t xml:space="preserve">фективная форма оценивания, но и действенное средство для </w:t>
      </w:r>
      <w:r w:rsidRPr="00A56845">
        <w:rPr>
          <w:rFonts w:ascii="Times New Roman" w:eastAsia="Times New Roman" w:hAnsi="Times New Roman" w:cs="Times New Roman"/>
          <w:sz w:val="24"/>
          <w:szCs w:val="24"/>
          <w:lang w:val="x-none" w:eastAsia="zh-CN"/>
        </w:rPr>
        <w:t>решения ряда важных педагогических задач, позволяющее: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поддерживать высокую учебную мотивацию обучающихся;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поощрять их активность и самостоятельность, расширять возможности обучения и самообучения;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развивать навыки рефлексивной и оценочной (в том числе </w:t>
      </w:r>
      <w:proofErr w:type="spellStart"/>
      <w:r w:rsidRPr="00A56845">
        <w:rPr>
          <w:rFonts w:ascii="Times New Roman" w:eastAsia="Times New Roman" w:hAnsi="Times New Roman" w:cs="Times New Roman"/>
          <w:sz w:val="24"/>
          <w:szCs w:val="24"/>
          <w:lang w:eastAsia="zh-CN"/>
        </w:rPr>
        <w:t>самооценочной</w:t>
      </w:r>
      <w:proofErr w:type="spellEnd"/>
      <w:r w:rsidRPr="00A56845">
        <w:rPr>
          <w:rFonts w:ascii="Times New Roman" w:eastAsia="Times New Roman" w:hAnsi="Times New Roman" w:cs="Times New Roman"/>
          <w:sz w:val="24"/>
          <w:szCs w:val="24"/>
          <w:lang w:eastAsia="zh-CN"/>
        </w:rPr>
        <w:t>) деятельности обучающихся;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формировать умение учиться — ставить цели, планировать и организовывать собственную учебную деятельность.</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Портфель достижений</w:t>
      </w:r>
      <w:r w:rsidRPr="00A56845">
        <w:rPr>
          <w:rFonts w:ascii="Times New Roman" w:eastAsia="Times New Roman" w:hAnsi="Times New Roman" w:cs="Times New Roman"/>
          <w:spacing w:val="2"/>
          <w:sz w:val="24"/>
          <w:szCs w:val="24"/>
          <w:lang w:val="x-none" w:eastAsia="zh-CN"/>
        </w:rPr>
        <w:t xml:space="preserve"> представляет собой специаль</w:t>
      </w:r>
      <w:r w:rsidRPr="00A56845">
        <w:rPr>
          <w:rFonts w:ascii="Times New Roman" w:eastAsia="Times New Roman" w:hAnsi="Times New Roman" w:cs="Times New Roman"/>
          <w:sz w:val="24"/>
          <w:szCs w:val="24"/>
          <w:lang w:val="x-none" w:eastAsia="zh-CN"/>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состав портфеля достижений могут включаться резуль</w:t>
      </w:r>
      <w:r w:rsidRPr="00A56845">
        <w:rPr>
          <w:rFonts w:ascii="Times New Roman" w:eastAsia="Times New Roman" w:hAnsi="Times New Roman" w:cs="Times New Roman"/>
          <w:spacing w:val="2"/>
          <w:sz w:val="24"/>
          <w:szCs w:val="24"/>
          <w:lang w:val="x-none" w:eastAsia="zh-CN"/>
        </w:rPr>
        <w:t xml:space="preserve">таты, достигнутые обучающимся не только в ходе учебной </w:t>
      </w:r>
      <w:r w:rsidRPr="00A56845">
        <w:rPr>
          <w:rFonts w:ascii="Times New Roman" w:eastAsia="Times New Roman" w:hAnsi="Times New Roman" w:cs="Times New Roman"/>
          <w:sz w:val="24"/>
          <w:szCs w:val="24"/>
          <w:lang w:val="x-none" w:eastAsia="zh-CN"/>
        </w:rPr>
        <w:t xml:space="preserve">деятельности, но и в иных формах активности: творческой, </w:t>
      </w:r>
      <w:r w:rsidRPr="00A56845">
        <w:rPr>
          <w:rFonts w:ascii="Times New Roman" w:eastAsia="Times New Roman" w:hAnsi="Times New Roman" w:cs="Times New Roman"/>
          <w:spacing w:val="2"/>
          <w:sz w:val="24"/>
          <w:szCs w:val="24"/>
          <w:lang w:val="x-none" w:eastAsia="zh-CN"/>
        </w:rPr>
        <w:t xml:space="preserve">социальной, коммуникативной, </w:t>
      </w:r>
      <w:proofErr w:type="spellStart"/>
      <w:r w:rsidRPr="00A56845">
        <w:rPr>
          <w:rFonts w:ascii="Times New Roman" w:eastAsia="Times New Roman" w:hAnsi="Times New Roman" w:cs="Times New Roman"/>
          <w:spacing w:val="2"/>
          <w:sz w:val="24"/>
          <w:szCs w:val="24"/>
          <w:lang w:val="x-none" w:eastAsia="zh-CN"/>
        </w:rPr>
        <w:t>физкультурно</w:t>
      </w:r>
      <w:r w:rsidRPr="00A56845">
        <w:rPr>
          <w:rFonts w:ascii="Times New Roman" w:eastAsia="Times New Roman" w:hAnsi="Times New Roman" w:cs="Times New Roman"/>
          <w:spacing w:val="2"/>
          <w:sz w:val="24"/>
          <w:szCs w:val="24"/>
          <w:lang w:val="x-none" w:eastAsia="zh-CN"/>
        </w:rPr>
        <w:softHyphen/>
        <w:t>оздоровитель</w:t>
      </w:r>
      <w:r w:rsidRPr="00A56845">
        <w:rPr>
          <w:rFonts w:ascii="Times New Roman" w:eastAsia="Times New Roman" w:hAnsi="Times New Roman" w:cs="Times New Roman"/>
          <w:sz w:val="24"/>
          <w:szCs w:val="24"/>
          <w:lang w:val="x-none" w:eastAsia="zh-CN"/>
        </w:rPr>
        <w:t>ной</w:t>
      </w:r>
      <w:proofErr w:type="spellEnd"/>
      <w:r w:rsidRPr="00A56845">
        <w:rPr>
          <w:rFonts w:ascii="Times New Roman" w:eastAsia="Times New Roman" w:hAnsi="Times New Roman" w:cs="Times New Roman"/>
          <w:sz w:val="24"/>
          <w:szCs w:val="24"/>
          <w:lang w:val="x-none" w:eastAsia="zh-CN"/>
        </w:rPr>
        <w:t>, трудовой деятельности, протекающей как в рамках повседневной школьной практики, так и за её пределами.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1. Выборки детских работ — формальных и твор</w:t>
      </w:r>
      <w:r w:rsidRPr="00A56845">
        <w:rPr>
          <w:rFonts w:ascii="Times New Roman" w:eastAsia="Times New Roman" w:hAnsi="Times New Roman" w:cs="Times New Roman"/>
          <w:b/>
          <w:bCs/>
          <w:iCs/>
          <w:sz w:val="24"/>
          <w:szCs w:val="24"/>
          <w:lang w:val="x-none" w:eastAsia="zh-CN"/>
        </w:rPr>
        <w:t>ческих</w:t>
      </w:r>
      <w:r w:rsidRPr="00A56845">
        <w:rPr>
          <w:rFonts w:ascii="Times New Roman" w:eastAsia="Times New Roman" w:hAnsi="Times New Roman" w:cs="Times New Roman"/>
          <w:sz w:val="24"/>
          <w:szCs w:val="24"/>
          <w:lang w:val="x-none" w:eastAsia="zh-CN"/>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Обязательной составляющей портфеля достижений являют</w:t>
      </w:r>
      <w:r w:rsidRPr="00A56845">
        <w:rPr>
          <w:rFonts w:ascii="Times New Roman" w:eastAsia="Times New Roman" w:hAnsi="Times New Roman" w:cs="Times New Roman"/>
          <w:sz w:val="24"/>
          <w:szCs w:val="24"/>
          <w:lang w:val="x-none" w:eastAsia="zh-CN"/>
        </w:rPr>
        <w:t xml:space="preserve">ся материалы </w:t>
      </w:r>
      <w:r w:rsidRPr="00A56845">
        <w:rPr>
          <w:rFonts w:ascii="Times New Roman" w:eastAsia="Times New Roman" w:hAnsi="Times New Roman" w:cs="Times New Roman"/>
          <w:iCs/>
          <w:sz w:val="24"/>
          <w:szCs w:val="24"/>
          <w:lang w:val="x-none" w:eastAsia="zh-CN"/>
        </w:rPr>
        <w:t>стартовой диагностики, промежуточных и итоговых стандартизированных</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работ</w:t>
      </w:r>
      <w:r w:rsidRPr="00A56845">
        <w:rPr>
          <w:rFonts w:ascii="Times New Roman" w:eastAsia="Times New Roman" w:hAnsi="Times New Roman" w:cs="Times New Roman"/>
          <w:sz w:val="24"/>
          <w:szCs w:val="24"/>
          <w:lang w:val="x-none" w:eastAsia="zh-CN"/>
        </w:rPr>
        <w:t xml:space="preserve"> по отдельным предметам.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Остальные работы должны быть подобраны так, чтобы </w:t>
      </w:r>
      <w:r w:rsidRPr="00A56845">
        <w:rPr>
          <w:rFonts w:ascii="Times New Roman" w:eastAsia="Times New Roman" w:hAnsi="Times New Roman" w:cs="Times New Roman"/>
          <w:sz w:val="24"/>
          <w:szCs w:val="24"/>
          <w:lang w:val="x-none" w:eastAsia="zh-CN"/>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 xml:space="preserve">по русскому, родному языку и литературному чтению, </w:t>
      </w:r>
      <w:r w:rsidRPr="00A56845">
        <w:rPr>
          <w:rFonts w:ascii="Times New Roman" w:eastAsia="Times New Roman" w:hAnsi="Times New Roman" w:cs="Times New Roman"/>
          <w:iCs/>
          <w:spacing w:val="2"/>
          <w:sz w:val="24"/>
          <w:szCs w:val="24"/>
          <w:lang w:eastAsia="zh-CN"/>
        </w:rPr>
        <w:t>литературному чтению на родном языке, иностранному языку</w:t>
      </w:r>
      <w:r w:rsidRPr="00A56845">
        <w:rPr>
          <w:rFonts w:ascii="Times New Roman" w:eastAsia="Times New Roman" w:hAnsi="Times New Roman" w:cs="Times New Roman"/>
          <w:spacing w:val="2"/>
          <w:sz w:val="24"/>
          <w:szCs w:val="24"/>
          <w:lang w:eastAsia="zh-CN"/>
        </w:rPr>
        <w:t> — диктанты и изложения, сочинения на заданную</w:t>
      </w:r>
      <w:r w:rsidRPr="00A56845">
        <w:rPr>
          <w:rFonts w:ascii="Times New Roman" w:eastAsia="Times New Roman" w:hAnsi="Times New Roman" w:cs="Times New Roman"/>
          <w:sz w:val="24"/>
          <w:szCs w:val="24"/>
          <w:lang w:eastAsia="zh-CN"/>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по математике</w:t>
      </w:r>
      <w:r w:rsidRPr="00A56845">
        <w:rPr>
          <w:rFonts w:ascii="Times New Roman" w:eastAsia="Times New Roman" w:hAnsi="Times New Roman" w:cs="Times New Roman"/>
          <w:spacing w:val="2"/>
          <w:sz w:val="24"/>
          <w:szCs w:val="24"/>
          <w:lang w:eastAsia="zh-CN"/>
        </w:rPr>
        <w:t> — математические диктанты, оформленные результаты мини</w:t>
      </w:r>
      <w:r w:rsidRPr="00A56845">
        <w:rPr>
          <w:rFonts w:ascii="Times New Roman" w:eastAsia="Times New Roman" w:hAnsi="Times New Roman" w:cs="Times New Roman"/>
          <w:spacing w:val="2"/>
          <w:sz w:val="24"/>
          <w:szCs w:val="24"/>
          <w:lang w:eastAsia="zh-CN"/>
        </w:rPr>
        <w:noBreakHyphen/>
        <w:t xml:space="preserve">исследований, записи решения </w:t>
      </w:r>
      <w:proofErr w:type="spellStart"/>
      <w:r w:rsidRPr="00A56845">
        <w:rPr>
          <w:rFonts w:ascii="Times New Roman" w:eastAsia="Times New Roman" w:hAnsi="Times New Roman" w:cs="Times New Roman"/>
          <w:spacing w:val="2"/>
          <w:sz w:val="24"/>
          <w:szCs w:val="24"/>
          <w:lang w:eastAsia="zh-CN"/>
        </w:rPr>
        <w:t>учебно</w:t>
      </w:r>
      <w:r w:rsidRPr="00A56845">
        <w:rPr>
          <w:rFonts w:ascii="Times New Roman" w:eastAsia="Times New Roman" w:hAnsi="Times New Roman" w:cs="Times New Roman"/>
          <w:spacing w:val="2"/>
          <w:sz w:val="24"/>
          <w:szCs w:val="24"/>
          <w:lang w:eastAsia="zh-CN"/>
        </w:rPr>
        <w:softHyphen/>
        <w:t>познавательных</w:t>
      </w:r>
      <w:proofErr w:type="spellEnd"/>
      <w:r w:rsidRPr="00A56845">
        <w:rPr>
          <w:rFonts w:ascii="Times New Roman" w:eastAsia="Times New Roman" w:hAnsi="Times New Roman" w:cs="Times New Roman"/>
          <w:spacing w:val="2"/>
          <w:sz w:val="24"/>
          <w:szCs w:val="24"/>
          <w:lang w:eastAsia="zh-CN"/>
        </w:rPr>
        <w:t xml:space="preserve"> и </w:t>
      </w:r>
      <w:proofErr w:type="spellStart"/>
      <w:r w:rsidRPr="00A56845">
        <w:rPr>
          <w:rFonts w:ascii="Times New Roman" w:eastAsia="Times New Roman" w:hAnsi="Times New Roman" w:cs="Times New Roman"/>
          <w:spacing w:val="2"/>
          <w:sz w:val="24"/>
          <w:szCs w:val="24"/>
          <w:lang w:eastAsia="zh-CN"/>
        </w:rPr>
        <w:t>учебно</w:t>
      </w:r>
      <w:r w:rsidRPr="00A56845">
        <w:rPr>
          <w:rFonts w:ascii="Times New Roman" w:eastAsia="Times New Roman" w:hAnsi="Times New Roman" w:cs="Times New Roman"/>
          <w:spacing w:val="2"/>
          <w:sz w:val="24"/>
          <w:szCs w:val="24"/>
          <w:lang w:eastAsia="zh-CN"/>
        </w:rPr>
        <w:softHyphen/>
        <w:t>практических</w:t>
      </w:r>
      <w:proofErr w:type="spellEnd"/>
      <w:r w:rsidRPr="00A56845">
        <w:rPr>
          <w:rFonts w:ascii="Times New Roman" w:eastAsia="Times New Roman" w:hAnsi="Times New Roman" w:cs="Times New Roman"/>
          <w:spacing w:val="2"/>
          <w:sz w:val="24"/>
          <w:szCs w:val="24"/>
          <w:lang w:eastAsia="zh-CN"/>
        </w:rPr>
        <w:t xml:space="preserve"> задач, мате</w:t>
      </w:r>
      <w:r w:rsidRPr="00A56845">
        <w:rPr>
          <w:rFonts w:ascii="Times New Roman" w:eastAsia="Times New Roman" w:hAnsi="Times New Roman" w:cs="Times New Roman"/>
          <w:sz w:val="24"/>
          <w:szCs w:val="24"/>
          <w:lang w:eastAsia="zh-CN"/>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по окружающему миру</w:t>
      </w:r>
      <w:r w:rsidRPr="00A56845">
        <w:rPr>
          <w:rFonts w:ascii="Times New Roman" w:eastAsia="Times New Roman" w:hAnsi="Times New Roman" w:cs="Times New Roman"/>
          <w:spacing w:val="-2"/>
          <w:sz w:val="24"/>
          <w:szCs w:val="24"/>
          <w:lang w:eastAsia="zh-CN"/>
        </w:rPr>
        <w:t> — дневники наблюдений, оформ</w:t>
      </w:r>
      <w:r w:rsidRPr="00A56845">
        <w:rPr>
          <w:rFonts w:ascii="Times New Roman" w:eastAsia="Times New Roman" w:hAnsi="Times New Roman" w:cs="Times New Roman"/>
          <w:spacing w:val="2"/>
          <w:sz w:val="24"/>
          <w:szCs w:val="24"/>
          <w:lang w:eastAsia="zh-CN"/>
        </w:rPr>
        <w:t xml:space="preserve">ленные результаты </w:t>
      </w:r>
      <w:proofErr w:type="spellStart"/>
      <w:r w:rsidRPr="00A56845">
        <w:rPr>
          <w:rFonts w:ascii="Times New Roman" w:eastAsia="Times New Roman" w:hAnsi="Times New Roman" w:cs="Times New Roman"/>
          <w:spacing w:val="2"/>
          <w:sz w:val="24"/>
          <w:szCs w:val="24"/>
          <w:lang w:eastAsia="zh-CN"/>
        </w:rPr>
        <w:t>мини</w:t>
      </w:r>
      <w:r w:rsidRPr="00A56845">
        <w:rPr>
          <w:rFonts w:ascii="Times New Roman" w:eastAsia="Times New Roman" w:hAnsi="Times New Roman" w:cs="Times New Roman"/>
          <w:spacing w:val="2"/>
          <w:sz w:val="24"/>
          <w:szCs w:val="24"/>
          <w:lang w:eastAsia="zh-CN"/>
        </w:rPr>
        <w:softHyphen/>
        <w:t>исследований</w:t>
      </w:r>
      <w:proofErr w:type="spellEnd"/>
      <w:r w:rsidRPr="00A56845">
        <w:rPr>
          <w:rFonts w:ascii="Times New Roman" w:eastAsia="Times New Roman" w:hAnsi="Times New Roman" w:cs="Times New Roman"/>
          <w:spacing w:val="2"/>
          <w:sz w:val="24"/>
          <w:szCs w:val="24"/>
          <w:lang w:eastAsia="zh-CN"/>
        </w:rPr>
        <w:t xml:space="preserve"> и </w:t>
      </w:r>
      <w:proofErr w:type="spellStart"/>
      <w:r w:rsidRPr="00A56845">
        <w:rPr>
          <w:rFonts w:ascii="Times New Roman" w:eastAsia="Times New Roman" w:hAnsi="Times New Roman" w:cs="Times New Roman"/>
          <w:spacing w:val="2"/>
          <w:sz w:val="24"/>
          <w:szCs w:val="24"/>
          <w:lang w:eastAsia="zh-CN"/>
        </w:rPr>
        <w:t>мини</w:t>
      </w:r>
      <w:r w:rsidRPr="00A56845">
        <w:rPr>
          <w:rFonts w:ascii="Times New Roman" w:eastAsia="Times New Roman" w:hAnsi="Times New Roman" w:cs="Times New Roman"/>
          <w:spacing w:val="2"/>
          <w:sz w:val="24"/>
          <w:szCs w:val="24"/>
          <w:lang w:eastAsia="zh-CN"/>
        </w:rPr>
        <w:softHyphen/>
        <w:t>проектов,интервью</w:t>
      </w:r>
      <w:proofErr w:type="spellEnd"/>
      <w:r w:rsidRPr="00A56845">
        <w:rPr>
          <w:rFonts w:ascii="Times New Roman" w:eastAsia="Times New Roman" w:hAnsi="Times New Roman" w:cs="Times New Roman"/>
          <w:spacing w:val="2"/>
          <w:sz w:val="24"/>
          <w:szCs w:val="24"/>
          <w:lang w:eastAsia="zh-CN"/>
        </w:rPr>
        <w:t xml:space="preserve">, аудиозаписи устных ответов, творческие работы, </w:t>
      </w:r>
      <w:r w:rsidRPr="00A56845">
        <w:rPr>
          <w:rFonts w:ascii="Times New Roman" w:eastAsia="Times New Roman" w:hAnsi="Times New Roman" w:cs="Times New Roman"/>
          <w:sz w:val="24"/>
          <w:szCs w:val="24"/>
          <w:lang w:eastAsia="zh-CN"/>
        </w:rPr>
        <w:t>материалы самоанализа и рефлексии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по предметам эстетического цикла</w:t>
      </w:r>
      <w:r w:rsidRPr="00A56845">
        <w:rPr>
          <w:rFonts w:ascii="Times New Roman" w:eastAsia="Times New Roman" w:hAnsi="Times New Roman" w:cs="Times New Roman"/>
          <w:spacing w:val="2"/>
          <w:sz w:val="24"/>
          <w:szCs w:val="24"/>
          <w:lang w:eastAsia="zh-CN"/>
        </w:rPr>
        <w:t> — аудиозаписи, фото</w:t>
      </w:r>
      <w:r w:rsidRPr="00A56845">
        <w:rPr>
          <w:rFonts w:ascii="Times New Roman" w:eastAsia="Times New Roman" w:hAnsi="Times New Roman" w:cs="Times New Roman"/>
          <w:spacing w:val="2"/>
          <w:sz w:val="24"/>
          <w:szCs w:val="24"/>
          <w:lang w:eastAsia="zh-CN"/>
        </w:rPr>
        <w:softHyphen/>
        <w:t xml:space="preserve"> и видеоизображения примеров исполнительской деятельности, иллюстрации к музыкальным </w:t>
      </w:r>
      <w:proofErr w:type="spellStart"/>
      <w:r w:rsidRPr="00A56845">
        <w:rPr>
          <w:rFonts w:ascii="Times New Roman" w:eastAsia="Times New Roman" w:hAnsi="Times New Roman" w:cs="Times New Roman"/>
          <w:spacing w:val="2"/>
          <w:sz w:val="24"/>
          <w:szCs w:val="24"/>
          <w:lang w:eastAsia="zh-CN"/>
        </w:rPr>
        <w:t>произведениям,</w:t>
      </w:r>
      <w:r w:rsidRPr="00A56845">
        <w:rPr>
          <w:rFonts w:ascii="Times New Roman" w:eastAsia="Times New Roman" w:hAnsi="Times New Roman" w:cs="Times New Roman"/>
          <w:sz w:val="24"/>
          <w:szCs w:val="24"/>
          <w:lang w:eastAsia="zh-CN"/>
        </w:rPr>
        <w:t>иллюстрации</w:t>
      </w:r>
      <w:proofErr w:type="spellEnd"/>
      <w:r w:rsidRPr="00A56845">
        <w:rPr>
          <w:rFonts w:ascii="Times New Roman" w:eastAsia="Times New Roman" w:hAnsi="Times New Roman" w:cs="Times New Roman"/>
          <w:sz w:val="24"/>
          <w:szCs w:val="24"/>
          <w:lang w:eastAsia="zh-CN"/>
        </w:rPr>
        <w:t xml:space="preserve"> на заданную тему, продукты собственного твор</w:t>
      </w:r>
      <w:r w:rsidRPr="00A56845">
        <w:rPr>
          <w:rFonts w:ascii="Times New Roman" w:eastAsia="Times New Roman" w:hAnsi="Times New Roman" w:cs="Times New Roman"/>
          <w:spacing w:val="2"/>
          <w:sz w:val="24"/>
          <w:szCs w:val="24"/>
          <w:lang w:eastAsia="zh-CN"/>
        </w:rPr>
        <w:t xml:space="preserve">чества, аудиозаписи монологических </w:t>
      </w:r>
      <w:proofErr w:type="spellStart"/>
      <w:r w:rsidRPr="00A56845">
        <w:rPr>
          <w:rFonts w:ascii="Times New Roman" w:eastAsia="Times New Roman" w:hAnsi="Times New Roman" w:cs="Times New Roman"/>
          <w:spacing w:val="2"/>
          <w:sz w:val="24"/>
          <w:szCs w:val="24"/>
          <w:lang w:eastAsia="zh-CN"/>
        </w:rPr>
        <w:t>высказываний</w:t>
      </w:r>
      <w:r w:rsidRPr="00A56845">
        <w:rPr>
          <w:rFonts w:ascii="Times New Roman" w:eastAsia="Times New Roman" w:hAnsi="Times New Roman" w:cs="Times New Roman"/>
          <w:spacing w:val="2"/>
          <w:sz w:val="24"/>
          <w:szCs w:val="24"/>
          <w:lang w:eastAsia="zh-CN"/>
        </w:rPr>
        <w:softHyphen/>
        <w:t>описа</w:t>
      </w:r>
      <w:r w:rsidRPr="00A56845">
        <w:rPr>
          <w:rFonts w:ascii="Times New Roman" w:eastAsia="Times New Roman" w:hAnsi="Times New Roman" w:cs="Times New Roman"/>
          <w:sz w:val="24"/>
          <w:szCs w:val="24"/>
          <w:lang w:eastAsia="zh-CN"/>
        </w:rPr>
        <w:t>ний</w:t>
      </w:r>
      <w:proofErr w:type="spellEnd"/>
      <w:r w:rsidRPr="00A56845">
        <w:rPr>
          <w:rFonts w:ascii="Times New Roman" w:eastAsia="Times New Roman" w:hAnsi="Times New Roman" w:cs="Times New Roman"/>
          <w:sz w:val="24"/>
          <w:szCs w:val="24"/>
          <w:lang w:eastAsia="zh-CN"/>
        </w:rPr>
        <w:t>, материалы самоанализа и рефлексии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по технологии</w:t>
      </w:r>
      <w:r w:rsidRPr="00A56845">
        <w:rPr>
          <w:rFonts w:ascii="Times New Roman" w:eastAsia="Times New Roman" w:hAnsi="Times New Roman" w:cs="Times New Roman"/>
          <w:sz w:val="24"/>
          <w:szCs w:val="24"/>
          <w:lang w:eastAsia="zh-CN"/>
        </w:rPr>
        <w:t> — фото</w:t>
      </w:r>
      <w:r w:rsidRPr="00A56845">
        <w:rPr>
          <w:rFonts w:ascii="Times New Roman" w:eastAsia="Times New Roman" w:hAnsi="Times New Roman" w:cs="Times New Roman"/>
          <w:sz w:val="24"/>
          <w:szCs w:val="24"/>
          <w:lang w:eastAsia="zh-CN"/>
        </w:rPr>
        <w:softHyphen/>
        <w:t xml:space="preserve"> и видеоизображения продуктов исполнительской деятельности, аудиозаписи монологических </w:t>
      </w:r>
      <w:proofErr w:type="spellStart"/>
      <w:r w:rsidRPr="00A56845">
        <w:rPr>
          <w:rFonts w:ascii="Times New Roman" w:eastAsia="Times New Roman" w:hAnsi="Times New Roman" w:cs="Times New Roman"/>
          <w:sz w:val="24"/>
          <w:szCs w:val="24"/>
          <w:lang w:eastAsia="zh-CN"/>
        </w:rPr>
        <w:t>высказываний</w:t>
      </w:r>
      <w:r w:rsidRPr="00A56845">
        <w:rPr>
          <w:rFonts w:ascii="Times New Roman" w:eastAsia="Times New Roman" w:hAnsi="Times New Roman" w:cs="Times New Roman"/>
          <w:sz w:val="24"/>
          <w:szCs w:val="24"/>
          <w:lang w:eastAsia="zh-CN"/>
        </w:rPr>
        <w:softHyphen/>
        <w:t>описаний</w:t>
      </w:r>
      <w:proofErr w:type="spellEnd"/>
      <w:r w:rsidRPr="00A56845">
        <w:rPr>
          <w:rFonts w:ascii="Times New Roman" w:eastAsia="Times New Roman" w:hAnsi="Times New Roman" w:cs="Times New Roman"/>
          <w:sz w:val="24"/>
          <w:szCs w:val="24"/>
          <w:lang w:eastAsia="zh-CN"/>
        </w:rPr>
        <w:t>, продукты собственного творчества, материалы самоанализа и рефлексии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по физкультуре </w:t>
      </w:r>
      <w:r w:rsidRPr="00A56845">
        <w:rPr>
          <w:rFonts w:ascii="Times New Roman" w:eastAsia="Times New Roman" w:hAnsi="Times New Roman" w:cs="Times New Roman"/>
          <w:sz w:val="24"/>
          <w:szCs w:val="24"/>
          <w:lang w:eastAsia="zh-CN"/>
        </w:rPr>
        <w:t>— видеоизображения примеров исполнительской деятельности, дневники наблюдений и самокон</w:t>
      </w:r>
      <w:r w:rsidRPr="00A56845">
        <w:rPr>
          <w:rFonts w:ascii="Times New Roman" w:eastAsia="Times New Roman" w:hAnsi="Times New Roman" w:cs="Times New Roman"/>
          <w:spacing w:val="2"/>
          <w:sz w:val="24"/>
          <w:szCs w:val="24"/>
          <w:lang w:eastAsia="zh-CN"/>
        </w:rPr>
        <w:t>троля, самостоятельно составленные расписания и режим дня, комплексы физических упражнений, материалы само</w:t>
      </w:r>
      <w:r w:rsidRPr="00A56845">
        <w:rPr>
          <w:rFonts w:ascii="Times New Roman" w:eastAsia="Times New Roman" w:hAnsi="Times New Roman" w:cs="Times New Roman"/>
          <w:sz w:val="24"/>
          <w:szCs w:val="24"/>
          <w:lang w:eastAsia="zh-CN"/>
        </w:rPr>
        <w:t>анализа и рефлексии и т. п.</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 xml:space="preserve">2. Систематизированные материалы наблюдений </w:t>
      </w:r>
      <w:r w:rsidRPr="00A56845">
        <w:rPr>
          <w:rFonts w:ascii="Times New Roman" w:eastAsia="Times New Roman" w:hAnsi="Times New Roman" w:cs="Times New Roman"/>
          <w:iCs/>
          <w:spacing w:val="-2"/>
          <w:sz w:val="24"/>
          <w:szCs w:val="24"/>
          <w:lang w:val="x-none" w:eastAsia="zh-CN"/>
        </w:rPr>
        <w:t>(оце</w:t>
      </w:r>
      <w:r w:rsidRPr="00A56845">
        <w:rPr>
          <w:rFonts w:ascii="Times New Roman" w:eastAsia="Times New Roman" w:hAnsi="Times New Roman" w:cs="Times New Roman"/>
          <w:iCs/>
          <w:sz w:val="24"/>
          <w:szCs w:val="24"/>
          <w:lang w:val="x-none" w:eastAsia="zh-CN"/>
        </w:rPr>
        <w:t>ночные листы, материалы и листы наблюдений и т. п.)</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sz w:val="24"/>
          <w:szCs w:val="24"/>
          <w:lang w:val="x-none" w:eastAsia="zh-CN"/>
        </w:rPr>
        <w:t>за процессом овладения универсальными учебными действи</w:t>
      </w:r>
      <w:r w:rsidRPr="00A56845">
        <w:rPr>
          <w:rFonts w:ascii="Times New Roman" w:eastAsia="Times New Roman" w:hAnsi="Times New Roman" w:cs="Times New Roman"/>
          <w:spacing w:val="-2"/>
          <w:sz w:val="24"/>
          <w:szCs w:val="24"/>
          <w:lang w:val="x-none" w:eastAsia="zh-CN"/>
        </w:rPr>
        <w:t xml:space="preserve">ями, которые ведут учителя начальных классов (выступающие </w:t>
      </w:r>
      <w:r w:rsidRPr="00A56845">
        <w:rPr>
          <w:rFonts w:ascii="Times New Roman" w:eastAsia="Times New Roman" w:hAnsi="Times New Roman" w:cs="Times New Roman"/>
          <w:sz w:val="24"/>
          <w:szCs w:val="24"/>
          <w:lang w:val="x-none" w:eastAsia="zh-CN"/>
        </w:rPr>
        <w:t xml:space="preserve">и в роли </w:t>
      </w:r>
      <w:proofErr w:type="spellStart"/>
      <w:r w:rsidRPr="00A56845">
        <w:rPr>
          <w:rFonts w:ascii="Times New Roman" w:eastAsia="Times New Roman" w:hAnsi="Times New Roman" w:cs="Times New Roman"/>
          <w:sz w:val="24"/>
          <w:szCs w:val="24"/>
          <w:lang w:val="x-none" w:eastAsia="zh-CN"/>
        </w:rPr>
        <w:t>учителя</w:t>
      </w:r>
      <w:r w:rsidRPr="00A56845">
        <w:rPr>
          <w:rFonts w:ascii="Times New Roman" w:eastAsia="Times New Roman" w:hAnsi="Times New Roman" w:cs="Times New Roman"/>
          <w:sz w:val="24"/>
          <w:szCs w:val="24"/>
          <w:lang w:val="x-none" w:eastAsia="zh-CN"/>
        </w:rPr>
        <w:softHyphen/>
        <w:t>предметника</w:t>
      </w:r>
      <w:proofErr w:type="spellEnd"/>
      <w:r w:rsidRPr="00A56845">
        <w:rPr>
          <w:rFonts w:ascii="Times New Roman" w:eastAsia="Times New Roman" w:hAnsi="Times New Roman" w:cs="Times New Roman"/>
          <w:sz w:val="24"/>
          <w:szCs w:val="24"/>
          <w:lang w:val="x-none" w:eastAsia="zh-CN"/>
        </w:rPr>
        <w:t xml:space="preserve">, и в роли классного руководителя), иные </w:t>
      </w:r>
      <w:proofErr w:type="spellStart"/>
      <w:r w:rsidRPr="00A56845">
        <w:rPr>
          <w:rFonts w:ascii="Times New Roman" w:eastAsia="Times New Roman" w:hAnsi="Times New Roman" w:cs="Times New Roman"/>
          <w:sz w:val="24"/>
          <w:szCs w:val="24"/>
          <w:lang w:val="x-none" w:eastAsia="zh-CN"/>
        </w:rPr>
        <w:t>учителя</w:t>
      </w:r>
      <w:r w:rsidRPr="00A56845">
        <w:rPr>
          <w:rFonts w:ascii="Times New Roman" w:eastAsia="Times New Roman" w:hAnsi="Times New Roman" w:cs="Times New Roman"/>
          <w:sz w:val="24"/>
          <w:szCs w:val="24"/>
          <w:lang w:val="x-none" w:eastAsia="zh-CN"/>
        </w:rPr>
        <w:softHyphen/>
        <w:t>предметники</w:t>
      </w:r>
      <w:proofErr w:type="spellEnd"/>
      <w:r w:rsidRPr="00A56845">
        <w:rPr>
          <w:rFonts w:ascii="Times New Roman" w:eastAsia="Times New Roman" w:hAnsi="Times New Roman" w:cs="Times New Roman"/>
          <w:sz w:val="24"/>
          <w:szCs w:val="24"/>
          <w:lang w:val="x-none" w:eastAsia="zh-CN"/>
        </w:rPr>
        <w:t>, школьный психолог, организатор воспитательной работы и другие непосредственные участники образовательных отношений.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lastRenderedPageBreak/>
        <w:t>3. Материалы, характеризующие достижения обучающихся в рамках внеурочной</w:t>
      </w:r>
      <w:r w:rsidRPr="00A56845">
        <w:rPr>
          <w:rFonts w:ascii="Times New Roman" w:eastAsia="Times New Roman" w:hAnsi="Times New Roman" w:cs="Times New Roman"/>
          <w:b/>
          <w:bCs/>
          <w:iCs/>
          <w:sz w:val="24"/>
          <w:szCs w:val="24"/>
          <w:lang w:eastAsia="zh-CN"/>
        </w:rPr>
        <w:t xml:space="preserve"> </w:t>
      </w:r>
      <w:r w:rsidRPr="00A56845">
        <w:rPr>
          <w:rFonts w:ascii="Times New Roman" w:eastAsia="Times New Roman" w:hAnsi="Times New Roman" w:cs="Times New Roman"/>
          <w:b/>
          <w:bCs/>
          <w:iCs/>
          <w:sz w:val="24"/>
          <w:szCs w:val="24"/>
          <w:lang w:val="x-none" w:eastAsia="zh-CN"/>
        </w:rPr>
        <w:t>и</w:t>
      </w:r>
      <w:r w:rsidRPr="00A56845">
        <w:rPr>
          <w:rFonts w:ascii="Times New Roman" w:eastAsia="Times New Roman" w:hAnsi="Times New Roman" w:cs="Times New Roman"/>
          <w:b/>
          <w:bCs/>
          <w:iCs/>
          <w:sz w:val="24"/>
          <w:szCs w:val="24"/>
          <w:lang w:eastAsia="zh-CN"/>
        </w:rPr>
        <w:t xml:space="preserve"> </w:t>
      </w:r>
      <w:r w:rsidRPr="00A56845">
        <w:rPr>
          <w:rFonts w:ascii="Times New Roman" w:eastAsia="Times New Roman" w:hAnsi="Times New Roman" w:cs="Times New Roman"/>
          <w:b/>
          <w:bCs/>
          <w:iCs/>
          <w:sz w:val="24"/>
          <w:szCs w:val="24"/>
          <w:lang w:val="x-none" w:eastAsia="zh-CN"/>
        </w:rPr>
        <w:t>досуговой деятельности</w:t>
      </w:r>
      <w:r w:rsidRPr="00A56845">
        <w:rPr>
          <w:rFonts w:ascii="Times New Roman" w:eastAsia="Times New Roman" w:hAnsi="Times New Roman" w:cs="Times New Roman"/>
          <w:sz w:val="24"/>
          <w:szCs w:val="24"/>
          <w:lang w:val="x-none" w:eastAsia="zh-CN"/>
        </w:rPr>
        <w:t>, например результаты участия в олимпиадах, конкурсах, смот</w:t>
      </w:r>
      <w:r w:rsidRPr="00A56845">
        <w:rPr>
          <w:rFonts w:ascii="Times New Roman" w:eastAsia="Times New Roman" w:hAnsi="Times New Roman" w:cs="Times New Roman"/>
          <w:spacing w:val="2"/>
          <w:sz w:val="24"/>
          <w:szCs w:val="24"/>
          <w:lang w:val="x-none" w:eastAsia="zh-CN"/>
        </w:rPr>
        <w:t>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w:t>
      </w:r>
      <w:r w:rsidRPr="00A56845">
        <w:rPr>
          <w:rFonts w:ascii="Times New Roman" w:eastAsia="Times New Roman" w:hAnsi="Times New Roman" w:cs="Times New Roman"/>
          <w:sz w:val="24"/>
          <w:szCs w:val="24"/>
          <w:lang w:val="x-none" w:eastAsia="zh-CN"/>
        </w:rPr>
        <w:t>нируемых результатов освоения примерной образовательной программы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По результатам оценки, которая формируется на основе </w:t>
      </w:r>
      <w:r w:rsidRPr="00A56845">
        <w:rPr>
          <w:rFonts w:ascii="Times New Roman" w:eastAsia="Times New Roman" w:hAnsi="Times New Roman" w:cs="Times New Roman"/>
          <w:sz w:val="24"/>
          <w:szCs w:val="24"/>
          <w:lang w:val="x-none" w:eastAsia="zh-CN"/>
        </w:rPr>
        <w:t>материалов портфеля достижений, делаются выводы: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1) о </w:t>
      </w:r>
      <w:proofErr w:type="spellStart"/>
      <w:r w:rsidRPr="00A56845">
        <w:rPr>
          <w:rFonts w:ascii="Times New Roman" w:eastAsia="Times New Roman" w:hAnsi="Times New Roman" w:cs="Times New Roman"/>
          <w:sz w:val="24"/>
          <w:szCs w:val="24"/>
          <w:lang w:val="x-none" w:eastAsia="zh-CN"/>
        </w:rPr>
        <w:t>сформированности</w:t>
      </w:r>
      <w:proofErr w:type="spellEnd"/>
      <w:r w:rsidRPr="00A56845">
        <w:rPr>
          <w:rFonts w:ascii="Times New Roman" w:eastAsia="Times New Roman" w:hAnsi="Times New Roman" w:cs="Times New Roman"/>
          <w:sz w:val="24"/>
          <w:szCs w:val="24"/>
          <w:lang w:val="x-none" w:eastAsia="zh-CN"/>
        </w:rPr>
        <w:t xml:space="preserve"> у обучающегося </w:t>
      </w:r>
      <w:r w:rsidRPr="00A56845">
        <w:rPr>
          <w:rFonts w:ascii="Times New Roman" w:eastAsia="Times New Roman" w:hAnsi="Times New Roman" w:cs="Times New Roman"/>
          <w:iCs/>
          <w:sz w:val="24"/>
          <w:szCs w:val="24"/>
          <w:lang w:val="x-none" w:eastAsia="zh-CN"/>
        </w:rPr>
        <w:t>универсальных и предметных способов действий</w:t>
      </w:r>
      <w:r w:rsidRPr="00A56845">
        <w:rPr>
          <w:rFonts w:ascii="Times New Roman" w:eastAsia="Times New Roman" w:hAnsi="Times New Roman" w:cs="Times New Roman"/>
          <w:sz w:val="24"/>
          <w:szCs w:val="24"/>
          <w:lang w:val="x-none" w:eastAsia="zh-CN"/>
        </w:rPr>
        <w:t xml:space="preserve">, а также </w:t>
      </w:r>
      <w:r w:rsidRPr="00A56845">
        <w:rPr>
          <w:rFonts w:ascii="Times New Roman" w:eastAsia="Times New Roman" w:hAnsi="Times New Roman" w:cs="Times New Roman"/>
          <w:iCs/>
          <w:sz w:val="24"/>
          <w:szCs w:val="24"/>
          <w:lang w:val="x-none" w:eastAsia="zh-CN"/>
        </w:rPr>
        <w:t>опорной системы знаний</w:t>
      </w:r>
      <w:r w:rsidRPr="00A56845">
        <w:rPr>
          <w:rFonts w:ascii="Times New Roman" w:eastAsia="Times New Roman" w:hAnsi="Times New Roman" w:cs="Times New Roman"/>
          <w:sz w:val="24"/>
          <w:szCs w:val="24"/>
          <w:lang w:val="x-none" w:eastAsia="zh-CN"/>
        </w:rPr>
        <w:t>, обеспечивающих ему возможность продолжения образования в основной школе;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2) о </w:t>
      </w:r>
      <w:proofErr w:type="spellStart"/>
      <w:r w:rsidRPr="00A56845">
        <w:rPr>
          <w:rFonts w:ascii="Times New Roman" w:eastAsia="Times New Roman" w:hAnsi="Times New Roman" w:cs="Times New Roman"/>
          <w:spacing w:val="-4"/>
          <w:sz w:val="24"/>
          <w:szCs w:val="24"/>
          <w:lang w:val="x-none" w:eastAsia="zh-CN"/>
        </w:rPr>
        <w:t>сформированности</w:t>
      </w:r>
      <w:proofErr w:type="spellEnd"/>
      <w:r w:rsidRPr="00A56845">
        <w:rPr>
          <w:rFonts w:ascii="Times New Roman" w:eastAsia="Times New Roman" w:hAnsi="Times New Roman" w:cs="Times New Roman"/>
          <w:spacing w:val="-4"/>
          <w:sz w:val="24"/>
          <w:szCs w:val="24"/>
          <w:lang w:val="x-none" w:eastAsia="zh-CN"/>
        </w:rPr>
        <w:t xml:space="preserve"> основ </w:t>
      </w:r>
      <w:r w:rsidRPr="00A56845">
        <w:rPr>
          <w:rFonts w:ascii="Times New Roman" w:eastAsia="Times New Roman" w:hAnsi="Times New Roman" w:cs="Times New Roman"/>
          <w:iCs/>
          <w:spacing w:val="-4"/>
          <w:sz w:val="24"/>
          <w:szCs w:val="24"/>
          <w:lang w:val="x-none" w:eastAsia="zh-CN"/>
        </w:rPr>
        <w:t>умения учиться</w:t>
      </w:r>
      <w:r w:rsidRPr="00A56845">
        <w:rPr>
          <w:rFonts w:ascii="Times New Roman" w:eastAsia="Times New Roman" w:hAnsi="Times New Roman" w:cs="Times New Roman"/>
          <w:spacing w:val="-4"/>
          <w:sz w:val="24"/>
          <w:szCs w:val="24"/>
          <w:lang w:val="x-none" w:eastAsia="zh-CN"/>
        </w:rPr>
        <w:t xml:space="preserve">, понимаемой как способность к самоорганизации с целью постановки и решения </w:t>
      </w:r>
      <w:proofErr w:type="spellStart"/>
      <w:r w:rsidRPr="00A56845">
        <w:rPr>
          <w:rFonts w:ascii="Times New Roman" w:eastAsia="Times New Roman" w:hAnsi="Times New Roman" w:cs="Times New Roman"/>
          <w:spacing w:val="-4"/>
          <w:sz w:val="24"/>
          <w:szCs w:val="24"/>
          <w:lang w:val="x-none" w:eastAsia="zh-CN"/>
        </w:rPr>
        <w:t>учебно</w:t>
      </w:r>
      <w:r w:rsidRPr="00A56845">
        <w:rPr>
          <w:rFonts w:ascii="Times New Roman" w:eastAsia="Times New Roman" w:hAnsi="Times New Roman" w:cs="Times New Roman"/>
          <w:spacing w:val="-4"/>
          <w:sz w:val="24"/>
          <w:szCs w:val="24"/>
          <w:lang w:val="x-none" w:eastAsia="zh-CN"/>
        </w:rPr>
        <w:softHyphen/>
        <w:t>познавательных</w:t>
      </w:r>
      <w:proofErr w:type="spellEnd"/>
      <w:r w:rsidRPr="00A56845">
        <w:rPr>
          <w:rFonts w:ascii="Times New Roman" w:eastAsia="Times New Roman" w:hAnsi="Times New Roman" w:cs="Times New Roman"/>
          <w:spacing w:val="-4"/>
          <w:sz w:val="24"/>
          <w:szCs w:val="24"/>
          <w:lang w:val="x-none" w:eastAsia="zh-CN"/>
        </w:rPr>
        <w:t xml:space="preserve"> и </w:t>
      </w:r>
      <w:proofErr w:type="spellStart"/>
      <w:r w:rsidRPr="00A56845">
        <w:rPr>
          <w:rFonts w:ascii="Times New Roman" w:eastAsia="Times New Roman" w:hAnsi="Times New Roman" w:cs="Times New Roman"/>
          <w:spacing w:val="-4"/>
          <w:sz w:val="24"/>
          <w:szCs w:val="24"/>
          <w:lang w:val="x-none" w:eastAsia="zh-CN"/>
        </w:rPr>
        <w:t>учебно</w:t>
      </w:r>
      <w:r w:rsidRPr="00A56845">
        <w:rPr>
          <w:rFonts w:ascii="Times New Roman" w:eastAsia="Times New Roman" w:hAnsi="Times New Roman" w:cs="Times New Roman"/>
          <w:spacing w:val="-4"/>
          <w:sz w:val="24"/>
          <w:szCs w:val="24"/>
          <w:lang w:val="x-none" w:eastAsia="zh-CN"/>
        </w:rPr>
        <w:softHyphen/>
        <w:t>практических</w:t>
      </w:r>
      <w:proofErr w:type="spellEnd"/>
      <w:r w:rsidRPr="00A56845">
        <w:rPr>
          <w:rFonts w:ascii="Times New Roman" w:eastAsia="Times New Roman" w:hAnsi="Times New Roman" w:cs="Times New Roman"/>
          <w:spacing w:val="-4"/>
          <w:sz w:val="24"/>
          <w:szCs w:val="24"/>
          <w:lang w:val="x-none" w:eastAsia="zh-CN"/>
        </w:rPr>
        <w:t xml:space="preserve"> задач;</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3) об </w:t>
      </w:r>
      <w:r w:rsidRPr="00A56845">
        <w:rPr>
          <w:rFonts w:ascii="Times New Roman" w:eastAsia="Times New Roman" w:hAnsi="Times New Roman" w:cs="Times New Roman"/>
          <w:iCs/>
          <w:sz w:val="24"/>
          <w:szCs w:val="24"/>
          <w:lang w:val="x-none" w:eastAsia="zh-CN"/>
        </w:rPr>
        <w:t>индивидуальном прогрессе</w:t>
      </w:r>
      <w:r w:rsidRPr="00A56845">
        <w:rPr>
          <w:rFonts w:ascii="Times New Roman" w:eastAsia="Times New Roman" w:hAnsi="Times New Roman" w:cs="Times New Roman"/>
          <w:sz w:val="24"/>
          <w:szCs w:val="24"/>
          <w:lang w:val="x-none" w:eastAsia="zh-CN"/>
        </w:rPr>
        <w:t xml:space="preserve"> в основных сферах раз</w:t>
      </w:r>
      <w:r w:rsidRPr="00A56845">
        <w:rPr>
          <w:rFonts w:ascii="Times New Roman" w:eastAsia="Times New Roman" w:hAnsi="Times New Roman" w:cs="Times New Roman"/>
          <w:spacing w:val="2"/>
          <w:sz w:val="24"/>
          <w:szCs w:val="24"/>
          <w:lang w:val="x-none" w:eastAsia="zh-CN"/>
        </w:rPr>
        <w:t xml:space="preserve">вития личности — </w:t>
      </w:r>
      <w:proofErr w:type="spellStart"/>
      <w:r w:rsidRPr="00A56845">
        <w:rPr>
          <w:rFonts w:ascii="Times New Roman" w:eastAsia="Times New Roman" w:hAnsi="Times New Roman" w:cs="Times New Roman"/>
          <w:spacing w:val="2"/>
          <w:sz w:val="24"/>
          <w:szCs w:val="24"/>
          <w:lang w:val="x-none" w:eastAsia="zh-CN"/>
        </w:rPr>
        <w:t>мотивационно</w:t>
      </w:r>
      <w:r w:rsidRPr="00A56845">
        <w:rPr>
          <w:rFonts w:ascii="Times New Roman" w:eastAsia="Times New Roman" w:hAnsi="Times New Roman" w:cs="Times New Roman"/>
          <w:spacing w:val="2"/>
          <w:sz w:val="24"/>
          <w:szCs w:val="24"/>
          <w:lang w:val="x-none" w:eastAsia="zh-CN"/>
        </w:rPr>
        <w:softHyphen/>
        <w:t>смысловой</w:t>
      </w:r>
      <w:proofErr w:type="spellEnd"/>
      <w:r w:rsidRPr="00A56845">
        <w:rPr>
          <w:rFonts w:ascii="Times New Roman" w:eastAsia="Times New Roman" w:hAnsi="Times New Roman" w:cs="Times New Roman"/>
          <w:spacing w:val="2"/>
          <w:sz w:val="24"/>
          <w:szCs w:val="24"/>
          <w:lang w:val="x-none" w:eastAsia="zh-CN"/>
        </w:rPr>
        <w:t>, познаватель</w:t>
      </w:r>
      <w:r w:rsidRPr="00A56845">
        <w:rPr>
          <w:rFonts w:ascii="Times New Roman" w:eastAsia="Times New Roman" w:hAnsi="Times New Roman" w:cs="Times New Roman"/>
          <w:sz w:val="24"/>
          <w:szCs w:val="24"/>
          <w:lang w:val="x-none" w:eastAsia="zh-CN"/>
        </w:rPr>
        <w:t xml:space="preserve">ной, эмоциональной, волевой и </w:t>
      </w:r>
      <w:proofErr w:type="spellStart"/>
      <w:r w:rsidRPr="00A56845">
        <w:rPr>
          <w:rFonts w:ascii="Times New Roman" w:eastAsia="Times New Roman" w:hAnsi="Times New Roman" w:cs="Times New Roman"/>
          <w:sz w:val="24"/>
          <w:szCs w:val="24"/>
          <w:lang w:val="x-none" w:eastAsia="zh-CN"/>
        </w:rPr>
        <w:t>саморегуляции</w:t>
      </w:r>
      <w:proofErr w:type="spellEnd"/>
      <w:r w:rsidRPr="00A56845">
        <w:rPr>
          <w:rFonts w:ascii="Times New Roman" w:eastAsia="Times New Roman" w:hAnsi="Times New Roman" w:cs="Times New Roman"/>
          <w:sz w:val="24"/>
          <w:szCs w:val="24"/>
          <w:lang w:val="x-none" w:eastAsia="zh-CN"/>
        </w:rPr>
        <w:t>.</w:t>
      </w:r>
    </w:p>
    <w:p w:rsidR="00D87202" w:rsidRPr="00A56845" w:rsidRDefault="00D87202" w:rsidP="00D87202">
      <w:pPr>
        <w:numPr>
          <w:ilvl w:val="2"/>
          <w:numId w:val="18"/>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Итоговая оценка выпускника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На итоговую оценку на уровне начального общего об</w:t>
      </w:r>
      <w:r w:rsidRPr="00A56845">
        <w:rPr>
          <w:rFonts w:ascii="Times New Roman" w:eastAsia="Times New Roman" w:hAnsi="Times New Roman" w:cs="Times New Roman"/>
          <w:sz w:val="24"/>
          <w:szCs w:val="24"/>
          <w:lang w:val="x-none" w:eastAsia="zh-CN"/>
        </w:rPr>
        <w:t xml:space="preserve">разования, результаты которой используются при принятии решения о возможности (или невозможности) продолжения </w:t>
      </w:r>
      <w:r w:rsidRPr="00A56845">
        <w:rPr>
          <w:rFonts w:ascii="Times New Roman" w:eastAsia="Times New Roman" w:hAnsi="Times New Roman" w:cs="Times New Roman"/>
          <w:spacing w:val="2"/>
          <w:sz w:val="24"/>
          <w:szCs w:val="24"/>
          <w:lang w:val="x-none" w:eastAsia="zh-CN"/>
        </w:rPr>
        <w:t>обучения на следующем</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уровне, выносятся </w:t>
      </w:r>
      <w:r w:rsidRPr="00A56845">
        <w:rPr>
          <w:rFonts w:ascii="Times New Roman" w:eastAsia="Times New Roman" w:hAnsi="Times New Roman" w:cs="Times New Roman"/>
          <w:iCs/>
          <w:spacing w:val="2"/>
          <w:sz w:val="24"/>
          <w:szCs w:val="24"/>
          <w:lang w:val="x-none" w:eastAsia="zh-CN"/>
        </w:rPr>
        <w:t>только пред</w:t>
      </w:r>
      <w:r w:rsidRPr="00A56845">
        <w:rPr>
          <w:rFonts w:ascii="Times New Roman" w:eastAsia="Times New Roman" w:hAnsi="Times New Roman" w:cs="Times New Roman"/>
          <w:iCs/>
          <w:sz w:val="24"/>
          <w:szCs w:val="24"/>
          <w:lang w:val="x-none" w:eastAsia="zh-CN"/>
        </w:rPr>
        <w:t xml:space="preserve">метные и </w:t>
      </w:r>
      <w:proofErr w:type="spellStart"/>
      <w:r w:rsidRPr="00A56845">
        <w:rPr>
          <w:rFonts w:ascii="Times New Roman" w:eastAsia="Times New Roman" w:hAnsi="Times New Roman" w:cs="Times New Roman"/>
          <w:iCs/>
          <w:sz w:val="24"/>
          <w:szCs w:val="24"/>
          <w:lang w:val="x-none" w:eastAsia="zh-CN"/>
        </w:rPr>
        <w:t>метапредметные</w:t>
      </w:r>
      <w:proofErr w:type="spellEnd"/>
      <w:r w:rsidRPr="00A56845">
        <w:rPr>
          <w:rFonts w:ascii="Times New Roman" w:eastAsia="Times New Roman" w:hAnsi="Times New Roman" w:cs="Times New Roman"/>
          <w:iCs/>
          <w:sz w:val="24"/>
          <w:szCs w:val="24"/>
          <w:lang w:val="x-none" w:eastAsia="zh-CN"/>
        </w:rPr>
        <w:t xml:space="preserve"> результаты</w:t>
      </w:r>
      <w:r w:rsidRPr="00A56845">
        <w:rPr>
          <w:rFonts w:ascii="Times New Roman" w:eastAsia="Times New Roman" w:hAnsi="Times New Roman" w:cs="Times New Roman"/>
          <w:sz w:val="24"/>
          <w:szCs w:val="24"/>
          <w:lang w:val="x-none" w:eastAsia="zh-CN"/>
        </w:rPr>
        <w:t>, описанные в разделе «Выпускник научится» планируемых результатов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 получении начального общего образования особое зна</w:t>
      </w:r>
      <w:r w:rsidRPr="00A56845">
        <w:rPr>
          <w:rFonts w:ascii="Times New Roman" w:eastAsia="Times New Roman" w:hAnsi="Times New Roman" w:cs="Times New Roman"/>
          <w:spacing w:val="2"/>
          <w:sz w:val="24"/>
          <w:szCs w:val="24"/>
          <w:lang w:val="x-none" w:eastAsia="zh-CN"/>
        </w:rPr>
        <w:t xml:space="preserve">чение для продолжения образования имеет усвоение обучающимися </w:t>
      </w:r>
      <w:r w:rsidRPr="00A56845">
        <w:rPr>
          <w:rFonts w:ascii="Times New Roman" w:eastAsia="Times New Roman" w:hAnsi="Times New Roman" w:cs="Times New Roman"/>
          <w:iCs/>
          <w:spacing w:val="2"/>
          <w:sz w:val="24"/>
          <w:szCs w:val="24"/>
          <w:lang w:val="x-none" w:eastAsia="zh-CN"/>
        </w:rPr>
        <w:t>опорной системы знаний по русскому языку,</w:t>
      </w:r>
      <w:r w:rsidRPr="00A56845">
        <w:rPr>
          <w:rFonts w:ascii="Times New Roman" w:eastAsia="Times New Roman" w:hAnsi="Times New Roman" w:cs="Times New Roman"/>
          <w:iCs/>
          <w:sz w:val="24"/>
          <w:szCs w:val="24"/>
          <w:lang w:val="x-none" w:eastAsia="zh-CN"/>
        </w:rPr>
        <w:t xml:space="preserve"> родному языку</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и математике</w:t>
      </w:r>
      <w:r w:rsidRPr="00A56845">
        <w:rPr>
          <w:rFonts w:ascii="Times New Roman" w:eastAsia="Times New Roman" w:hAnsi="Times New Roman" w:cs="Times New Roman"/>
          <w:sz w:val="24"/>
          <w:szCs w:val="24"/>
          <w:lang w:val="x-none" w:eastAsia="zh-CN"/>
        </w:rPr>
        <w:t xml:space="preserve"> и овладение следующими </w:t>
      </w:r>
      <w:proofErr w:type="spellStart"/>
      <w:r w:rsidRPr="00A56845">
        <w:rPr>
          <w:rFonts w:ascii="Times New Roman" w:eastAsia="Times New Roman" w:hAnsi="Times New Roman" w:cs="Times New Roman"/>
          <w:sz w:val="24"/>
          <w:szCs w:val="24"/>
          <w:lang w:val="x-none" w:eastAsia="zh-CN"/>
        </w:rPr>
        <w:t>метапредметными</w:t>
      </w:r>
      <w:proofErr w:type="spellEnd"/>
      <w:r w:rsidRPr="00A56845">
        <w:rPr>
          <w:rFonts w:ascii="Times New Roman" w:eastAsia="Times New Roman" w:hAnsi="Times New Roman" w:cs="Times New Roman"/>
          <w:sz w:val="24"/>
          <w:szCs w:val="24"/>
          <w:lang w:val="x-none" w:eastAsia="zh-CN"/>
        </w:rPr>
        <w:t xml:space="preserve"> действиями: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речевыми, среди которых следует выделить навыки осознанного чтения и работы с информацией;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коммуникативными, необходимыми для учебного со</w:t>
      </w:r>
      <w:r w:rsidRPr="00A56845">
        <w:rPr>
          <w:rFonts w:ascii="Times New Roman" w:eastAsia="Times New Roman" w:hAnsi="Times New Roman" w:cs="Times New Roman"/>
          <w:sz w:val="24"/>
          <w:szCs w:val="24"/>
          <w:lang w:eastAsia="zh-CN"/>
        </w:rPr>
        <w:t>трудничества с учителем и сверстниками.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Итоговая оценка выпускника формируется на основе на</w:t>
      </w:r>
      <w:r w:rsidRPr="00A56845">
        <w:rPr>
          <w:rFonts w:ascii="Times New Roman" w:eastAsia="Times New Roman" w:hAnsi="Times New Roman" w:cs="Times New Roman"/>
          <w:spacing w:val="2"/>
          <w:sz w:val="24"/>
          <w:szCs w:val="24"/>
          <w:lang w:val="x-none" w:eastAsia="zh-CN"/>
        </w:rPr>
        <w:t>копленной оценки, зафиксированной в портфеле достиже</w:t>
      </w:r>
      <w:r w:rsidRPr="00A56845">
        <w:rPr>
          <w:rFonts w:ascii="Times New Roman" w:eastAsia="Times New Roman" w:hAnsi="Times New Roman" w:cs="Times New Roman"/>
          <w:sz w:val="24"/>
          <w:szCs w:val="24"/>
          <w:lang w:val="x-none" w:eastAsia="zh-CN"/>
        </w:rPr>
        <w:t xml:space="preserve">ний, по всем учебным предметам и оценок за выполнение, </w:t>
      </w:r>
      <w:r w:rsidRPr="00A56845">
        <w:rPr>
          <w:rFonts w:ascii="Times New Roman" w:eastAsia="Times New Roman" w:hAnsi="Times New Roman" w:cs="Times New Roman"/>
          <w:spacing w:val="2"/>
          <w:sz w:val="24"/>
          <w:szCs w:val="24"/>
          <w:lang w:val="x-none" w:eastAsia="zh-CN"/>
        </w:rPr>
        <w:t xml:space="preserve">как минимум, трёх (четырёх) итоговых работ (по русскому </w:t>
      </w:r>
      <w:r w:rsidRPr="00A56845">
        <w:rPr>
          <w:rFonts w:ascii="Times New Roman" w:eastAsia="Times New Roman" w:hAnsi="Times New Roman" w:cs="Times New Roman"/>
          <w:sz w:val="24"/>
          <w:szCs w:val="24"/>
          <w:lang w:val="x-none" w:eastAsia="zh-CN"/>
        </w:rPr>
        <w:t xml:space="preserve">языку, родному языку, математике и комплексной работы на </w:t>
      </w:r>
      <w:proofErr w:type="spellStart"/>
      <w:r w:rsidRPr="00A56845">
        <w:rPr>
          <w:rFonts w:ascii="Times New Roman" w:eastAsia="Times New Roman" w:hAnsi="Times New Roman" w:cs="Times New Roman"/>
          <w:sz w:val="24"/>
          <w:szCs w:val="24"/>
          <w:lang w:val="x-none" w:eastAsia="zh-CN"/>
        </w:rPr>
        <w:t>межпредметной</w:t>
      </w:r>
      <w:proofErr w:type="spellEnd"/>
      <w:r w:rsidRPr="00A56845">
        <w:rPr>
          <w:rFonts w:ascii="Times New Roman" w:eastAsia="Times New Roman" w:hAnsi="Times New Roman" w:cs="Times New Roman"/>
          <w:sz w:val="24"/>
          <w:szCs w:val="24"/>
          <w:lang w:val="x-none" w:eastAsia="zh-CN"/>
        </w:rPr>
        <w:t xml:space="preserve"> основе).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На основании этих оценок по каждому предмету и по </w:t>
      </w:r>
      <w:r w:rsidRPr="00A56845">
        <w:rPr>
          <w:rFonts w:ascii="Times New Roman" w:eastAsia="Times New Roman" w:hAnsi="Times New Roman" w:cs="Times New Roman"/>
          <w:sz w:val="24"/>
          <w:szCs w:val="24"/>
          <w:lang w:val="x-none" w:eastAsia="zh-CN"/>
        </w:rPr>
        <w:t>программе формирования универсальных учебных действий делаются следующие выводы о достижении планируемых результатов.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1) Выпускник овладел опорной системой знаний и учебными действиями, необходимыми для продолжения образования на следующем</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уровне, и способен использовать их для решения простых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познавательных</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практических</w:t>
      </w:r>
      <w:proofErr w:type="spellEnd"/>
      <w:r w:rsidRPr="00A56845">
        <w:rPr>
          <w:rFonts w:ascii="Times New Roman" w:eastAsia="Times New Roman" w:hAnsi="Times New Roman" w:cs="Times New Roman"/>
          <w:sz w:val="24"/>
          <w:szCs w:val="24"/>
          <w:lang w:val="x-none" w:eastAsia="zh-CN"/>
        </w:rPr>
        <w:t xml:space="preserve"> задач средствами данного предмета.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A56845">
        <w:rPr>
          <w:rFonts w:ascii="Times New Roman" w:eastAsia="Times New Roman" w:hAnsi="Times New Roman" w:cs="Times New Roman"/>
          <w:spacing w:val="2"/>
          <w:sz w:val="24"/>
          <w:szCs w:val="24"/>
          <w:lang w:val="x-none" w:eastAsia="zh-CN"/>
        </w:rPr>
        <w:t>как минимум, с оценкой «зачтено» (или «удовлетворитель</w:t>
      </w:r>
      <w:r w:rsidRPr="00A56845">
        <w:rPr>
          <w:rFonts w:ascii="Times New Roman" w:eastAsia="Times New Roman" w:hAnsi="Times New Roman" w:cs="Times New Roman"/>
          <w:sz w:val="24"/>
          <w:szCs w:val="24"/>
          <w:lang w:val="x-none" w:eastAsia="zh-CN"/>
        </w:rPr>
        <w:t>но»), а результаты выполнения итоговых работ свидетельствуют о правильном выполнении не менее 50% заданий базового уровня.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2) Выпускник овладел опорной системой знаний, необходимой для продолжения образования на следующем</w:t>
      </w:r>
      <w:r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z w:val="24"/>
          <w:szCs w:val="24"/>
          <w:lang w:val="x-none" w:eastAsia="zh-CN"/>
        </w:rPr>
        <w:t>уровне образования, на уровне осознанного произвольного овладения учебными действиями.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Такой вывод делается, если в материалах накопительной </w:t>
      </w:r>
      <w:r w:rsidRPr="00A56845">
        <w:rPr>
          <w:rFonts w:ascii="Times New Roman" w:eastAsia="Times New Roman" w:hAnsi="Times New Roman" w:cs="Times New Roman"/>
          <w:spacing w:val="2"/>
          <w:sz w:val="24"/>
          <w:szCs w:val="24"/>
          <w:lang w:val="x-none" w:eastAsia="zh-CN"/>
        </w:rPr>
        <w:t>системы оценки зафиксировано достижение планируемых результатов по всем основным разделам учебной програм</w:t>
      </w:r>
      <w:r w:rsidRPr="00A56845">
        <w:rPr>
          <w:rFonts w:ascii="Times New Roman" w:eastAsia="Times New Roman" w:hAnsi="Times New Roman" w:cs="Times New Roman"/>
          <w:sz w:val="24"/>
          <w:szCs w:val="24"/>
          <w:lang w:val="x-none" w:eastAsia="zh-CN"/>
        </w:rPr>
        <w:t xml:space="preserve">мы, причём не менее чем по половине разделов выставлена </w:t>
      </w:r>
      <w:r w:rsidRPr="00A56845">
        <w:rPr>
          <w:rFonts w:ascii="Times New Roman" w:eastAsia="Times New Roman" w:hAnsi="Times New Roman" w:cs="Times New Roman"/>
          <w:spacing w:val="2"/>
          <w:sz w:val="24"/>
          <w:szCs w:val="24"/>
          <w:lang w:val="x-none" w:eastAsia="zh-CN"/>
        </w:rPr>
        <w:t xml:space="preserve">оценка «хорошо» или «отлично», а результаты выполнения </w:t>
      </w:r>
      <w:r w:rsidRPr="00A56845">
        <w:rPr>
          <w:rFonts w:ascii="Times New Roman" w:eastAsia="Times New Roman" w:hAnsi="Times New Roman" w:cs="Times New Roman"/>
          <w:sz w:val="24"/>
          <w:szCs w:val="24"/>
          <w:lang w:val="x-none" w:eastAsia="zh-CN"/>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3) Выпускник не овладел опорной системой знаний и </w:t>
      </w:r>
      <w:r w:rsidRPr="00A56845">
        <w:rPr>
          <w:rFonts w:ascii="Times New Roman" w:eastAsia="Times New Roman" w:hAnsi="Times New Roman" w:cs="Times New Roman"/>
          <w:sz w:val="24"/>
          <w:szCs w:val="24"/>
          <w:lang w:val="x-none" w:eastAsia="zh-CN"/>
        </w:rPr>
        <w:t>учебными действиями, необходимыми для продолжения образования на следующем</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уровне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 xml:space="preserve">Такой вывод делается, если в материалах накопительной системы оценки не зафиксировано достижение планируемых </w:t>
      </w:r>
      <w:r w:rsidRPr="00A56845">
        <w:rPr>
          <w:rFonts w:ascii="Times New Roman" w:eastAsia="Times New Roman" w:hAnsi="Times New Roman" w:cs="Times New Roman"/>
          <w:spacing w:val="-2"/>
          <w:sz w:val="24"/>
          <w:szCs w:val="24"/>
          <w:lang w:val="x-none" w:eastAsia="zh-CN"/>
        </w:rPr>
        <w:t xml:space="preserve">результатов по </w:t>
      </w:r>
      <w:r w:rsidRPr="00A56845">
        <w:rPr>
          <w:rFonts w:ascii="Times New Roman" w:eastAsia="Times New Roman" w:hAnsi="Times New Roman" w:cs="Times New Roman"/>
          <w:b/>
          <w:spacing w:val="-2"/>
          <w:sz w:val="24"/>
          <w:szCs w:val="24"/>
          <w:lang w:val="x-none" w:eastAsia="zh-CN"/>
        </w:rPr>
        <w:t>всем</w:t>
      </w:r>
      <w:r w:rsidRPr="00A56845">
        <w:rPr>
          <w:rFonts w:ascii="Times New Roman" w:eastAsia="Times New Roman" w:hAnsi="Times New Roman" w:cs="Times New Roman"/>
          <w:spacing w:val="-2"/>
          <w:sz w:val="24"/>
          <w:szCs w:val="24"/>
          <w:lang w:val="x-none" w:eastAsia="zh-CN"/>
        </w:rPr>
        <w:t xml:space="preserve"> основным разделам учебной программы, а результаты выполнения итоговых работ свидетельствуют о пра</w:t>
      </w:r>
      <w:r w:rsidRPr="00A56845">
        <w:rPr>
          <w:rFonts w:ascii="Times New Roman" w:eastAsia="Times New Roman" w:hAnsi="Times New Roman" w:cs="Times New Roman"/>
          <w:sz w:val="24"/>
          <w:szCs w:val="24"/>
          <w:lang w:val="x-none" w:eastAsia="zh-CN"/>
        </w:rPr>
        <w:t>вильном выполнении менее 50% заданий базового уровня.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Педагогический совет  образовательной организации</w:t>
      </w:r>
      <w:r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pacing w:val="-4"/>
          <w:sz w:val="24"/>
          <w:szCs w:val="24"/>
          <w:lang w:val="x-none" w:eastAsia="zh-CN"/>
        </w:rPr>
        <w:t>на осно</w:t>
      </w:r>
      <w:r w:rsidRPr="00A56845">
        <w:rPr>
          <w:rFonts w:ascii="Times New Roman" w:eastAsia="Times New Roman" w:hAnsi="Times New Roman" w:cs="Times New Roman"/>
          <w:sz w:val="24"/>
          <w:szCs w:val="24"/>
          <w:lang w:val="x-none" w:eastAsia="zh-CN"/>
        </w:rPr>
        <w:t>ве выводов, сделанных по каждому обучающемуся, рассма</w:t>
      </w:r>
      <w:r w:rsidRPr="00A56845">
        <w:rPr>
          <w:rFonts w:ascii="Times New Roman" w:eastAsia="Times New Roman" w:hAnsi="Times New Roman" w:cs="Times New Roman"/>
          <w:spacing w:val="2"/>
          <w:sz w:val="24"/>
          <w:szCs w:val="24"/>
          <w:lang w:val="x-none" w:eastAsia="zh-CN"/>
        </w:rPr>
        <w:t xml:space="preserve">тривает вопрос об </w:t>
      </w:r>
      <w:r w:rsidRPr="00A56845">
        <w:rPr>
          <w:rFonts w:ascii="Times New Roman" w:eastAsia="Times New Roman" w:hAnsi="Times New Roman" w:cs="Times New Roman"/>
          <w:b/>
          <w:bCs/>
          <w:spacing w:val="2"/>
          <w:sz w:val="24"/>
          <w:szCs w:val="24"/>
          <w:lang w:val="x-none" w:eastAsia="zh-CN"/>
        </w:rPr>
        <w:t xml:space="preserve">успешном освоении данным обучающимся основной образовательной программы начального </w:t>
      </w:r>
      <w:r w:rsidRPr="00A56845">
        <w:rPr>
          <w:rFonts w:ascii="Times New Roman" w:eastAsia="Times New Roman" w:hAnsi="Times New Roman" w:cs="Times New Roman"/>
          <w:b/>
          <w:bCs/>
          <w:spacing w:val="-2"/>
          <w:sz w:val="24"/>
          <w:szCs w:val="24"/>
          <w:lang w:val="x-none" w:eastAsia="zh-CN"/>
        </w:rPr>
        <w:t>общего образования и переводе его на следующий уровень общего образования</w:t>
      </w:r>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случае если полученные обучающимся итоговые оценки не позволяют сделать однозначного вывода о достижении </w:t>
      </w:r>
      <w:r w:rsidRPr="00A56845">
        <w:rPr>
          <w:rFonts w:ascii="Times New Roman" w:eastAsia="Times New Roman" w:hAnsi="Times New Roman" w:cs="Times New Roman"/>
          <w:spacing w:val="2"/>
          <w:sz w:val="24"/>
          <w:szCs w:val="24"/>
          <w:lang w:val="x-none" w:eastAsia="zh-CN"/>
        </w:rPr>
        <w:t>планируемых результатов, решение о переводе на следую</w:t>
      </w:r>
      <w:r w:rsidRPr="00A56845">
        <w:rPr>
          <w:rFonts w:ascii="Times New Roman" w:eastAsia="Times New Roman" w:hAnsi="Times New Roman" w:cs="Times New Roman"/>
          <w:sz w:val="24"/>
          <w:szCs w:val="24"/>
          <w:lang w:val="x-none" w:eastAsia="zh-CN"/>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Решение</w:t>
      </w:r>
      <w:r w:rsidRPr="00A56845">
        <w:rPr>
          <w:rFonts w:ascii="Times New Roman" w:eastAsia="Times New Roman" w:hAnsi="Times New Roman" w:cs="Times New Roman"/>
          <w:b/>
          <w:bCs/>
          <w:sz w:val="24"/>
          <w:szCs w:val="24"/>
          <w:lang w:val="x-none" w:eastAsia="zh-CN"/>
        </w:rPr>
        <w:t xml:space="preserve"> о переводе</w:t>
      </w:r>
      <w:r w:rsidRPr="00A56845">
        <w:rPr>
          <w:rFonts w:ascii="Times New Roman" w:eastAsia="Times New Roman" w:hAnsi="Times New Roman" w:cs="Times New Roman"/>
          <w:sz w:val="24"/>
          <w:szCs w:val="24"/>
          <w:lang w:val="x-none" w:eastAsia="zh-CN"/>
        </w:rPr>
        <w:t xml:space="preserve"> обучающегося на следующий уровень общего образования принимается одновременно с рассмотрением и утверждением </w:t>
      </w:r>
      <w:r w:rsidRPr="00A56845">
        <w:rPr>
          <w:rFonts w:ascii="Times New Roman" w:eastAsia="Times New Roman" w:hAnsi="Times New Roman" w:cs="Times New Roman"/>
          <w:b/>
          <w:bCs/>
          <w:sz w:val="24"/>
          <w:szCs w:val="24"/>
          <w:lang w:val="x-none" w:eastAsia="zh-CN"/>
        </w:rPr>
        <w:t>характеристики обучающегося</w:t>
      </w:r>
      <w:r w:rsidRPr="00A56845">
        <w:rPr>
          <w:rFonts w:ascii="Times New Roman" w:eastAsia="Times New Roman" w:hAnsi="Times New Roman" w:cs="Times New Roman"/>
          <w:sz w:val="24"/>
          <w:szCs w:val="24"/>
          <w:lang w:val="x-none" w:eastAsia="zh-CN"/>
        </w:rPr>
        <w:t>, в которой: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отмечаются образовательные достижения и положительные качества обучающегося;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даются психолого</w:t>
      </w:r>
      <w:r w:rsidRPr="00A56845">
        <w:rPr>
          <w:rFonts w:ascii="Times New Roman" w:eastAsia="Times New Roman" w:hAnsi="Times New Roman" w:cs="Times New Roman"/>
          <w:spacing w:val="-2"/>
          <w:sz w:val="24"/>
          <w:szCs w:val="24"/>
          <w:lang w:eastAsia="zh-CN"/>
        </w:rPr>
        <w:noBreakHyphen/>
        <w:t>педагогические рекомендации, призван</w:t>
      </w:r>
      <w:r w:rsidRPr="00A56845">
        <w:rPr>
          <w:rFonts w:ascii="Times New Roman" w:eastAsia="Times New Roman" w:hAnsi="Times New Roman" w:cs="Times New Roman"/>
          <w:sz w:val="24"/>
          <w:szCs w:val="24"/>
          <w:lang w:eastAsia="zh-CN"/>
        </w:rPr>
        <w:t>ные обеспечить успешную реализацию намеченных задач на следующем уровне обучения.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Оценка результатов деятельности образовательно</w:t>
      </w:r>
      <w:r w:rsidRPr="00A56845">
        <w:rPr>
          <w:rFonts w:ascii="Times New Roman" w:eastAsia="Times New Roman" w:hAnsi="Times New Roman" w:cs="Times New Roman"/>
          <w:b/>
          <w:bCs/>
          <w:sz w:val="24"/>
          <w:szCs w:val="24"/>
          <w:lang w:eastAsia="zh-CN"/>
        </w:rPr>
        <w:t xml:space="preserve">й организации </w:t>
      </w:r>
      <w:r w:rsidRPr="00A56845">
        <w:rPr>
          <w:rFonts w:ascii="Times New Roman" w:eastAsia="Times New Roman" w:hAnsi="Times New Roman" w:cs="Times New Roman"/>
          <w:b/>
          <w:bCs/>
          <w:sz w:val="24"/>
          <w:szCs w:val="24"/>
          <w:lang w:val="x-none" w:eastAsia="zh-CN"/>
        </w:rPr>
        <w:t>начального общего образования</w:t>
      </w:r>
      <w:r w:rsidRPr="00A56845">
        <w:rPr>
          <w:rFonts w:ascii="Times New Roman" w:eastAsia="Times New Roman" w:hAnsi="Times New Roman" w:cs="Times New Roman"/>
          <w:b/>
          <w:bCs/>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проводится на основе результатов итоговой оценки достижения планируемых результатов </w:t>
      </w:r>
      <w:r w:rsidRPr="00A56845">
        <w:rPr>
          <w:rFonts w:ascii="Times New Roman" w:eastAsia="Times New Roman" w:hAnsi="Times New Roman" w:cs="Times New Roman"/>
          <w:sz w:val="24"/>
          <w:szCs w:val="24"/>
          <w:lang w:val="x-none" w:eastAsia="zh-CN"/>
        </w:rPr>
        <w:t>освоения основной образовательной программы начального общего образования с учётом: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результатов мониторинговых исследований разного уровня (федерального, регионального, муниципального);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условий реализации основной образовательной программы начального общего образования;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особенностей контингента обучающихся.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Предметом оценки в ходе данных процедур является также</w:t>
      </w:r>
      <w:r w:rsidRPr="00A56845">
        <w:rPr>
          <w:rFonts w:ascii="Times New Roman" w:eastAsia="Times New Roman" w:hAnsi="Times New Roman" w:cs="Times New Roman"/>
          <w:iCs/>
          <w:sz w:val="24"/>
          <w:szCs w:val="24"/>
          <w:lang w:val="x-none" w:eastAsia="zh-CN"/>
        </w:rPr>
        <w:t xml:space="preserve"> текущая оценочная деятельность</w:t>
      </w:r>
      <w:r w:rsidRPr="00A56845">
        <w:rPr>
          <w:rFonts w:ascii="Times New Roman" w:eastAsia="Times New Roman" w:hAnsi="Times New Roman" w:cs="Times New Roman"/>
          <w:sz w:val="24"/>
          <w:szCs w:val="24"/>
          <w:lang w:val="x-none" w:eastAsia="zh-CN"/>
        </w:rPr>
        <w:t xml:space="preserve"> образовательных </w:t>
      </w:r>
      <w:r w:rsidRPr="00A56845">
        <w:rPr>
          <w:rFonts w:ascii="Times New Roman" w:eastAsia="Times New Roman" w:hAnsi="Times New Roman" w:cs="Times New Roman"/>
          <w:sz w:val="24"/>
          <w:szCs w:val="24"/>
          <w:lang w:eastAsia="zh-CN"/>
        </w:rPr>
        <w:t>организаций</w:t>
      </w:r>
      <w:r w:rsidRPr="00A56845">
        <w:rPr>
          <w:rFonts w:ascii="Times New Roman" w:eastAsia="Times New Roman" w:hAnsi="Times New Roman" w:cs="Times New Roman"/>
          <w:spacing w:val="2"/>
          <w:sz w:val="24"/>
          <w:szCs w:val="24"/>
          <w:lang w:val="x-none" w:eastAsia="zh-CN"/>
        </w:rPr>
        <w:t xml:space="preserve">и педагогов, и в частности отслеживание динамики </w:t>
      </w:r>
      <w:r w:rsidRPr="00A56845">
        <w:rPr>
          <w:rFonts w:ascii="Times New Roman" w:eastAsia="Times New Roman" w:hAnsi="Times New Roman" w:cs="Times New Roman"/>
          <w:sz w:val="24"/>
          <w:szCs w:val="24"/>
          <w:lang w:val="x-none" w:eastAsia="zh-CN"/>
        </w:rPr>
        <w:t>образовательных достижений выпускников начальной школы данной образовательной организации.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начального общего образования является </w:t>
      </w:r>
      <w:r w:rsidRPr="00A56845">
        <w:rPr>
          <w:rFonts w:ascii="Times New Roman" w:eastAsia="Times New Roman" w:hAnsi="Times New Roman" w:cs="Times New Roman"/>
          <w:b/>
          <w:bCs/>
          <w:iCs/>
          <w:sz w:val="24"/>
          <w:szCs w:val="24"/>
          <w:lang w:val="x-none" w:eastAsia="zh-CN"/>
        </w:rPr>
        <w:t xml:space="preserve">регулярный мониторинг результатов выполнения </w:t>
      </w:r>
      <w:r w:rsidRPr="00A56845">
        <w:rPr>
          <w:rFonts w:ascii="Times New Roman" w:eastAsia="Times New Roman" w:hAnsi="Times New Roman" w:cs="Times New Roman"/>
          <w:b/>
          <w:bCs/>
          <w:iCs/>
          <w:spacing w:val="2"/>
          <w:sz w:val="24"/>
          <w:szCs w:val="24"/>
          <w:lang w:val="x-none" w:eastAsia="zh-CN"/>
        </w:rPr>
        <w:t>итоговых работ</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p>
    <w:p w:rsidR="006400C2" w:rsidRPr="00A56845" w:rsidRDefault="006400C2" w:rsidP="00D87202">
      <w:pPr>
        <w:keepNext/>
        <w:spacing w:after="0" w:line="240" w:lineRule="auto"/>
        <w:outlineLvl w:val="0"/>
        <w:rPr>
          <w:rFonts w:ascii="Times New Roman" w:eastAsia="Times New Roman" w:hAnsi="Times New Roman" w:cs="Times New Roman"/>
          <w:sz w:val="24"/>
          <w:szCs w:val="24"/>
          <w:lang w:eastAsia="zh-CN"/>
        </w:rPr>
      </w:pPr>
      <w:bookmarkStart w:id="6" w:name="__RefHeading___Toc418108312"/>
      <w:bookmarkEnd w:id="6"/>
    </w:p>
    <w:p w:rsidR="00D87202" w:rsidRPr="00A56845" w:rsidRDefault="00D87202" w:rsidP="00D87202">
      <w:pPr>
        <w:keepNext/>
        <w:spacing w:after="0" w:line="240" w:lineRule="auto"/>
        <w:outlineLvl w:val="0"/>
        <w:rPr>
          <w:rFonts w:ascii="Times New Roman" w:eastAsia="Times New Roman" w:hAnsi="Times New Roman" w:cs="Times New Roman"/>
          <w:b/>
          <w:bCs/>
          <w:smallCaps/>
          <w:kern w:val="1"/>
          <w:sz w:val="36"/>
          <w:szCs w:val="32"/>
          <w:lang w:eastAsia="zh-CN"/>
        </w:rPr>
      </w:pPr>
      <w:r w:rsidRPr="00A56845">
        <w:rPr>
          <w:rFonts w:ascii="Times New Roman" w:eastAsia="Times New Roman" w:hAnsi="Times New Roman" w:cs="Times New Roman"/>
          <w:b/>
          <w:bCs/>
          <w:smallCaps/>
          <w:kern w:val="1"/>
          <w:sz w:val="24"/>
          <w:szCs w:val="24"/>
          <w:lang w:eastAsia="zh-CN"/>
        </w:rPr>
        <w:t>Содержательный раздел</w:t>
      </w:r>
    </w:p>
    <w:p w:rsidR="00D87202" w:rsidRPr="00A56845" w:rsidRDefault="00D87202" w:rsidP="00D87202">
      <w:pPr>
        <w:spacing w:after="0" w:line="240" w:lineRule="auto"/>
        <w:ind w:left="720"/>
        <w:rPr>
          <w:rFonts w:ascii="Times New Roman" w:eastAsia="MS Gothic" w:hAnsi="Times New Roman" w:cs="Times New Roman"/>
          <w:b/>
          <w:sz w:val="28"/>
          <w:szCs w:val="24"/>
          <w:lang w:val="x-none" w:eastAsia="zh-CN"/>
        </w:rPr>
      </w:pPr>
      <w:bookmarkStart w:id="7" w:name="__RefHeading___Toc418108313"/>
      <w:bookmarkEnd w:id="7"/>
      <w:r w:rsidRPr="00A56845">
        <w:rPr>
          <w:rFonts w:ascii="Times New Roman" w:eastAsia="MS Gothic" w:hAnsi="Times New Roman" w:cs="Times New Roman"/>
          <w:b/>
          <w:sz w:val="24"/>
          <w:szCs w:val="24"/>
          <w:lang w:eastAsia="zh-CN"/>
        </w:rPr>
        <w:t>2.1.</w:t>
      </w:r>
      <w:r w:rsidRPr="00A56845">
        <w:rPr>
          <w:rFonts w:ascii="Times New Roman" w:eastAsia="MS Gothic" w:hAnsi="Times New Roman" w:cs="Times New Roman"/>
          <w:b/>
          <w:sz w:val="24"/>
          <w:szCs w:val="24"/>
          <w:lang w:val="x-none" w:eastAsia="zh-CN"/>
        </w:rPr>
        <w:t>Программа формирования у обучающихся универсальных учебных действий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Программа формирования универсальных учебных действий для начального общего образования включает:</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ценностные ориентиры начального общего образования;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понятие, функции, состав и характеристики универсальных учебных действий в младшем школьном возрасте;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 описание возможностей содержания различных учебных предметов для формирования универсальных учебных действий;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описание условий, обеспечивающих преемственность про</w:t>
      </w:r>
      <w:r w:rsidRPr="00A56845">
        <w:rPr>
          <w:rFonts w:ascii="Times New Roman" w:eastAsia="Times New Roman" w:hAnsi="Times New Roman" w:cs="Times New Roman"/>
          <w:spacing w:val="-4"/>
          <w:sz w:val="24"/>
          <w:szCs w:val="24"/>
          <w:lang w:val="x-none" w:eastAsia="zh-CN"/>
        </w:rPr>
        <w:softHyphen/>
      </w:r>
      <w:r w:rsidRPr="00A56845">
        <w:rPr>
          <w:rFonts w:ascii="Times New Roman" w:eastAsia="Times New Roman" w:hAnsi="Times New Roman" w:cs="Times New Roman"/>
          <w:spacing w:val="-4"/>
          <w:sz w:val="24"/>
          <w:szCs w:val="24"/>
          <w:lang w:val="x-none" w:eastAsia="zh-CN"/>
        </w:rPr>
        <w:br/>
      </w:r>
      <w:r w:rsidRPr="00A56845">
        <w:rPr>
          <w:rFonts w:ascii="Times New Roman" w:eastAsia="Times New Roman" w:hAnsi="Times New Roman" w:cs="Times New Roman"/>
          <w:sz w:val="24"/>
          <w:szCs w:val="24"/>
          <w:lang w:val="x-none" w:eastAsia="zh-CN"/>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87202" w:rsidRPr="00A56845" w:rsidRDefault="00D87202" w:rsidP="00D87202">
      <w:pPr>
        <w:spacing w:after="0" w:line="240" w:lineRule="auto"/>
        <w:ind w:left="680"/>
        <w:contextualSpacing/>
        <w:rPr>
          <w:rFonts w:ascii="Times New Roman" w:eastAsia="Times New Roman" w:hAnsi="Times New Roman" w:cs="Times New Roman"/>
          <w:sz w:val="24"/>
          <w:szCs w:val="24"/>
          <w:lang w:eastAsia="zh-CN"/>
        </w:rPr>
      </w:pP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Ценностные ориентиры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Ценностные ориентиры начального общего образования </w:t>
      </w:r>
      <w:r w:rsidRPr="00A56845">
        <w:rPr>
          <w:rFonts w:ascii="Times New Roman" w:eastAsia="Times New Roman" w:hAnsi="Times New Roman" w:cs="Times New Roman"/>
          <w:sz w:val="24"/>
          <w:szCs w:val="24"/>
          <w:lang w:val="x-none" w:eastAsia="zh-CN"/>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87202" w:rsidRPr="00A56845" w:rsidRDefault="00D87202" w:rsidP="00D87202">
      <w:pPr>
        <w:numPr>
          <w:ilvl w:val="0"/>
          <w:numId w:val="15"/>
        </w:numPr>
        <w:suppressAutoHyphens/>
        <w:autoSpaceDE w:val="0"/>
        <w:spacing w:after="0" w:line="240" w:lineRule="auto"/>
        <w:ind w:left="-142" w:firstLine="568"/>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формирование основ гражданской идентичности лич</w:t>
      </w:r>
      <w:r w:rsidRPr="00A56845">
        <w:rPr>
          <w:rFonts w:ascii="Times New Roman" w:eastAsia="Times New Roman" w:hAnsi="Times New Roman" w:cs="Times New Roman"/>
          <w:b/>
          <w:bCs/>
          <w:iCs/>
          <w:sz w:val="24"/>
          <w:szCs w:val="24"/>
          <w:lang w:val="x-none" w:eastAsia="zh-CN"/>
        </w:rPr>
        <w:t xml:space="preserve">ности </w:t>
      </w:r>
      <w:r w:rsidRPr="00A56845">
        <w:rPr>
          <w:rFonts w:ascii="Times New Roman" w:eastAsia="Times New Roman" w:hAnsi="Times New Roman" w:cs="Times New Roman"/>
          <w:sz w:val="24"/>
          <w:szCs w:val="24"/>
          <w:lang w:val="x-none" w:eastAsia="zh-CN"/>
        </w:rPr>
        <w:t>на основе: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чувства сопричастности и гордости за свою Родину, народ и историю, осознания ответственности человека за благосостояние общества;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восприятия мира как единого и целостного при разнообразии культур, национальностей, религий; уважения истории и культуры каждого народа;</w:t>
      </w:r>
    </w:p>
    <w:p w:rsidR="00D87202" w:rsidRPr="00A56845" w:rsidRDefault="00D87202" w:rsidP="00D87202">
      <w:pPr>
        <w:numPr>
          <w:ilvl w:val="0"/>
          <w:numId w:val="15"/>
        </w:numPr>
        <w:suppressAutoHyphens/>
        <w:autoSpaceDE w:val="0"/>
        <w:spacing w:after="0" w:line="240" w:lineRule="auto"/>
        <w:ind w:left="-142" w:firstLine="568"/>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формирование психологических условий развития общения, сотрудничества </w:t>
      </w:r>
      <w:r w:rsidRPr="00A56845">
        <w:rPr>
          <w:rFonts w:ascii="Times New Roman" w:eastAsia="Times New Roman" w:hAnsi="Times New Roman" w:cs="Times New Roman"/>
          <w:sz w:val="24"/>
          <w:szCs w:val="24"/>
          <w:lang w:val="x-none" w:eastAsia="zh-CN"/>
        </w:rPr>
        <w:t>на основе: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доброжелательности, доверия и внимания к людям, готовности к сотрудничеству и дружбе, оказанию помощи тем, кто в ней нуждается;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87202" w:rsidRPr="00A56845" w:rsidRDefault="00D87202" w:rsidP="00D87202">
      <w:pPr>
        <w:numPr>
          <w:ilvl w:val="0"/>
          <w:numId w:val="15"/>
        </w:numPr>
        <w:suppressAutoHyphens/>
        <w:autoSpaceDE w:val="0"/>
        <w:spacing w:after="0" w:line="240" w:lineRule="auto"/>
        <w:ind w:left="-142" w:firstLine="568"/>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 xml:space="preserve">развитие </w:t>
      </w:r>
      <w:proofErr w:type="spellStart"/>
      <w:r w:rsidRPr="00A56845">
        <w:rPr>
          <w:rFonts w:ascii="Times New Roman" w:eastAsia="Times New Roman" w:hAnsi="Times New Roman" w:cs="Times New Roman"/>
          <w:b/>
          <w:bCs/>
          <w:iCs/>
          <w:spacing w:val="2"/>
          <w:sz w:val="24"/>
          <w:szCs w:val="24"/>
          <w:lang w:val="x-none" w:eastAsia="zh-CN"/>
        </w:rPr>
        <w:t>ценностно</w:t>
      </w:r>
      <w:r w:rsidRPr="00A56845">
        <w:rPr>
          <w:rFonts w:ascii="Times New Roman" w:eastAsia="Times New Roman" w:hAnsi="Times New Roman" w:cs="Times New Roman"/>
          <w:b/>
          <w:bCs/>
          <w:iCs/>
          <w:spacing w:val="2"/>
          <w:sz w:val="24"/>
          <w:szCs w:val="24"/>
          <w:lang w:val="x-none" w:eastAsia="zh-CN"/>
        </w:rPr>
        <w:softHyphen/>
        <w:t>смысловой</w:t>
      </w:r>
      <w:proofErr w:type="spellEnd"/>
      <w:r w:rsidRPr="00A56845">
        <w:rPr>
          <w:rFonts w:ascii="Times New Roman" w:eastAsia="Times New Roman" w:hAnsi="Times New Roman" w:cs="Times New Roman"/>
          <w:b/>
          <w:bCs/>
          <w:iCs/>
          <w:spacing w:val="2"/>
          <w:sz w:val="24"/>
          <w:szCs w:val="24"/>
          <w:lang w:val="x-none" w:eastAsia="zh-CN"/>
        </w:rPr>
        <w:t xml:space="preserve"> сферы личности </w:t>
      </w:r>
      <w:r w:rsidRPr="00A56845">
        <w:rPr>
          <w:rFonts w:ascii="Times New Roman" w:eastAsia="Times New Roman" w:hAnsi="Times New Roman" w:cs="Times New Roman"/>
          <w:spacing w:val="2"/>
          <w:sz w:val="24"/>
          <w:szCs w:val="24"/>
          <w:lang w:val="x-none" w:eastAsia="zh-CN"/>
        </w:rPr>
        <w:t xml:space="preserve">на </w:t>
      </w:r>
      <w:r w:rsidRPr="00A56845">
        <w:rPr>
          <w:rFonts w:ascii="Times New Roman" w:eastAsia="Times New Roman" w:hAnsi="Times New Roman" w:cs="Times New Roman"/>
          <w:spacing w:val="-2"/>
          <w:sz w:val="24"/>
          <w:szCs w:val="24"/>
          <w:lang w:val="x-none" w:eastAsia="zh-CN"/>
        </w:rPr>
        <w:t>основе общечеловеческих принципов нравственности и гуманизма: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принятия и уважения ценностей семьи и  образовательной организации, коллектива и общества и стремления следовать им;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87202" w:rsidRPr="00A56845" w:rsidRDefault="00D87202" w:rsidP="00D87202">
      <w:pPr>
        <w:numPr>
          <w:ilvl w:val="0"/>
          <w:numId w:val="15"/>
        </w:numPr>
        <w:suppressAutoHyphens/>
        <w:autoSpaceDE w:val="0"/>
        <w:spacing w:after="0" w:line="240" w:lineRule="auto"/>
        <w:ind w:left="-142" w:firstLine="568"/>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развитие умения учиться </w:t>
      </w:r>
      <w:r w:rsidRPr="00A56845">
        <w:rPr>
          <w:rFonts w:ascii="Times New Roman" w:eastAsia="Times New Roman" w:hAnsi="Times New Roman" w:cs="Times New Roman"/>
          <w:sz w:val="24"/>
          <w:szCs w:val="24"/>
          <w:lang w:val="x-none" w:eastAsia="zh-CN"/>
        </w:rPr>
        <w:t>как первого шага к самообразованию и самовоспитанию, а именно: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развитие широких познавательных интересов, инициативы и любознательности, мотивов познания и творчества;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формирование умения учиться и способности к организации своей деятельности (планированию, контролю, оценке);</w:t>
      </w:r>
    </w:p>
    <w:p w:rsidR="00D87202" w:rsidRPr="00A56845" w:rsidRDefault="00D87202" w:rsidP="00D87202">
      <w:pPr>
        <w:numPr>
          <w:ilvl w:val="0"/>
          <w:numId w:val="15"/>
        </w:numPr>
        <w:suppressAutoHyphens/>
        <w:autoSpaceDE w:val="0"/>
        <w:spacing w:after="0" w:line="240" w:lineRule="auto"/>
        <w:ind w:left="-142" w:firstLine="568"/>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 xml:space="preserve">развитие самостоятельности, инициативы и ответственности личности </w:t>
      </w:r>
      <w:r w:rsidRPr="00A56845">
        <w:rPr>
          <w:rFonts w:ascii="Times New Roman" w:eastAsia="Times New Roman" w:hAnsi="Times New Roman" w:cs="Times New Roman"/>
          <w:spacing w:val="-2"/>
          <w:sz w:val="24"/>
          <w:szCs w:val="24"/>
          <w:lang w:val="x-none" w:eastAsia="zh-CN"/>
        </w:rPr>
        <w:t xml:space="preserve">как условия её </w:t>
      </w:r>
      <w:proofErr w:type="spellStart"/>
      <w:r w:rsidRPr="00A56845">
        <w:rPr>
          <w:rFonts w:ascii="Times New Roman" w:eastAsia="Times New Roman" w:hAnsi="Times New Roman" w:cs="Times New Roman"/>
          <w:spacing w:val="-2"/>
          <w:sz w:val="24"/>
          <w:szCs w:val="24"/>
          <w:lang w:val="x-none" w:eastAsia="zh-CN"/>
        </w:rPr>
        <w:t>самоактуализации</w:t>
      </w:r>
      <w:proofErr w:type="spellEnd"/>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формирование самоуважения и </w:t>
      </w:r>
      <w:proofErr w:type="spellStart"/>
      <w:r w:rsidRPr="00A56845">
        <w:rPr>
          <w:rFonts w:ascii="Times New Roman" w:eastAsia="Times New Roman" w:hAnsi="Times New Roman" w:cs="Times New Roman"/>
          <w:sz w:val="24"/>
          <w:szCs w:val="24"/>
          <w:lang w:eastAsia="zh-CN"/>
        </w:rPr>
        <w:t>эмоционально</w:t>
      </w:r>
      <w:r w:rsidRPr="00A56845">
        <w:rPr>
          <w:rFonts w:ascii="Times New Roman" w:eastAsia="Times New Roman" w:hAnsi="Times New Roman" w:cs="Times New Roman"/>
          <w:sz w:val="24"/>
          <w:szCs w:val="24"/>
          <w:lang w:eastAsia="zh-CN"/>
        </w:rPr>
        <w:softHyphen/>
        <w:t>положительного</w:t>
      </w:r>
      <w:proofErr w:type="spellEnd"/>
      <w:r w:rsidRPr="00A56845">
        <w:rPr>
          <w:rFonts w:ascii="Times New Roman" w:eastAsia="Times New Roman" w:hAnsi="Times New Roman" w:cs="Times New Roman"/>
          <w:sz w:val="24"/>
          <w:szCs w:val="24"/>
          <w:lang w:eastAsia="zh-CN"/>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развитие готовности к самостоятельным поступкам и </w:t>
      </w:r>
      <w:r w:rsidRPr="00A56845">
        <w:rPr>
          <w:rFonts w:ascii="Times New Roman" w:eastAsia="Times New Roman" w:hAnsi="Times New Roman" w:cs="Times New Roman"/>
          <w:sz w:val="24"/>
          <w:szCs w:val="24"/>
          <w:lang w:eastAsia="zh-CN"/>
        </w:rPr>
        <w:t>действиям, ответственности за их результаты;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формирование целеустремлённости и настойчивости в </w:t>
      </w:r>
      <w:r w:rsidRPr="00A56845">
        <w:rPr>
          <w:rFonts w:ascii="Times New Roman" w:eastAsia="Times New Roman" w:hAnsi="Times New Roman" w:cs="Times New Roman"/>
          <w:spacing w:val="-4"/>
          <w:sz w:val="24"/>
          <w:szCs w:val="24"/>
          <w:lang w:eastAsia="zh-CN"/>
        </w:rPr>
        <w:t>достижении целей, готовности к преодолению трудностей, жиз</w:t>
      </w:r>
      <w:r w:rsidRPr="00A56845">
        <w:rPr>
          <w:rFonts w:ascii="Times New Roman" w:eastAsia="Times New Roman" w:hAnsi="Times New Roman" w:cs="Times New Roman"/>
          <w:sz w:val="24"/>
          <w:szCs w:val="24"/>
          <w:lang w:eastAsia="zh-CN"/>
        </w:rPr>
        <w:t>ненного оптимизма;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val="x-none" w:eastAsia="zh-CN"/>
        </w:rPr>
      </w:pPr>
    </w:p>
    <w:p w:rsidR="00A217FA" w:rsidRPr="00A56845" w:rsidRDefault="00A217FA" w:rsidP="00A217FA">
      <w:pPr>
        <w:suppressAutoHyphens/>
        <w:spacing w:after="0" w:line="240" w:lineRule="auto"/>
        <w:rPr>
          <w:rFonts w:ascii="Times New Roman" w:eastAsia="MS Gothic" w:hAnsi="Times New Roman" w:cs="Times New Roman"/>
          <w:b/>
          <w:sz w:val="28"/>
          <w:szCs w:val="24"/>
          <w:lang w:val="x-none" w:eastAsia="zh-CN"/>
        </w:rPr>
      </w:pPr>
    </w:p>
    <w:p w:rsidR="00A217FA" w:rsidRPr="00A56845" w:rsidRDefault="00A217FA" w:rsidP="00A217FA">
      <w:pPr>
        <w:suppressAutoHyphens/>
        <w:spacing w:after="0" w:line="240" w:lineRule="auto"/>
        <w:ind w:left="1440"/>
        <w:rPr>
          <w:rFonts w:ascii="Times New Roman" w:eastAsia="MS Gothic" w:hAnsi="Times New Roman" w:cs="Times New Roman"/>
          <w:b/>
          <w:sz w:val="28"/>
          <w:szCs w:val="24"/>
          <w:lang w:val="x-none" w:eastAsia="zh-CN"/>
        </w:rPr>
      </w:pP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lastRenderedPageBreak/>
        <w:t>Характеристика универсальных учебных действий при получении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Понятие «универсальные учебные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 широком значении термин «универсальные учебные дей</w:t>
      </w:r>
      <w:r w:rsidRPr="00A56845">
        <w:rPr>
          <w:rFonts w:ascii="Times New Roman" w:eastAsia="Times New Roman" w:hAnsi="Times New Roman" w:cs="Times New Roman"/>
          <w:sz w:val="24"/>
          <w:szCs w:val="24"/>
          <w:lang w:val="x-none" w:eastAsia="zh-CN"/>
        </w:rPr>
        <w:t>ствия» означает умение учиться, т. е. способность субъекта</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к саморазвитию и самосовершенствованию путём сознательного и активного присвоения нового социального опыта.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Функции универсальных учебных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обеспечение возможностей обучающегося самостоятель</w:t>
      </w:r>
      <w:r w:rsidRPr="00A56845">
        <w:rPr>
          <w:rFonts w:ascii="Times New Roman" w:eastAsia="Times New Roman" w:hAnsi="Times New Roman" w:cs="Times New Roman"/>
          <w:sz w:val="24"/>
          <w:szCs w:val="24"/>
          <w:lang w:eastAsia="zh-CN"/>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создание условий для гармоничного развития личности </w:t>
      </w:r>
      <w:r w:rsidRPr="00A56845">
        <w:rPr>
          <w:rFonts w:ascii="Times New Roman" w:eastAsia="Times New Roman" w:hAnsi="Times New Roman" w:cs="Times New Roman"/>
          <w:spacing w:val="2"/>
          <w:sz w:val="24"/>
          <w:szCs w:val="24"/>
          <w:lang w:eastAsia="zh-CN"/>
        </w:rPr>
        <w:t xml:space="preserve">и её самореализации на основе готовности к непрерывному образованию; обеспечение успешного усвоения знаний, </w:t>
      </w:r>
      <w:r w:rsidRPr="00A56845">
        <w:rPr>
          <w:rFonts w:ascii="Times New Roman" w:eastAsia="Times New Roman" w:hAnsi="Times New Roman" w:cs="Times New Roman"/>
          <w:sz w:val="24"/>
          <w:szCs w:val="24"/>
          <w:lang w:eastAsia="zh-CN"/>
        </w:rPr>
        <w:t>формирования умений, навыков и компетентностей в любой предметной области.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Виды универсальных учебных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 составе основных видов универсальных учебных дей</w:t>
      </w:r>
      <w:r w:rsidRPr="00A56845">
        <w:rPr>
          <w:rFonts w:ascii="Times New Roman" w:eastAsia="Times New Roman" w:hAnsi="Times New Roman" w:cs="Times New Roman"/>
          <w:sz w:val="24"/>
          <w:szCs w:val="24"/>
          <w:lang w:val="x-none" w:eastAsia="zh-CN"/>
        </w:rPr>
        <w:t>ствий, соответствующих ключевым целям общего образова</w:t>
      </w:r>
      <w:r w:rsidRPr="00A56845">
        <w:rPr>
          <w:rFonts w:ascii="Times New Roman" w:eastAsia="Times New Roman" w:hAnsi="Times New Roman" w:cs="Times New Roman"/>
          <w:spacing w:val="2"/>
          <w:sz w:val="24"/>
          <w:szCs w:val="24"/>
          <w:lang w:val="x-none" w:eastAsia="zh-CN"/>
        </w:rPr>
        <w:t xml:space="preserve">ния, можно выделить четыре блока: </w:t>
      </w:r>
      <w:r w:rsidRPr="00A56845">
        <w:rPr>
          <w:rFonts w:ascii="Times New Roman" w:eastAsia="Times New Roman" w:hAnsi="Times New Roman" w:cs="Times New Roman"/>
          <w:b/>
          <w:bCs/>
          <w:iCs/>
          <w:spacing w:val="2"/>
          <w:sz w:val="24"/>
          <w:szCs w:val="24"/>
          <w:lang w:val="x-none" w:eastAsia="zh-CN"/>
        </w:rPr>
        <w:t>личностный</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b/>
          <w:bCs/>
          <w:iCs/>
          <w:spacing w:val="2"/>
          <w:sz w:val="24"/>
          <w:szCs w:val="24"/>
          <w:lang w:val="x-none" w:eastAsia="zh-CN"/>
        </w:rPr>
        <w:t>регуля</w:t>
      </w:r>
      <w:r w:rsidRPr="00A56845">
        <w:rPr>
          <w:rFonts w:ascii="Times New Roman" w:eastAsia="Times New Roman" w:hAnsi="Times New Roman" w:cs="Times New Roman"/>
          <w:b/>
          <w:bCs/>
          <w:iCs/>
          <w:spacing w:val="4"/>
          <w:sz w:val="24"/>
          <w:szCs w:val="24"/>
          <w:lang w:val="x-none" w:eastAsia="zh-CN"/>
        </w:rPr>
        <w:t xml:space="preserve">тивный </w:t>
      </w:r>
      <w:r w:rsidRPr="00A56845">
        <w:rPr>
          <w:rFonts w:ascii="Times New Roman" w:eastAsia="Times New Roman" w:hAnsi="Times New Roman" w:cs="Times New Roman"/>
          <w:spacing w:val="4"/>
          <w:sz w:val="24"/>
          <w:szCs w:val="24"/>
          <w:lang w:val="x-none" w:eastAsia="zh-CN"/>
        </w:rPr>
        <w:t>(</w:t>
      </w:r>
      <w:r w:rsidRPr="00A56845">
        <w:rPr>
          <w:rFonts w:ascii="Times New Roman" w:eastAsia="Times New Roman" w:hAnsi="Times New Roman" w:cs="Times New Roman"/>
          <w:iCs/>
          <w:spacing w:val="4"/>
          <w:sz w:val="24"/>
          <w:szCs w:val="24"/>
          <w:lang w:val="x-none" w:eastAsia="zh-CN"/>
        </w:rPr>
        <w:t xml:space="preserve">включающий также действия </w:t>
      </w:r>
      <w:proofErr w:type="spellStart"/>
      <w:r w:rsidRPr="00A56845">
        <w:rPr>
          <w:rFonts w:ascii="Times New Roman" w:eastAsia="Times New Roman" w:hAnsi="Times New Roman" w:cs="Times New Roman"/>
          <w:iCs/>
          <w:spacing w:val="4"/>
          <w:sz w:val="24"/>
          <w:szCs w:val="24"/>
          <w:lang w:val="x-none" w:eastAsia="zh-CN"/>
        </w:rPr>
        <w:t>саморегуляции</w:t>
      </w:r>
      <w:proofErr w:type="spellEnd"/>
      <w:r w:rsidRPr="00A56845">
        <w:rPr>
          <w:rFonts w:ascii="Times New Roman" w:eastAsia="Times New Roman" w:hAnsi="Times New Roman" w:cs="Times New Roman"/>
          <w:spacing w:val="4"/>
          <w:sz w:val="24"/>
          <w:szCs w:val="24"/>
          <w:lang w:val="x-none" w:eastAsia="zh-CN"/>
        </w:rPr>
        <w:t xml:space="preserve">), </w:t>
      </w:r>
      <w:r w:rsidRPr="00A56845">
        <w:rPr>
          <w:rFonts w:ascii="Times New Roman" w:eastAsia="Times New Roman" w:hAnsi="Times New Roman" w:cs="Times New Roman"/>
          <w:b/>
          <w:bCs/>
          <w:iCs/>
          <w:sz w:val="24"/>
          <w:szCs w:val="24"/>
          <w:lang w:val="x-none" w:eastAsia="zh-CN"/>
        </w:rPr>
        <w:t xml:space="preserve">познавательный </w:t>
      </w:r>
      <w:r w:rsidRPr="00A56845">
        <w:rPr>
          <w:rFonts w:ascii="Times New Roman" w:eastAsia="Times New Roman" w:hAnsi="Times New Roman" w:cs="Times New Roman"/>
          <w:sz w:val="24"/>
          <w:szCs w:val="24"/>
          <w:lang w:val="x-none" w:eastAsia="zh-CN"/>
        </w:rPr>
        <w:t xml:space="preserve">и </w:t>
      </w:r>
      <w:r w:rsidRPr="00A56845">
        <w:rPr>
          <w:rFonts w:ascii="Times New Roman" w:eastAsia="Times New Roman" w:hAnsi="Times New Roman" w:cs="Times New Roman"/>
          <w:b/>
          <w:bCs/>
          <w:iCs/>
          <w:sz w:val="24"/>
          <w:szCs w:val="24"/>
          <w:lang w:val="x-none" w:eastAsia="zh-CN"/>
        </w:rPr>
        <w:t>коммуникативный</w:t>
      </w:r>
      <w:r w:rsidRPr="00A56845">
        <w:rPr>
          <w:rFonts w:ascii="Times New Roman" w:eastAsia="Times New Roman" w:hAnsi="Times New Roman" w:cs="Times New Roman"/>
          <w:sz w:val="24"/>
          <w:szCs w:val="24"/>
          <w:lang w:val="x-none" w:eastAsia="zh-CN"/>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bCs/>
          <w:iCs/>
          <w:spacing w:val="4"/>
          <w:sz w:val="24"/>
          <w:szCs w:val="24"/>
          <w:lang w:eastAsia="zh-CN"/>
        </w:rPr>
        <w:t xml:space="preserve">Личностные универсальные учебные действия </w:t>
      </w:r>
      <w:r w:rsidRPr="00A56845">
        <w:rPr>
          <w:rFonts w:ascii="Times New Roman" w:eastAsia="Times New Roman" w:hAnsi="Times New Roman" w:cs="Times New Roman"/>
          <w:sz w:val="24"/>
          <w:szCs w:val="24"/>
          <w:lang w:eastAsia="zh-CN"/>
        </w:rPr>
        <w:t xml:space="preserve">обеспечивают </w:t>
      </w:r>
      <w:proofErr w:type="spellStart"/>
      <w:r w:rsidRPr="00A56845">
        <w:rPr>
          <w:rFonts w:ascii="Times New Roman" w:eastAsia="Times New Roman" w:hAnsi="Times New Roman" w:cs="Times New Roman"/>
          <w:sz w:val="24"/>
          <w:szCs w:val="24"/>
          <w:lang w:eastAsia="zh-CN"/>
        </w:rPr>
        <w:t>ценностносмысловую</w:t>
      </w:r>
      <w:proofErr w:type="spellEnd"/>
      <w:r w:rsidRPr="00A56845">
        <w:rPr>
          <w:rFonts w:ascii="Times New Roman" w:eastAsia="Times New Roman" w:hAnsi="Times New Roman" w:cs="Times New Roman"/>
          <w:sz w:val="24"/>
          <w:szCs w:val="24"/>
          <w:lang w:eastAsia="zh-CN"/>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A56845">
        <w:rPr>
          <w:rFonts w:ascii="Times New Roman" w:eastAsia="Times New Roman" w:hAnsi="Times New Roman" w:cs="Times New Roman"/>
          <w:sz w:val="24"/>
          <w:szCs w:val="24"/>
          <w:lang w:eastAsia="zh-CN"/>
        </w:rPr>
        <w:t>смыслообразование</w:t>
      </w:r>
      <w:proofErr w:type="spellEnd"/>
      <w:r w:rsidRPr="00A56845">
        <w:rPr>
          <w:rFonts w:ascii="Times New Roman" w:eastAsia="Times New Roman" w:hAnsi="Times New Roman" w:cs="Times New Roman"/>
          <w:sz w:val="24"/>
          <w:szCs w:val="24"/>
          <w:lang w:eastAsia="zh-CN"/>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
          <w:iCs/>
          <w:spacing w:val="2"/>
          <w:sz w:val="24"/>
          <w:szCs w:val="24"/>
          <w:lang w:val="x-none" w:eastAsia="zh-CN"/>
        </w:rPr>
        <w:t xml:space="preserve">Регулятивные универсальные учебные действия </w:t>
      </w:r>
      <w:r w:rsidRPr="00A56845">
        <w:rPr>
          <w:rFonts w:ascii="Times New Roman" w:eastAsia="Times New Roman" w:hAnsi="Times New Roman" w:cs="Times New Roman"/>
          <w:spacing w:val="2"/>
          <w:sz w:val="24"/>
          <w:szCs w:val="24"/>
          <w:lang w:val="x-none" w:eastAsia="zh-CN"/>
        </w:rPr>
        <w:t>обе</w:t>
      </w:r>
      <w:r w:rsidRPr="00A56845">
        <w:rPr>
          <w:rFonts w:ascii="Times New Roman" w:eastAsia="Times New Roman" w:hAnsi="Times New Roman" w:cs="Times New Roman"/>
          <w:spacing w:val="4"/>
          <w:sz w:val="24"/>
          <w:szCs w:val="24"/>
          <w:lang w:val="x-none" w:eastAsia="zh-CN"/>
        </w:rPr>
        <w:t>спечивают обучающимся организацию своей учебной дея</w:t>
      </w:r>
      <w:r w:rsidRPr="00A56845">
        <w:rPr>
          <w:rFonts w:ascii="Times New Roman" w:eastAsia="Times New Roman" w:hAnsi="Times New Roman" w:cs="Times New Roman"/>
          <w:sz w:val="24"/>
          <w:szCs w:val="24"/>
          <w:lang w:val="x-none" w:eastAsia="zh-CN"/>
        </w:rPr>
        <w:t>тельности. К ним относятся: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 прогнозирование — предвосхищение результата и уровня усвоения знаний, его </w:t>
      </w:r>
      <w:proofErr w:type="spellStart"/>
      <w:r w:rsidRPr="00A56845">
        <w:rPr>
          <w:rFonts w:ascii="Times New Roman" w:eastAsia="Times New Roman" w:hAnsi="Times New Roman" w:cs="Times New Roman"/>
          <w:sz w:val="24"/>
          <w:szCs w:val="24"/>
          <w:lang w:val="x-none" w:eastAsia="zh-CN"/>
        </w:rPr>
        <w:t>временн</w:t>
      </w:r>
      <w:r w:rsidRPr="00A56845">
        <w:rPr>
          <w:rFonts w:ascii="Times New Roman" w:eastAsia="Times New Roman" w:hAnsi="Times New Roman" w:cs="Times New Roman"/>
          <w:spacing w:val="-107"/>
          <w:sz w:val="24"/>
          <w:szCs w:val="24"/>
          <w:lang w:val="x-none" w:eastAsia="zh-CN"/>
        </w:rPr>
        <w:t>ы</w:t>
      </w:r>
      <w:r w:rsidRPr="00A56845">
        <w:rPr>
          <w:rFonts w:ascii="Times New Roman" w:eastAsia="Times New Roman" w:hAnsi="Times New Roman" w:cs="Times New Roman"/>
          <w:sz w:val="24"/>
          <w:szCs w:val="24"/>
          <w:lang w:val="x-none" w:eastAsia="zh-CN"/>
        </w:rPr>
        <w:t>´х</w:t>
      </w:r>
      <w:proofErr w:type="spellEnd"/>
      <w:r w:rsidRPr="00A56845">
        <w:rPr>
          <w:rFonts w:ascii="Times New Roman" w:eastAsia="Times New Roman" w:hAnsi="Times New Roman" w:cs="Times New Roman"/>
          <w:sz w:val="24"/>
          <w:szCs w:val="24"/>
          <w:lang w:val="x-none" w:eastAsia="zh-CN"/>
        </w:rPr>
        <w:t xml:space="preserve"> характеристик;</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контроль в форме соотнесения способа действия и его результата с заданным эталоном с целью обнаружения отклонений и отличий от эталона;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 </w:t>
      </w:r>
      <w:proofErr w:type="spellStart"/>
      <w:r w:rsidRPr="00A56845">
        <w:rPr>
          <w:rFonts w:ascii="Times New Roman" w:eastAsia="Times New Roman" w:hAnsi="Times New Roman" w:cs="Times New Roman"/>
          <w:spacing w:val="4"/>
          <w:sz w:val="24"/>
          <w:szCs w:val="24"/>
          <w:lang w:val="x-none" w:eastAsia="zh-CN"/>
        </w:rPr>
        <w:t>саморегуляция</w:t>
      </w:r>
      <w:proofErr w:type="spellEnd"/>
      <w:r w:rsidRPr="00A56845">
        <w:rPr>
          <w:rFonts w:ascii="Times New Roman" w:eastAsia="Times New Roman" w:hAnsi="Times New Roman" w:cs="Times New Roman"/>
          <w:spacing w:val="4"/>
          <w:sz w:val="24"/>
          <w:szCs w:val="24"/>
          <w:lang w:val="x-none" w:eastAsia="zh-CN"/>
        </w:rPr>
        <w:t xml:space="preserve"> как способность к мобилизации сил и </w:t>
      </w:r>
      <w:r w:rsidRPr="00A56845">
        <w:rPr>
          <w:rFonts w:ascii="Times New Roman" w:eastAsia="Times New Roman" w:hAnsi="Times New Roman" w:cs="Times New Roman"/>
          <w:sz w:val="24"/>
          <w:szCs w:val="24"/>
          <w:lang w:val="x-none" w:eastAsia="zh-CN"/>
        </w:rPr>
        <w:t>энергии,  волевому усилию (выбору в ситуации мотивационного конфликта) и преодолению препятствий для достижения цели.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
          <w:iCs/>
          <w:spacing w:val="-4"/>
          <w:sz w:val="24"/>
          <w:szCs w:val="24"/>
          <w:lang w:val="x-none" w:eastAsia="zh-CN"/>
        </w:rPr>
        <w:t xml:space="preserve">Познавательные универсальные учебные действия </w:t>
      </w:r>
      <w:r w:rsidRPr="00A56845">
        <w:rPr>
          <w:rFonts w:ascii="Times New Roman" w:eastAsia="Times New Roman" w:hAnsi="Times New Roman" w:cs="Times New Roman"/>
          <w:spacing w:val="-4"/>
          <w:sz w:val="24"/>
          <w:szCs w:val="24"/>
          <w:lang w:val="x-none" w:eastAsia="zh-CN"/>
        </w:rPr>
        <w:t>вклю</w:t>
      </w:r>
      <w:r w:rsidRPr="00A56845">
        <w:rPr>
          <w:rFonts w:ascii="Times New Roman" w:eastAsia="Times New Roman" w:hAnsi="Times New Roman" w:cs="Times New Roman"/>
          <w:spacing w:val="2"/>
          <w:sz w:val="24"/>
          <w:szCs w:val="24"/>
          <w:lang w:val="x-none" w:eastAsia="zh-CN"/>
        </w:rPr>
        <w:t xml:space="preserve">чают: </w:t>
      </w:r>
      <w:proofErr w:type="spellStart"/>
      <w:r w:rsidRPr="00A56845">
        <w:rPr>
          <w:rFonts w:ascii="Times New Roman" w:eastAsia="Times New Roman" w:hAnsi="Times New Roman" w:cs="Times New Roman"/>
          <w:spacing w:val="2"/>
          <w:sz w:val="24"/>
          <w:szCs w:val="24"/>
          <w:lang w:val="x-none" w:eastAsia="zh-CN"/>
        </w:rPr>
        <w:t>общеучебные</w:t>
      </w:r>
      <w:proofErr w:type="spellEnd"/>
      <w:r w:rsidRPr="00A56845">
        <w:rPr>
          <w:rFonts w:ascii="Times New Roman" w:eastAsia="Times New Roman" w:hAnsi="Times New Roman" w:cs="Times New Roman"/>
          <w:spacing w:val="2"/>
          <w:sz w:val="24"/>
          <w:szCs w:val="24"/>
          <w:lang w:val="x-none" w:eastAsia="zh-CN"/>
        </w:rPr>
        <w:t xml:space="preserve">, логические учебные действия, а также </w:t>
      </w:r>
      <w:r w:rsidRPr="00A56845">
        <w:rPr>
          <w:rFonts w:ascii="Times New Roman" w:eastAsia="Times New Roman" w:hAnsi="Times New Roman" w:cs="Times New Roman"/>
          <w:sz w:val="24"/>
          <w:szCs w:val="24"/>
          <w:lang w:val="x-none" w:eastAsia="zh-CN"/>
        </w:rPr>
        <w:t>постановку и решение проблемы.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К</w:t>
      </w:r>
      <w:r w:rsidRPr="00A56845">
        <w:rPr>
          <w:rFonts w:ascii="Times New Roman" w:eastAsia="Times New Roman" w:hAnsi="Times New Roman" w:cs="Times New Roman"/>
          <w:i/>
          <w:iCs/>
          <w:sz w:val="24"/>
          <w:szCs w:val="24"/>
          <w:lang w:val="x-none" w:eastAsia="zh-CN"/>
        </w:rPr>
        <w:t xml:space="preserve"> </w:t>
      </w:r>
      <w:proofErr w:type="spellStart"/>
      <w:r w:rsidRPr="00A56845">
        <w:rPr>
          <w:rFonts w:ascii="Times New Roman" w:eastAsia="Times New Roman" w:hAnsi="Times New Roman" w:cs="Times New Roman"/>
          <w:i/>
          <w:iCs/>
          <w:sz w:val="24"/>
          <w:szCs w:val="24"/>
          <w:lang w:val="x-none" w:eastAsia="zh-CN"/>
        </w:rPr>
        <w:t>общеучебным</w:t>
      </w:r>
      <w:proofErr w:type="spellEnd"/>
      <w:r w:rsidRPr="00A56845">
        <w:rPr>
          <w:rFonts w:ascii="Times New Roman" w:eastAsia="Times New Roman" w:hAnsi="Times New Roman" w:cs="Times New Roman"/>
          <w:i/>
          <w:iCs/>
          <w:sz w:val="24"/>
          <w:szCs w:val="24"/>
          <w:lang w:val="x-none" w:eastAsia="zh-CN"/>
        </w:rPr>
        <w:t xml:space="preserve"> универсальным действиям</w:t>
      </w:r>
      <w:r w:rsidRPr="00A56845">
        <w:rPr>
          <w:rFonts w:ascii="Times New Roman" w:eastAsia="Times New Roman" w:hAnsi="Times New Roman" w:cs="Times New Roman"/>
          <w:iCs/>
          <w:sz w:val="24"/>
          <w:szCs w:val="24"/>
          <w:lang w:val="x-none" w:eastAsia="zh-CN"/>
        </w:rPr>
        <w:t xml:space="preserve"> относятся</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самостоятельное выделение и формулирование познавательной цели;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структурирование знаний;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осознанное и произвольное построение речевого высказывания в устной и письменной форме;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выбор наиболее эффективных способов решения</w:t>
      </w:r>
      <w:r w:rsidRPr="00A56845">
        <w:rPr>
          <w:rFonts w:ascii="Times New Roman" w:eastAsia="Times New Roman" w:hAnsi="Times New Roman" w:cs="Times New Roman"/>
          <w:spacing w:val="-2"/>
          <w:sz w:val="24"/>
          <w:szCs w:val="24"/>
          <w:lang w:val="x-none" w:eastAsia="zh-CN"/>
        </w:rPr>
        <w:t xml:space="preserve"> практических и познавательных</w:t>
      </w:r>
      <w:r w:rsidRPr="00A56845">
        <w:rPr>
          <w:rFonts w:ascii="Times New Roman" w:eastAsia="Times New Roman" w:hAnsi="Times New Roman" w:cs="Times New Roman"/>
          <w:spacing w:val="2"/>
          <w:sz w:val="24"/>
          <w:szCs w:val="24"/>
          <w:lang w:val="x-none" w:eastAsia="zh-CN"/>
        </w:rPr>
        <w:t xml:space="preserve"> задач </w:t>
      </w:r>
      <w:r w:rsidRPr="00A56845">
        <w:rPr>
          <w:rFonts w:ascii="Times New Roman" w:eastAsia="Times New Roman" w:hAnsi="Times New Roman" w:cs="Times New Roman"/>
          <w:sz w:val="24"/>
          <w:szCs w:val="24"/>
          <w:lang w:val="x-none" w:eastAsia="zh-CN"/>
        </w:rPr>
        <w:t>в зависимости от конкретных условий;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рефлексия способов и условий действия, контроль и оцен</w:t>
      </w:r>
      <w:r w:rsidRPr="00A56845">
        <w:rPr>
          <w:rFonts w:ascii="Times New Roman" w:eastAsia="Times New Roman" w:hAnsi="Times New Roman" w:cs="Times New Roman"/>
          <w:sz w:val="24"/>
          <w:szCs w:val="24"/>
          <w:lang w:val="x-none" w:eastAsia="zh-CN"/>
        </w:rPr>
        <w:t>ка процесса и результатов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 смысловое чтение как осмысление цели чтения и выбор </w:t>
      </w:r>
      <w:r w:rsidRPr="00A56845">
        <w:rPr>
          <w:rFonts w:ascii="Times New Roman" w:eastAsia="Times New Roman" w:hAnsi="Times New Roman" w:cs="Times New Roman"/>
          <w:spacing w:val="-4"/>
          <w:sz w:val="24"/>
          <w:szCs w:val="24"/>
          <w:lang w:val="x-none" w:eastAsia="zh-CN"/>
        </w:rPr>
        <w:t xml:space="preserve">вида чтения в зависимости от цели; извлечение необходимой </w:t>
      </w:r>
      <w:r w:rsidRPr="00A56845">
        <w:rPr>
          <w:rFonts w:ascii="Times New Roman" w:eastAsia="Times New Roman" w:hAnsi="Times New Roman" w:cs="Times New Roman"/>
          <w:spacing w:val="2"/>
          <w:sz w:val="24"/>
          <w:szCs w:val="24"/>
          <w:lang w:val="x-none" w:eastAsia="zh-CN"/>
        </w:rPr>
        <w:t xml:space="preserve">информации из прослушанных текстов различных жанров; </w:t>
      </w:r>
      <w:r w:rsidRPr="00A56845">
        <w:rPr>
          <w:rFonts w:ascii="Times New Roman" w:eastAsia="Times New Roman" w:hAnsi="Times New Roman" w:cs="Times New Roman"/>
          <w:spacing w:val="-4"/>
          <w:sz w:val="24"/>
          <w:szCs w:val="24"/>
          <w:lang w:val="x-none" w:eastAsia="zh-CN"/>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A56845">
        <w:rPr>
          <w:rFonts w:ascii="Times New Roman" w:eastAsia="Times New Roman" w:hAnsi="Times New Roman" w:cs="Times New Roman"/>
          <w:spacing w:val="-4"/>
          <w:sz w:val="24"/>
          <w:szCs w:val="24"/>
          <w:lang w:val="x-none" w:eastAsia="zh-CN"/>
        </w:rPr>
        <w:t>официально</w:t>
      </w:r>
      <w:r w:rsidRPr="00A56845">
        <w:rPr>
          <w:rFonts w:ascii="Times New Roman" w:eastAsia="Times New Roman" w:hAnsi="Times New Roman" w:cs="Times New Roman"/>
          <w:spacing w:val="-4"/>
          <w:sz w:val="24"/>
          <w:szCs w:val="24"/>
          <w:lang w:val="x-none" w:eastAsia="zh-CN"/>
        </w:rPr>
        <w:softHyphen/>
        <w:t>делового</w:t>
      </w:r>
      <w:proofErr w:type="spellEnd"/>
      <w:r w:rsidRPr="00A56845">
        <w:rPr>
          <w:rFonts w:ascii="Times New Roman" w:eastAsia="Times New Roman" w:hAnsi="Times New Roman" w:cs="Times New Roman"/>
          <w:spacing w:val="-4"/>
          <w:sz w:val="24"/>
          <w:szCs w:val="24"/>
          <w:lang w:val="x-none" w:eastAsia="zh-CN"/>
        </w:rPr>
        <w:t xml:space="preserve"> стилей; понимание и адекватная оценка языка средств массовой информации;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Особую группу </w:t>
      </w:r>
      <w:proofErr w:type="spellStart"/>
      <w:r w:rsidRPr="00A56845">
        <w:rPr>
          <w:rFonts w:ascii="Times New Roman" w:eastAsia="Times New Roman" w:hAnsi="Times New Roman" w:cs="Times New Roman"/>
          <w:sz w:val="24"/>
          <w:szCs w:val="24"/>
          <w:lang w:val="x-none" w:eastAsia="zh-CN"/>
        </w:rPr>
        <w:t>общеучебных</w:t>
      </w:r>
      <w:proofErr w:type="spellEnd"/>
      <w:r w:rsidRPr="00A56845">
        <w:rPr>
          <w:rFonts w:ascii="Times New Roman" w:eastAsia="Times New Roman" w:hAnsi="Times New Roman" w:cs="Times New Roman"/>
          <w:sz w:val="24"/>
          <w:szCs w:val="24"/>
          <w:lang w:val="x-none" w:eastAsia="zh-CN"/>
        </w:rPr>
        <w:t xml:space="preserve"> универсальных действий составляют </w:t>
      </w:r>
      <w:proofErr w:type="spellStart"/>
      <w:r w:rsidRPr="00A56845">
        <w:rPr>
          <w:rFonts w:ascii="Times New Roman" w:eastAsia="Times New Roman" w:hAnsi="Times New Roman" w:cs="Times New Roman"/>
          <w:i/>
          <w:iCs/>
          <w:sz w:val="24"/>
          <w:szCs w:val="24"/>
          <w:lang w:val="x-none" w:eastAsia="zh-CN"/>
        </w:rPr>
        <w:t>знаково</w:t>
      </w:r>
      <w:r w:rsidRPr="00A56845">
        <w:rPr>
          <w:rFonts w:ascii="Times New Roman" w:eastAsia="Times New Roman" w:hAnsi="Times New Roman" w:cs="Times New Roman"/>
          <w:i/>
          <w:iCs/>
          <w:sz w:val="24"/>
          <w:szCs w:val="24"/>
          <w:lang w:val="x-none" w:eastAsia="zh-CN"/>
        </w:rPr>
        <w:softHyphen/>
        <w:t>символические</w:t>
      </w:r>
      <w:proofErr w:type="spellEnd"/>
      <w:r w:rsidRPr="00A56845">
        <w:rPr>
          <w:rFonts w:ascii="Times New Roman" w:eastAsia="Times New Roman" w:hAnsi="Times New Roman" w:cs="Times New Roman"/>
          <w:i/>
          <w:iCs/>
          <w:sz w:val="24"/>
          <w:szCs w:val="24"/>
          <w:lang w:val="x-none" w:eastAsia="zh-CN"/>
        </w:rPr>
        <w:t xml:space="preserve"> действия</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моделирование — преобразование объекта из чувственной формы в модель, где выделены существенные характеристики объекта (</w:t>
      </w:r>
      <w:proofErr w:type="spellStart"/>
      <w:r w:rsidRPr="00A56845">
        <w:rPr>
          <w:rFonts w:ascii="Times New Roman" w:eastAsia="Times New Roman" w:hAnsi="Times New Roman" w:cs="Times New Roman"/>
          <w:sz w:val="24"/>
          <w:szCs w:val="24"/>
          <w:lang w:val="x-none" w:eastAsia="zh-CN"/>
        </w:rPr>
        <w:t>пространственно</w:t>
      </w:r>
      <w:r w:rsidRPr="00A56845">
        <w:rPr>
          <w:rFonts w:ascii="Times New Roman" w:eastAsia="Times New Roman" w:hAnsi="Times New Roman" w:cs="Times New Roman"/>
          <w:sz w:val="24"/>
          <w:szCs w:val="24"/>
          <w:lang w:val="x-none" w:eastAsia="zh-CN"/>
        </w:rPr>
        <w:softHyphen/>
        <w:t>графическая</w:t>
      </w:r>
      <w:proofErr w:type="spellEnd"/>
      <w:r w:rsidRPr="00A56845">
        <w:rPr>
          <w:rFonts w:ascii="Times New Roman" w:eastAsia="Times New Roman" w:hAnsi="Times New Roman" w:cs="Times New Roman"/>
          <w:sz w:val="24"/>
          <w:szCs w:val="24"/>
          <w:lang w:val="x-none" w:eastAsia="zh-CN"/>
        </w:rPr>
        <w:t xml:space="preserve"> или </w:t>
      </w:r>
      <w:proofErr w:type="spellStart"/>
      <w:r w:rsidRPr="00A56845">
        <w:rPr>
          <w:rFonts w:ascii="Times New Roman" w:eastAsia="Times New Roman" w:hAnsi="Times New Roman" w:cs="Times New Roman"/>
          <w:sz w:val="24"/>
          <w:szCs w:val="24"/>
          <w:lang w:val="x-none" w:eastAsia="zh-CN"/>
        </w:rPr>
        <w:t>знаково</w:t>
      </w:r>
      <w:r w:rsidRPr="00A56845">
        <w:rPr>
          <w:rFonts w:ascii="Times New Roman" w:eastAsia="Times New Roman" w:hAnsi="Times New Roman" w:cs="Times New Roman"/>
          <w:sz w:val="24"/>
          <w:szCs w:val="24"/>
          <w:lang w:val="x-none" w:eastAsia="zh-CN"/>
        </w:rPr>
        <w:softHyphen/>
        <w:t>символическая</w:t>
      </w:r>
      <w:proofErr w:type="spellEnd"/>
      <w:r w:rsidRPr="00A56845">
        <w:rPr>
          <w:rFonts w:ascii="Times New Roman" w:eastAsia="Times New Roman" w:hAnsi="Times New Roman" w:cs="Times New Roman"/>
          <w:sz w:val="24"/>
          <w:szCs w:val="24"/>
          <w:lang w:val="x-none" w:eastAsia="zh-CN"/>
        </w:rPr>
        <w:t xml:space="preserve"> модели);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преобразование модели с целью выявления общих законов, определяющих данную предметную область.</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К</w:t>
      </w:r>
      <w:r w:rsidRPr="00A56845">
        <w:rPr>
          <w:rFonts w:ascii="Times New Roman" w:eastAsia="Times New Roman" w:hAnsi="Times New Roman" w:cs="Times New Roman"/>
          <w:i/>
          <w:iCs/>
          <w:sz w:val="24"/>
          <w:szCs w:val="24"/>
          <w:lang w:val="x-none" w:eastAsia="zh-CN"/>
        </w:rPr>
        <w:t xml:space="preserve"> логическим универсальным действиям </w:t>
      </w:r>
      <w:r w:rsidRPr="00A56845">
        <w:rPr>
          <w:rFonts w:ascii="Times New Roman" w:eastAsia="Times New Roman" w:hAnsi="Times New Roman" w:cs="Times New Roman"/>
          <w:iCs/>
          <w:sz w:val="24"/>
          <w:szCs w:val="24"/>
          <w:lang w:val="x-none" w:eastAsia="zh-CN"/>
        </w:rPr>
        <w:t>относятся</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анализ объектов с целью выделения признаков (суще</w:t>
      </w:r>
      <w:r w:rsidRPr="00A56845">
        <w:rPr>
          <w:rFonts w:ascii="Times New Roman" w:eastAsia="Times New Roman" w:hAnsi="Times New Roman" w:cs="Times New Roman"/>
          <w:sz w:val="24"/>
          <w:szCs w:val="24"/>
          <w:lang w:val="x-none" w:eastAsia="zh-CN"/>
        </w:rPr>
        <w:t>ственных, несущественных);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синтез — составление целого из частей, в том числе са</w:t>
      </w:r>
      <w:r w:rsidRPr="00A56845">
        <w:rPr>
          <w:rFonts w:ascii="Times New Roman" w:eastAsia="Times New Roman" w:hAnsi="Times New Roman" w:cs="Times New Roman"/>
          <w:spacing w:val="2"/>
          <w:sz w:val="24"/>
          <w:szCs w:val="24"/>
          <w:lang w:val="x-none" w:eastAsia="zh-CN"/>
        </w:rPr>
        <w:t xml:space="preserve">мостоятельное достраивание с восполнением недостающих </w:t>
      </w:r>
      <w:r w:rsidRPr="00A56845">
        <w:rPr>
          <w:rFonts w:ascii="Times New Roman" w:eastAsia="Times New Roman" w:hAnsi="Times New Roman" w:cs="Times New Roman"/>
          <w:sz w:val="24"/>
          <w:szCs w:val="24"/>
          <w:lang w:val="x-none" w:eastAsia="zh-CN"/>
        </w:rPr>
        <w:t>компонентов;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 выбор оснований и критериев для сравнения, </w:t>
      </w:r>
      <w:proofErr w:type="spellStart"/>
      <w:r w:rsidRPr="00A56845">
        <w:rPr>
          <w:rFonts w:ascii="Times New Roman" w:eastAsia="Times New Roman" w:hAnsi="Times New Roman" w:cs="Times New Roman"/>
          <w:sz w:val="24"/>
          <w:szCs w:val="24"/>
          <w:lang w:val="x-none" w:eastAsia="zh-CN"/>
        </w:rPr>
        <w:t>сериации</w:t>
      </w:r>
      <w:proofErr w:type="spellEnd"/>
      <w:r w:rsidRPr="00A56845">
        <w:rPr>
          <w:rFonts w:ascii="Times New Roman" w:eastAsia="Times New Roman" w:hAnsi="Times New Roman" w:cs="Times New Roman"/>
          <w:sz w:val="24"/>
          <w:szCs w:val="24"/>
          <w:lang w:val="x-none" w:eastAsia="zh-CN"/>
        </w:rPr>
        <w:t>, классификации объектов;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подведение под понятие, выведение следствий;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 установление </w:t>
      </w:r>
      <w:proofErr w:type="spellStart"/>
      <w:r w:rsidRPr="00A56845">
        <w:rPr>
          <w:rFonts w:ascii="Times New Roman" w:eastAsia="Times New Roman" w:hAnsi="Times New Roman" w:cs="Times New Roman"/>
          <w:spacing w:val="2"/>
          <w:sz w:val="24"/>
          <w:szCs w:val="24"/>
          <w:lang w:val="x-none" w:eastAsia="zh-CN"/>
        </w:rPr>
        <w:t>причинно</w:t>
      </w:r>
      <w:r w:rsidRPr="00A56845">
        <w:rPr>
          <w:rFonts w:ascii="Times New Roman" w:eastAsia="Times New Roman" w:hAnsi="Times New Roman" w:cs="Times New Roman"/>
          <w:spacing w:val="2"/>
          <w:sz w:val="24"/>
          <w:szCs w:val="24"/>
          <w:lang w:val="x-none" w:eastAsia="zh-CN"/>
        </w:rPr>
        <w:softHyphen/>
        <w:t>следственных</w:t>
      </w:r>
      <w:proofErr w:type="spellEnd"/>
      <w:r w:rsidRPr="00A56845">
        <w:rPr>
          <w:rFonts w:ascii="Times New Roman" w:eastAsia="Times New Roman" w:hAnsi="Times New Roman" w:cs="Times New Roman"/>
          <w:spacing w:val="2"/>
          <w:sz w:val="24"/>
          <w:szCs w:val="24"/>
          <w:lang w:val="x-none" w:eastAsia="zh-CN"/>
        </w:rPr>
        <w:t xml:space="preserve"> связей, представ</w:t>
      </w:r>
      <w:r w:rsidRPr="00A56845">
        <w:rPr>
          <w:rFonts w:ascii="Times New Roman" w:eastAsia="Times New Roman" w:hAnsi="Times New Roman" w:cs="Times New Roman"/>
          <w:sz w:val="24"/>
          <w:szCs w:val="24"/>
          <w:lang w:val="x-none" w:eastAsia="zh-CN"/>
        </w:rPr>
        <w:t>ление цепочек объектов и явлений;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построение логической цепочки рассуждений, анализ истинности утверждений;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доказательство;</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выдвижение гипотез и их обоснование.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К </w:t>
      </w:r>
      <w:r w:rsidRPr="00A56845">
        <w:rPr>
          <w:rFonts w:ascii="Times New Roman" w:eastAsia="Times New Roman" w:hAnsi="Times New Roman" w:cs="Times New Roman"/>
          <w:i/>
          <w:iCs/>
          <w:sz w:val="24"/>
          <w:szCs w:val="24"/>
          <w:lang w:val="x-none" w:eastAsia="zh-CN"/>
        </w:rPr>
        <w:t xml:space="preserve">постановке и решению проблемы </w:t>
      </w:r>
      <w:r w:rsidRPr="00A56845">
        <w:rPr>
          <w:rFonts w:ascii="Times New Roman" w:eastAsia="Times New Roman" w:hAnsi="Times New Roman" w:cs="Times New Roman"/>
          <w:iCs/>
          <w:sz w:val="24"/>
          <w:szCs w:val="24"/>
          <w:lang w:val="x-none" w:eastAsia="zh-CN"/>
        </w:rPr>
        <w:t>относятся</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формулирование проблемы;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 самостоятельное создание </w:t>
      </w:r>
      <w:r w:rsidRPr="00A56845">
        <w:rPr>
          <w:rFonts w:ascii="Times New Roman" w:eastAsia="Times New Roman" w:hAnsi="Times New Roman" w:cs="Times New Roman"/>
          <w:sz w:val="24"/>
          <w:szCs w:val="24"/>
          <w:lang w:val="x-none" w:eastAsia="zh-CN"/>
        </w:rPr>
        <w:t>алгоритмов (</w:t>
      </w:r>
      <w:r w:rsidRPr="00A56845">
        <w:rPr>
          <w:rFonts w:ascii="Times New Roman" w:eastAsia="Times New Roman" w:hAnsi="Times New Roman" w:cs="Times New Roman"/>
          <w:spacing w:val="-4"/>
          <w:sz w:val="24"/>
          <w:szCs w:val="24"/>
          <w:lang w:val="x-none" w:eastAsia="zh-CN"/>
        </w:rPr>
        <w:t>способов)</w:t>
      </w:r>
      <w:r w:rsidRPr="00A56845">
        <w:rPr>
          <w:rFonts w:ascii="Times New Roman" w:eastAsia="Times New Roman" w:hAnsi="Times New Roman" w:cs="Times New Roman"/>
          <w:sz w:val="24"/>
          <w:szCs w:val="24"/>
          <w:lang w:val="x-none" w:eastAsia="zh-CN"/>
        </w:rPr>
        <w:t xml:space="preserve"> деятельности при решении</w:t>
      </w:r>
      <w:r w:rsidRPr="00A56845">
        <w:rPr>
          <w:rFonts w:ascii="Times New Roman" w:eastAsia="Times New Roman" w:hAnsi="Times New Roman" w:cs="Times New Roman"/>
          <w:spacing w:val="-4"/>
          <w:sz w:val="24"/>
          <w:szCs w:val="24"/>
          <w:lang w:val="x-none" w:eastAsia="zh-CN"/>
        </w:rPr>
        <w:t xml:space="preserve"> проблем твор</w:t>
      </w:r>
      <w:r w:rsidRPr="00A56845">
        <w:rPr>
          <w:rFonts w:ascii="Times New Roman" w:eastAsia="Times New Roman" w:hAnsi="Times New Roman" w:cs="Times New Roman"/>
          <w:sz w:val="24"/>
          <w:szCs w:val="24"/>
          <w:lang w:val="x-none" w:eastAsia="zh-CN"/>
        </w:rPr>
        <w:t>ческого и поискового характера.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
          <w:iCs/>
          <w:spacing w:val="2"/>
          <w:sz w:val="24"/>
          <w:szCs w:val="24"/>
          <w:lang w:val="x-none" w:eastAsia="zh-CN"/>
        </w:rPr>
        <w:t xml:space="preserve">Коммуникативные универсальные учебные действия </w:t>
      </w:r>
      <w:r w:rsidRPr="00A56845">
        <w:rPr>
          <w:rFonts w:ascii="Times New Roman" w:eastAsia="Times New Roman" w:hAnsi="Times New Roman" w:cs="Times New Roman"/>
          <w:spacing w:val="2"/>
          <w:sz w:val="24"/>
          <w:szCs w:val="24"/>
          <w:lang w:val="x-none" w:eastAsia="zh-CN"/>
        </w:rPr>
        <w:t xml:space="preserve">обеспечивают социальную компетентность и учёт позиции </w:t>
      </w:r>
      <w:r w:rsidRPr="00A56845">
        <w:rPr>
          <w:rFonts w:ascii="Times New Roman" w:eastAsia="Times New Roman" w:hAnsi="Times New Roman" w:cs="Times New Roman"/>
          <w:sz w:val="24"/>
          <w:szCs w:val="24"/>
          <w:lang w:val="x-none" w:eastAsia="zh-CN"/>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A56845">
        <w:rPr>
          <w:rFonts w:ascii="Times New Roman" w:eastAsia="Times New Roman" w:hAnsi="Times New Roman" w:cs="Times New Roman"/>
          <w:spacing w:val="-2"/>
          <w:sz w:val="24"/>
          <w:szCs w:val="24"/>
          <w:lang w:val="x-none" w:eastAsia="zh-CN"/>
        </w:rPr>
        <w:t>сверстников и строить продуктивное взаимодействие и со</w:t>
      </w:r>
      <w:r w:rsidRPr="00A56845">
        <w:rPr>
          <w:rFonts w:ascii="Times New Roman" w:eastAsia="Times New Roman" w:hAnsi="Times New Roman" w:cs="Times New Roman"/>
          <w:sz w:val="24"/>
          <w:szCs w:val="24"/>
          <w:lang w:val="x-none" w:eastAsia="zh-CN"/>
        </w:rPr>
        <w:t>трудничество со сверстниками и взрослыми.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К коммуникативным действиям относятся: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планирование учебного сотрудничества с учителем и свер</w:t>
      </w:r>
      <w:r w:rsidRPr="00A56845">
        <w:rPr>
          <w:rFonts w:ascii="Times New Roman" w:eastAsia="Times New Roman" w:hAnsi="Times New Roman" w:cs="Times New Roman"/>
          <w:sz w:val="24"/>
          <w:szCs w:val="24"/>
          <w:lang w:val="x-none" w:eastAsia="zh-CN"/>
        </w:rPr>
        <w:t>стниками — определение цели, функций участников, способов взаимодействия;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постановка вопросов — инициативное сотрудничество в поиске и сборе информации;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 разрешение конфликтов — выявление, идентификация </w:t>
      </w:r>
      <w:r w:rsidRPr="00A56845">
        <w:rPr>
          <w:rFonts w:ascii="Times New Roman" w:eastAsia="Times New Roman" w:hAnsi="Times New Roman" w:cs="Times New Roman"/>
          <w:sz w:val="24"/>
          <w:szCs w:val="24"/>
          <w:lang w:val="x-none" w:eastAsia="zh-CN"/>
        </w:rPr>
        <w:t>проблемы, поиск и оценка альтернативных способов разрешения конфликта, принятие решения и его реализация;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управление поведением партнёра — контроль, коррек</w:t>
      </w:r>
      <w:r w:rsidRPr="00A56845">
        <w:rPr>
          <w:rFonts w:ascii="Times New Roman" w:eastAsia="Times New Roman" w:hAnsi="Times New Roman" w:cs="Times New Roman"/>
          <w:sz w:val="24"/>
          <w:szCs w:val="24"/>
          <w:lang w:val="x-none" w:eastAsia="zh-CN"/>
        </w:rPr>
        <w:t>ция, оценка его действий;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A56845">
        <w:rPr>
          <w:rFonts w:ascii="Times New Roman" w:eastAsia="Times New Roman" w:hAnsi="Times New Roman" w:cs="Times New Roman"/>
          <w:spacing w:val="2"/>
          <w:sz w:val="24"/>
          <w:szCs w:val="24"/>
          <w:lang w:val="x-none" w:eastAsia="zh-CN"/>
        </w:rPr>
        <w:t xml:space="preserve">ми речи в </w:t>
      </w:r>
      <w:r w:rsidRPr="00A56845">
        <w:rPr>
          <w:rFonts w:ascii="Times New Roman" w:eastAsia="Times New Roman" w:hAnsi="Times New Roman" w:cs="Times New Roman"/>
          <w:spacing w:val="2"/>
          <w:sz w:val="24"/>
          <w:szCs w:val="24"/>
          <w:lang w:val="x-none" w:eastAsia="zh-CN"/>
        </w:rPr>
        <w:lastRenderedPageBreak/>
        <w:t>соответствии с грамматическими и синтаксиче</w:t>
      </w:r>
      <w:r w:rsidRPr="00A56845">
        <w:rPr>
          <w:rFonts w:ascii="Times New Roman" w:eastAsia="Times New Roman" w:hAnsi="Times New Roman" w:cs="Times New Roman"/>
          <w:sz w:val="24"/>
          <w:szCs w:val="24"/>
          <w:lang w:val="x-none" w:eastAsia="zh-CN"/>
        </w:rPr>
        <w:t>скими нормами родного языка, современных средств коммуникации.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6400C2" w:rsidRPr="00A56845" w:rsidRDefault="006400C2"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6400C2" w:rsidRPr="00A56845" w:rsidRDefault="006400C2"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bookmarkStart w:id="8" w:name="__RefHeading___Toc418108316"/>
      <w:bookmarkEnd w:id="8"/>
      <w:r w:rsidRPr="00A56845">
        <w:rPr>
          <w:rFonts w:ascii="Times New Roman" w:eastAsia="MS Gothic" w:hAnsi="Times New Roman" w:cs="Times New Roman"/>
          <w:b/>
          <w:sz w:val="24"/>
          <w:szCs w:val="24"/>
          <w:lang w:val="x-none" w:eastAsia="zh-CN"/>
        </w:rPr>
        <w:t>Связь универсальных учебных действий</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sz w:val="24"/>
          <w:szCs w:val="24"/>
          <w:lang w:val="x-none" w:eastAsia="zh-CN"/>
        </w:rPr>
        <w:t>с содержанием учебных предметов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Каждый учебный предмет в зависимости от предметного </w:t>
      </w:r>
      <w:r w:rsidRPr="00A56845">
        <w:rPr>
          <w:rFonts w:ascii="Times New Roman" w:eastAsia="Times New Roman" w:hAnsi="Times New Roman" w:cs="Times New Roman"/>
          <w:spacing w:val="-2"/>
          <w:sz w:val="24"/>
          <w:szCs w:val="24"/>
          <w:lang w:val="x-none" w:eastAsia="zh-CN"/>
        </w:rPr>
        <w:t>содержания и релевантных способов организации учебной де</w:t>
      </w:r>
      <w:r w:rsidRPr="00A56845">
        <w:rPr>
          <w:rFonts w:ascii="Times New Roman" w:eastAsia="Times New Roman" w:hAnsi="Times New Roman" w:cs="Times New Roman"/>
          <w:sz w:val="24"/>
          <w:szCs w:val="24"/>
          <w:lang w:val="x-none" w:eastAsia="zh-CN"/>
        </w:rPr>
        <w:t>ятельности обучающихся раскрывает определённые возможности для формирования универсальных учебных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частности, учебны</w:t>
      </w:r>
      <w:r w:rsidRPr="00A56845">
        <w:rPr>
          <w:rFonts w:ascii="Times New Roman" w:eastAsia="Times New Roman" w:hAnsi="Times New Roman" w:cs="Times New Roman"/>
          <w:sz w:val="24"/>
          <w:szCs w:val="24"/>
          <w:lang w:eastAsia="zh-CN"/>
        </w:rPr>
        <w:t xml:space="preserve">й </w:t>
      </w:r>
      <w:r w:rsidRPr="00A56845">
        <w:rPr>
          <w:rFonts w:ascii="Times New Roman" w:eastAsia="Times New Roman" w:hAnsi="Times New Roman" w:cs="Times New Roman"/>
          <w:sz w:val="24"/>
          <w:szCs w:val="24"/>
          <w:lang w:val="x-none" w:eastAsia="zh-CN"/>
        </w:rPr>
        <w:t xml:space="preserve"> предмет</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b/>
          <w:bCs/>
          <w:sz w:val="24"/>
          <w:szCs w:val="24"/>
          <w:lang w:val="x-none" w:eastAsia="zh-CN"/>
        </w:rPr>
        <w:t xml:space="preserve">«Русский язык» </w:t>
      </w:r>
      <w:proofErr w:type="spellStart"/>
      <w:r w:rsidRPr="00A56845">
        <w:rPr>
          <w:rFonts w:ascii="Times New Roman" w:eastAsia="Times New Roman" w:hAnsi="Times New Roman" w:cs="Times New Roman"/>
          <w:spacing w:val="2"/>
          <w:sz w:val="24"/>
          <w:szCs w:val="24"/>
          <w:lang w:val="x-none" w:eastAsia="zh-CN"/>
        </w:rPr>
        <w:t>обеспечива</w:t>
      </w:r>
      <w:r w:rsidRPr="00A56845">
        <w:rPr>
          <w:rFonts w:ascii="Times New Roman" w:eastAsia="Times New Roman" w:hAnsi="Times New Roman" w:cs="Times New Roman"/>
          <w:spacing w:val="2"/>
          <w:sz w:val="24"/>
          <w:szCs w:val="24"/>
          <w:lang w:eastAsia="zh-CN"/>
        </w:rPr>
        <w:t>е</w:t>
      </w:r>
      <w:proofErr w:type="spellEnd"/>
      <w:r w:rsidRPr="00A56845">
        <w:rPr>
          <w:rFonts w:ascii="Times New Roman" w:eastAsia="Times New Roman" w:hAnsi="Times New Roman" w:cs="Times New Roman"/>
          <w:spacing w:val="2"/>
          <w:sz w:val="24"/>
          <w:szCs w:val="24"/>
          <w:lang w:val="x-none" w:eastAsia="zh-CN"/>
        </w:rPr>
        <w:t>т формирование познавательных, коммуникативных и регулятивных действий. Работа с тек</w:t>
      </w:r>
      <w:r w:rsidRPr="00A56845">
        <w:rPr>
          <w:rFonts w:ascii="Times New Roman" w:eastAsia="Times New Roman" w:hAnsi="Times New Roman" w:cs="Times New Roman"/>
          <w:sz w:val="24"/>
          <w:szCs w:val="24"/>
          <w:lang w:val="x-none" w:eastAsia="zh-CN"/>
        </w:rPr>
        <w:t xml:space="preserve">стом открывает возможности для формирования логических действий анализа, сравнения, установления </w:t>
      </w:r>
      <w:proofErr w:type="spellStart"/>
      <w:r w:rsidRPr="00A56845">
        <w:rPr>
          <w:rFonts w:ascii="Times New Roman" w:eastAsia="Times New Roman" w:hAnsi="Times New Roman" w:cs="Times New Roman"/>
          <w:sz w:val="24"/>
          <w:szCs w:val="24"/>
          <w:lang w:val="x-none" w:eastAsia="zh-CN"/>
        </w:rPr>
        <w:t>причинно</w:t>
      </w:r>
      <w:r w:rsidRPr="00A56845">
        <w:rPr>
          <w:rFonts w:ascii="Times New Roman" w:eastAsia="Times New Roman" w:hAnsi="Times New Roman" w:cs="Times New Roman"/>
          <w:sz w:val="24"/>
          <w:szCs w:val="24"/>
          <w:lang w:val="x-none" w:eastAsia="zh-CN"/>
        </w:rPr>
        <w:softHyphen/>
        <w:t>следственных</w:t>
      </w:r>
      <w:proofErr w:type="spellEnd"/>
      <w:r w:rsidRPr="00A56845">
        <w:rPr>
          <w:rFonts w:ascii="Times New Roman" w:eastAsia="Times New Roman" w:hAnsi="Times New Roman" w:cs="Times New Roman"/>
          <w:sz w:val="24"/>
          <w:szCs w:val="24"/>
          <w:lang w:val="x-none" w:eastAsia="zh-CN"/>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A56845">
        <w:rPr>
          <w:rFonts w:ascii="Times New Roman" w:eastAsia="Times New Roman" w:hAnsi="Times New Roman" w:cs="Times New Roman"/>
          <w:spacing w:val="2"/>
          <w:sz w:val="24"/>
          <w:szCs w:val="24"/>
          <w:lang w:val="x-none" w:eastAsia="zh-CN"/>
        </w:rPr>
        <w:t xml:space="preserve">витие </w:t>
      </w:r>
      <w:proofErr w:type="spellStart"/>
      <w:r w:rsidRPr="00A56845">
        <w:rPr>
          <w:rFonts w:ascii="Times New Roman" w:eastAsia="Times New Roman" w:hAnsi="Times New Roman" w:cs="Times New Roman"/>
          <w:spacing w:val="2"/>
          <w:sz w:val="24"/>
          <w:szCs w:val="24"/>
          <w:lang w:val="x-none" w:eastAsia="zh-CN"/>
        </w:rPr>
        <w:t>знаково</w:t>
      </w:r>
      <w:r w:rsidRPr="00A56845">
        <w:rPr>
          <w:rFonts w:ascii="Times New Roman" w:eastAsia="Times New Roman" w:hAnsi="Times New Roman" w:cs="Times New Roman"/>
          <w:spacing w:val="2"/>
          <w:sz w:val="24"/>
          <w:szCs w:val="24"/>
          <w:lang w:val="x-none" w:eastAsia="zh-CN"/>
        </w:rPr>
        <w:softHyphen/>
        <w:t>символических</w:t>
      </w:r>
      <w:proofErr w:type="spellEnd"/>
      <w:r w:rsidRPr="00A56845">
        <w:rPr>
          <w:rFonts w:ascii="Times New Roman" w:eastAsia="Times New Roman" w:hAnsi="Times New Roman" w:cs="Times New Roman"/>
          <w:spacing w:val="2"/>
          <w:sz w:val="24"/>
          <w:szCs w:val="24"/>
          <w:lang w:val="x-none" w:eastAsia="zh-CN"/>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A56845">
        <w:rPr>
          <w:rFonts w:ascii="Times New Roman" w:eastAsia="Times New Roman" w:hAnsi="Times New Roman" w:cs="Times New Roman"/>
          <w:sz w:val="24"/>
          <w:szCs w:val="24"/>
          <w:lang w:val="x-none" w:eastAsia="zh-CN"/>
        </w:rPr>
        <w:t xml:space="preserve">(видоизменения слова). </w:t>
      </w:r>
      <w:r w:rsidRPr="00A56845">
        <w:rPr>
          <w:rFonts w:ascii="Times New Roman" w:eastAsia="Times New Roman" w:hAnsi="Times New Roman" w:cs="Times New Roman"/>
          <w:sz w:val="24"/>
          <w:szCs w:val="24"/>
          <w:lang w:eastAsia="zh-CN"/>
        </w:rPr>
        <w:t xml:space="preserve">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«Литературное чтение». </w:t>
      </w:r>
      <w:r w:rsidRPr="00A56845">
        <w:rPr>
          <w:rFonts w:ascii="Times New Roman" w:eastAsia="Times New Roman" w:hAnsi="Times New Roman" w:cs="Times New Roman"/>
          <w:spacing w:val="2"/>
          <w:sz w:val="24"/>
          <w:szCs w:val="24"/>
          <w:lang w:val="x-none" w:eastAsia="zh-CN"/>
        </w:rPr>
        <w:t xml:space="preserve">Требования к результатам изучения учебного </w:t>
      </w:r>
      <w:r w:rsidRPr="00A56845">
        <w:rPr>
          <w:rFonts w:ascii="Times New Roman" w:eastAsia="Times New Roman" w:hAnsi="Times New Roman" w:cs="Times New Roman"/>
          <w:sz w:val="24"/>
          <w:szCs w:val="24"/>
          <w:lang w:val="x-none" w:eastAsia="zh-CN"/>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A56845">
        <w:rPr>
          <w:rFonts w:ascii="Times New Roman" w:eastAsia="Times New Roman" w:hAnsi="Times New Roman" w:cs="Times New Roman"/>
          <w:sz w:val="24"/>
          <w:szCs w:val="24"/>
          <w:lang w:val="x-none" w:eastAsia="zh-CN"/>
        </w:rPr>
        <w:t>ценностно</w:t>
      </w:r>
      <w:r w:rsidRPr="00A56845">
        <w:rPr>
          <w:rFonts w:ascii="Times New Roman" w:eastAsia="Times New Roman" w:hAnsi="Times New Roman" w:cs="Times New Roman"/>
          <w:sz w:val="24"/>
          <w:szCs w:val="24"/>
          <w:lang w:val="x-none" w:eastAsia="zh-CN"/>
        </w:rPr>
        <w:softHyphen/>
        <w:t>смысловой</w:t>
      </w:r>
      <w:proofErr w:type="spellEnd"/>
      <w:r w:rsidRPr="00A56845">
        <w:rPr>
          <w:rFonts w:ascii="Times New Roman" w:eastAsia="Times New Roman" w:hAnsi="Times New Roman" w:cs="Times New Roman"/>
          <w:sz w:val="24"/>
          <w:szCs w:val="24"/>
          <w:lang w:val="x-none" w:eastAsia="zh-CN"/>
        </w:rPr>
        <w:t xml:space="preserve"> сферы и коммуникации).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Учебны</w:t>
      </w:r>
      <w:r w:rsidRPr="00A56845">
        <w:rPr>
          <w:rFonts w:ascii="Times New Roman" w:eastAsia="Times New Roman" w:hAnsi="Times New Roman" w:cs="Times New Roman"/>
          <w:sz w:val="24"/>
          <w:szCs w:val="24"/>
          <w:lang w:eastAsia="zh-CN"/>
        </w:rPr>
        <w:t>й</w:t>
      </w:r>
      <w:r w:rsidRPr="00A56845">
        <w:rPr>
          <w:rFonts w:ascii="Times New Roman" w:eastAsia="Times New Roman" w:hAnsi="Times New Roman" w:cs="Times New Roman"/>
          <w:sz w:val="24"/>
          <w:szCs w:val="24"/>
          <w:lang w:val="x-none" w:eastAsia="zh-CN"/>
        </w:rPr>
        <w:t xml:space="preserve"> предмет</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 «Литературное чтение»</w:t>
      </w:r>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val="x-none" w:eastAsia="zh-CN"/>
        </w:rPr>
        <w:t>обеспечива</w:t>
      </w:r>
      <w:r w:rsidRPr="00A56845">
        <w:rPr>
          <w:rFonts w:ascii="Times New Roman" w:eastAsia="Times New Roman" w:hAnsi="Times New Roman" w:cs="Times New Roman"/>
          <w:sz w:val="24"/>
          <w:szCs w:val="24"/>
          <w:lang w:eastAsia="zh-CN"/>
        </w:rPr>
        <w:t>е</w:t>
      </w:r>
      <w:proofErr w:type="spellEnd"/>
      <w:r w:rsidRPr="00A56845">
        <w:rPr>
          <w:rFonts w:ascii="Times New Roman" w:eastAsia="Times New Roman" w:hAnsi="Times New Roman" w:cs="Times New Roman"/>
          <w:sz w:val="24"/>
          <w:szCs w:val="24"/>
          <w:lang w:val="x-none" w:eastAsia="zh-CN"/>
        </w:rPr>
        <w:t>т формирование следующих универсальных учебных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z w:val="24"/>
          <w:szCs w:val="24"/>
          <w:lang w:eastAsia="zh-CN"/>
        </w:rPr>
        <w:t>смыслообразования</w:t>
      </w:r>
      <w:proofErr w:type="spellEnd"/>
      <w:r w:rsidRPr="00A56845">
        <w:rPr>
          <w:rFonts w:ascii="Times New Roman" w:eastAsia="Times New Roman" w:hAnsi="Times New Roman" w:cs="Times New Roman"/>
          <w:sz w:val="24"/>
          <w:szCs w:val="24"/>
          <w:lang w:eastAsia="zh-CN"/>
        </w:rPr>
        <w:t xml:space="preserve"> через прослеживание судьбы героя и ориентацию обучающегося в системе личностных смыслов;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самоопределения и самопознания на основе сравнения образа «Я» с героями литературных произведений посред</w:t>
      </w:r>
      <w:r w:rsidRPr="00A56845">
        <w:rPr>
          <w:rFonts w:ascii="Times New Roman" w:eastAsia="Times New Roman" w:hAnsi="Times New Roman" w:cs="Times New Roman"/>
          <w:sz w:val="24"/>
          <w:szCs w:val="24"/>
          <w:lang w:eastAsia="zh-CN"/>
        </w:rPr>
        <w:t xml:space="preserve">ством </w:t>
      </w:r>
      <w:proofErr w:type="spellStart"/>
      <w:r w:rsidRPr="00A56845">
        <w:rPr>
          <w:rFonts w:ascii="Times New Roman" w:eastAsia="Times New Roman" w:hAnsi="Times New Roman" w:cs="Times New Roman"/>
          <w:sz w:val="24"/>
          <w:szCs w:val="24"/>
          <w:lang w:eastAsia="zh-CN"/>
        </w:rPr>
        <w:t>эмоционально</w:t>
      </w:r>
      <w:r w:rsidRPr="00A56845">
        <w:rPr>
          <w:rFonts w:ascii="Times New Roman" w:eastAsia="Times New Roman" w:hAnsi="Times New Roman" w:cs="Times New Roman"/>
          <w:sz w:val="24"/>
          <w:szCs w:val="24"/>
          <w:lang w:eastAsia="zh-CN"/>
        </w:rPr>
        <w:softHyphen/>
        <w:t>действенной</w:t>
      </w:r>
      <w:proofErr w:type="spellEnd"/>
      <w:r w:rsidRPr="00A56845">
        <w:rPr>
          <w:rFonts w:ascii="Times New Roman" w:eastAsia="Times New Roman" w:hAnsi="Times New Roman" w:cs="Times New Roman"/>
          <w:sz w:val="24"/>
          <w:szCs w:val="24"/>
          <w:lang w:eastAsia="zh-CN"/>
        </w:rPr>
        <w:t xml:space="preserve"> идентификации;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основ гражданской идентичности путём знакомства с ге</w:t>
      </w:r>
      <w:r w:rsidRPr="00A56845">
        <w:rPr>
          <w:rFonts w:ascii="Times New Roman" w:eastAsia="Times New Roman" w:hAnsi="Times New Roman" w:cs="Times New Roman"/>
          <w:spacing w:val="2"/>
          <w:sz w:val="24"/>
          <w:szCs w:val="24"/>
          <w:lang w:eastAsia="zh-CN"/>
        </w:rPr>
        <w:t xml:space="preserve">роическим историческим прошлым своего народа и своей </w:t>
      </w:r>
      <w:r w:rsidRPr="00A56845">
        <w:rPr>
          <w:rFonts w:ascii="Times New Roman" w:eastAsia="Times New Roman" w:hAnsi="Times New Roman" w:cs="Times New Roman"/>
          <w:sz w:val="24"/>
          <w:szCs w:val="24"/>
          <w:lang w:eastAsia="zh-CN"/>
        </w:rPr>
        <w:t>страны и переживания гордости и эмоциональной сопричастности подвигам и достижениям её граждан;</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эстетических ценностей и на их основе эстетических кри</w:t>
      </w:r>
      <w:r w:rsidRPr="00A56845">
        <w:rPr>
          <w:rFonts w:ascii="Times New Roman" w:eastAsia="Times New Roman" w:hAnsi="Times New Roman" w:cs="Times New Roman"/>
          <w:sz w:val="24"/>
          <w:szCs w:val="24"/>
          <w:lang w:eastAsia="zh-CN"/>
        </w:rPr>
        <w:t>териев;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pacing w:val="2"/>
          <w:sz w:val="24"/>
          <w:szCs w:val="24"/>
          <w:lang w:eastAsia="zh-CN"/>
        </w:rPr>
        <w:t>нравственно</w:t>
      </w:r>
      <w:r w:rsidRPr="00A56845">
        <w:rPr>
          <w:rFonts w:ascii="Times New Roman" w:eastAsia="Times New Roman" w:hAnsi="Times New Roman" w:cs="Times New Roman"/>
          <w:spacing w:val="2"/>
          <w:sz w:val="24"/>
          <w:szCs w:val="24"/>
          <w:lang w:eastAsia="zh-CN"/>
        </w:rPr>
        <w:softHyphen/>
        <w:t>этического</w:t>
      </w:r>
      <w:proofErr w:type="spellEnd"/>
      <w:r w:rsidRPr="00A56845">
        <w:rPr>
          <w:rFonts w:ascii="Times New Roman" w:eastAsia="Times New Roman" w:hAnsi="Times New Roman" w:cs="Times New Roman"/>
          <w:spacing w:val="2"/>
          <w:sz w:val="24"/>
          <w:szCs w:val="24"/>
          <w:lang w:eastAsia="zh-CN"/>
        </w:rPr>
        <w:t xml:space="preserve"> оценивания через </w:t>
      </w:r>
      <w:proofErr w:type="spellStart"/>
      <w:r w:rsidRPr="00A56845">
        <w:rPr>
          <w:rFonts w:ascii="Times New Roman" w:eastAsia="Times New Roman" w:hAnsi="Times New Roman" w:cs="Times New Roman"/>
          <w:spacing w:val="2"/>
          <w:sz w:val="24"/>
          <w:szCs w:val="24"/>
          <w:lang w:eastAsia="zh-CN"/>
        </w:rPr>
        <w:t>выявлениеморального</w:t>
      </w:r>
      <w:proofErr w:type="spellEnd"/>
      <w:r w:rsidRPr="00A56845">
        <w:rPr>
          <w:rFonts w:ascii="Times New Roman" w:eastAsia="Times New Roman" w:hAnsi="Times New Roman" w:cs="Times New Roman"/>
          <w:spacing w:val="2"/>
          <w:sz w:val="24"/>
          <w:szCs w:val="24"/>
          <w:lang w:eastAsia="zh-CN"/>
        </w:rPr>
        <w:t xml:space="preserve"> содержания и нравственного значения действий </w:t>
      </w:r>
      <w:r w:rsidRPr="00A56845">
        <w:rPr>
          <w:rFonts w:ascii="Times New Roman" w:eastAsia="Times New Roman" w:hAnsi="Times New Roman" w:cs="Times New Roman"/>
          <w:spacing w:val="-2"/>
          <w:sz w:val="24"/>
          <w:szCs w:val="24"/>
          <w:lang w:eastAsia="zh-CN"/>
        </w:rPr>
        <w:t>пер</w:t>
      </w:r>
      <w:r w:rsidRPr="00A56845">
        <w:rPr>
          <w:rFonts w:ascii="Times New Roman" w:eastAsia="Times New Roman" w:hAnsi="Times New Roman" w:cs="Times New Roman"/>
          <w:sz w:val="24"/>
          <w:szCs w:val="24"/>
          <w:lang w:eastAsia="zh-CN"/>
        </w:rPr>
        <w:t>сонажей;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pacing w:val="2"/>
          <w:sz w:val="24"/>
          <w:szCs w:val="24"/>
          <w:lang w:eastAsia="zh-CN"/>
        </w:rPr>
        <w:t>эмоционально</w:t>
      </w:r>
      <w:r w:rsidRPr="00A56845">
        <w:rPr>
          <w:rFonts w:ascii="Times New Roman" w:eastAsia="Times New Roman" w:hAnsi="Times New Roman" w:cs="Times New Roman"/>
          <w:spacing w:val="2"/>
          <w:sz w:val="24"/>
          <w:szCs w:val="24"/>
          <w:lang w:eastAsia="zh-CN"/>
        </w:rPr>
        <w:softHyphen/>
        <w:t>личностной</w:t>
      </w:r>
      <w:proofErr w:type="spellEnd"/>
      <w:r w:rsidRPr="00A56845">
        <w:rPr>
          <w:rFonts w:ascii="Times New Roman" w:eastAsia="Times New Roman" w:hAnsi="Times New Roman" w:cs="Times New Roman"/>
          <w:spacing w:val="2"/>
          <w:sz w:val="24"/>
          <w:szCs w:val="24"/>
          <w:lang w:eastAsia="zh-CN"/>
        </w:rPr>
        <w:t xml:space="preserve"> </w:t>
      </w:r>
      <w:proofErr w:type="spellStart"/>
      <w:r w:rsidRPr="00A56845">
        <w:rPr>
          <w:rFonts w:ascii="Times New Roman" w:eastAsia="Times New Roman" w:hAnsi="Times New Roman" w:cs="Times New Roman"/>
          <w:spacing w:val="2"/>
          <w:sz w:val="24"/>
          <w:szCs w:val="24"/>
          <w:lang w:eastAsia="zh-CN"/>
        </w:rPr>
        <w:t>децентрации</w:t>
      </w:r>
      <w:proofErr w:type="spellEnd"/>
      <w:r w:rsidRPr="00A56845">
        <w:rPr>
          <w:rFonts w:ascii="Times New Roman" w:eastAsia="Times New Roman" w:hAnsi="Times New Roman" w:cs="Times New Roman"/>
          <w:spacing w:val="2"/>
          <w:sz w:val="24"/>
          <w:szCs w:val="24"/>
          <w:lang w:eastAsia="zh-CN"/>
        </w:rPr>
        <w:t xml:space="preserve"> на основе отождествления себя с героями произведения, соотнесения и </w:t>
      </w:r>
      <w:r w:rsidRPr="00A56845">
        <w:rPr>
          <w:rFonts w:ascii="Times New Roman" w:eastAsia="Times New Roman" w:hAnsi="Times New Roman" w:cs="Times New Roman"/>
          <w:sz w:val="24"/>
          <w:szCs w:val="24"/>
          <w:lang w:eastAsia="zh-CN"/>
        </w:rPr>
        <w:t>сопоставления их позиций, взглядов и мнений;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умения понимать контекстную речь на основе воссоздания картины событий и поступков персонажей;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умения произвольно и выразительно строить контекст</w:t>
      </w:r>
      <w:r w:rsidRPr="00A56845">
        <w:rPr>
          <w:rFonts w:ascii="Times New Roman" w:eastAsia="Times New Roman" w:hAnsi="Times New Roman" w:cs="Times New Roman"/>
          <w:sz w:val="24"/>
          <w:szCs w:val="24"/>
          <w:lang w:eastAsia="zh-CN"/>
        </w:rPr>
        <w:t>ную речь с учётом целей коммуникации, особенностей слушателя, в том числе используя аудиовизуальные средства;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умения устанавливать логическую </w:t>
      </w:r>
      <w:proofErr w:type="spellStart"/>
      <w:r w:rsidRPr="00A56845">
        <w:rPr>
          <w:rFonts w:ascii="Times New Roman" w:eastAsia="Times New Roman" w:hAnsi="Times New Roman" w:cs="Times New Roman"/>
          <w:spacing w:val="2"/>
          <w:sz w:val="24"/>
          <w:szCs w:val="24"/>
          <w:lang w:eastAsia="zh-CN"/>
        </w:rPr>
        <w:t>причинно</w:t>
      </w:r>
      <w:r w:rsidRPr="00A56845">
        <w:rPr>
          <w:rFonts w:ascii="Times New Roman" w:eastAsia="Times New Roman" w:hAnsi="Times New Roman" w:cs="Times New Roman"/>
          <w:spacing w:val="2"/>
          <w:sz w:val="24"/>
          <w:szCs w:val="24"/>
          <w:lang w:eastAsia="zh-CN"/>
        </w:rPr>
        <w:softHyphen/>
        <w:t>следствен</w:t>
      </w:r>
      <w:r w:rsidRPr="00A56845">
        <w:rPr>
          <w:rFonts w:ascii="Times New Roman" w:eastAsia="Times New Roman" w:hAnsi="Times New Roman" w:cs="Times New Roman"/>
          <w:sz w:val="24"/>
          <w:szCs w:val="24"/>
          <w:lang w:eastAsia="zh-CN"/>
        </w:rPr>
        <w:t>ную</w:t>
      </w:r>
      <w:proofErr w:type="spellEnd"/>
      <w:r w:rsidRPr="00A56845">
        <w:rPr>
          <w:rFonts w:ascii="Times New Roman" w:eastAsia="Times New Roman" w:hAnsi="Times New Roman" w:cs="Times New Roman"/>
          <w:sz w:val="24"/>
          <w:szCs w:val="24"/>
          <w:lang w:eastAsia="zh-CN"/>
        </w:rPr>
        <w:t xml:space="preserve"> последовательность событий и действий героев произведения;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умения строить план с выделением существенной и дополнительной информации.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«Иностранный язык» </w:t>
      </w:r>
      <w:r w:rsidRPr="00A56845">
        <w:rPr>
          <w:rFonts w:ascii="Times New Roman" w:eastAsia="Times New Roman" w:hAnsi="Times New Roman" w:cs="Times New Roman"/>
          <w:sz w:val="24"/>
          <w:szCs w:val="24"/>
          <w:lang w:val="x-none" w:eastAsia="zh-CN"/>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общему речевому развитию обучающегося на основе </w:t>
      </w:r>
      <w:r w:rsidRPr="00A56845">
        <w:rPr>
          <w:rFonts w:ascii="Times New Roman" w:eastAsia="Times New Roman" w:hAnsi="Times New Roman" w:cs="Times New Roman"/>
          <w:sz w:val="24"/>
          <w:szCs w:val="24"/>
          <w:lang w:eastAsia="zh-CN"/>
        </w:rPr>
        <w:t>формирования обобщённых лингвистических структур грамматики и синтаксиса;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развитию произвольности и осознанности монологиче</w:t>
      </w:r>
      <w:r w:rsidRPr="00A56845">
        <w:rPr>
          <w:rFonts w:ascii="Times New Roman" w:eastAsia="Times New Roman" w:hAnsi="Times New Roman" w:cs="Times New Roman"/>
          <w:sz w:val="24"/>
          <w:szCs w:val="24"/>
          <w:lang w:eastAsia="zh-CN"/>
        </w:rPr>
        <w:t>ской и диалогической речи;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развитию письменной речи;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формированию ориентации на партнёра, его высказыва</w:t>
      </w:r>
      <w:r w:rsidRPr="00A56845">
        <w:rPr>
          <w:rFonts w:ascii="Times New Roman" w:eastAsia="Times New Roman" w:hAnsi="Times New Roman" w:cs="Times New Roman"/>
          <w:spacing w:val="2"/>
          <w:sz w:val="24"/>
          <w:szCs w:val="24"/>
          <w:lang w:eastAsia="zh-CN"/>
        </w:rPr>
        <w:t xml:space="preserve">ния, поведение, эмоциональное состояние и переживания; </w:t>
      </w:r>
      <w:r w:rsidRPr="00A56845">
        <w:rPr>
          <w:rFonts w:ascii="Times New Roman" w:eastAsia="Times New Roman" w:hAnsi="Times New Roman" w:cs="Times New Roman"/>
          <w:sz w:val="24"/>
          <w:szCs w:val="24"/>
          <w:lang w:eastAsia="zh-CN"/>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 xml:space="preserve">Изучение иностранного языка способствует развитию </w:t>
      </w:r>
      <w:proofErr w:type="spellStart"/>
      <w:r w:rsidRPr="00A56845">
        <w:rPr>
          <w:rFonts w:ascii="Times New Roman" w:eastAsia="Times New Roman" w:hAnsi="Times New Roman" w:cs="Times New Roman"/>
          <w:spacing w:val="-4"/>
          <w:sz w:val="24"/>
          <w:szCs w:val="24"/>
          <w:lang w:val="x-none" w:eastAsia="zh-CN"/>
        </w:rPr>
        <w:t>обще</w:t>
      </w:r>
      <w:r w:rsidRPr="00A56845">
        <w:rPr>
          <w:rFonts w:ascii="Times New Roman" w:eastAsia="Times New Roman" w:hAnsi="Times New Roman" w:cs="Times New Roman"/>
          <w:sz w:val="24"/>
          <w:szCs w:val="24"/>
          <w:lang w:val="x-none" w:eastAsia="zh-CN"/>
        </w:rPr>
        <w:t>учебных</w:t>
      </w:r>
      <w:proofErr w:type="spellEnd"/>
      <w:r w:rsidRPr="00A56845">
        <w:rPr>
          <w:rFonts w:ascii="Times New Roman" w:eastAsia="Times New Roman" w:hAnsi="Times New Roman" w:cs="Times New Roman"/>
          <w:sz w:val="24"/>
          <w:szCs w:val="24"/>
          <w:lang w:val="x-none" w:eastAsia="zh-CN"/>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«Математика и информатика».</w:t>
      </w:r>
      <w:r w:rsidRPr="00A56845">
        <w:rPr>
          <w:rFonts w:ascii="Times New Roman" w:eastAsia="Times New Roman" w:hAnsi="Times New Roman" w:cs="Times New Roman"/>
          <w:b/>
          <w:bCs/>
          <w:sz w:val="24"/>
          <w:szCs w:val="24"/>
          <w:lang w:eastAsia="zh-CN"/>
        </w:rPr>
        <w:t xml:space="preserve"> </w:t>
      </w:r>
      <w:r w:rsidRPr="00A56845">
        <w:rPr>
          <w:rFonts w:ascii="Times New Roman" w:eastAsia="Times New Roman" w:hAnsi="Times New Roman" w:cs="Times New Roman"/>
          <w:sz w:val="24"/>
          <w:szCs w:val="24"/>
          <w:lang w:val="x-none" w:eastAsia="zh-CN"/>
        </w:rPr>
        <w:t xml:space="preserve">При получении  начального </w:t>
      </w:r>
      <w:r w:rsidRPr="00A56845">
        <w:rPr>
          <w:rFonts w:ascii="Times New Roman" w:eastAsia="Times New Roman" w:hAnsi="Times New Roman" w:cs="Times New Roman"/>
          <w:spacing w:val="2"/>
          <w:sz w:val="24"/>
          <w:szCs w:val="24"/>
          <w:lang w:val="x-none" w:eastAsia="zh-CN"/>
        </w:rPr>
        <w:t>общего образования этот учебный предмет является осно</w:t>
      </w:r>
      <w:r w:rsidRPr="00A56845">
        <w:rPr>
          <w:rFonts w:ascii="Times New Roman" w:eastAsia="Times New Roman" w:hAnsi="Times New Roman" w:cs="Times New Roman"/>
          <w:sz w:val="24"/>
          <w:szCs w:val="24"/>
          <w:lang w:val="x-none" w:eastAsia="zh-CN"/>
        </w:rPr>
        <w:t>вой развития у обучающихся познавательных универсальных действий, в первую очередь логических и алгоритмических.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A56845">
        <w:rPr>
          <w:rFonts w:ascii="Times New Roman" w:eastAsia="Times New Roman" w:hAnsi="Times New Roman" w:cs="Times New Roman"/>
          <w:sz w:val="24"/>
          <w:szCs w:val="24"/>
          <w:lang w:val="x-none" w:eastAsia="zh-CN"/>
        </w:rPr>
        <w:t>знаково</w:t>
      </w:r>
      <w:r w:rsidRPr="00A56845">
        <w:rPr>
          <w:rFonts w:ascii="Times New Roman" w:eastAsia="Times New Roman" w:hAnsi="Times New Roman" w:cs="Times New Roman"/>
          <w:sz w:val="24"/>
          <w:szCs w:val="24"/>
          <w:lang w:val="x-none" w:eastAsia="zh-CN"/>
        </w:rPr>
        <w:softHyphen/>
        <w:t>символических</w:t>
      </w:r>
      <w:proofErr w:type="spellEnd"/>
      <w:r w:rsidRPr="00A56845">
        <w:rPr>
          <w:rFonts w:ascii="Times New Roman" w:eastAsia="Times New Roman" w:hAnsi="Times New Roman" w:cs="Times New Roman"/>
          <w:sz w:val="24"/>
          <w:szCs w:val="24"/>
          <w:lang w:val="x-none" w:eastAsia="zh-CN"/>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моделирования как универсального учебно</w:t>
      </w:r>
      <w:r w:rsidRPr="00A56845">
        <w:rPr>
          <w:rFonts w:ascii="Times New Roman" w:eastAsia="Times New Roman" w:hAnsi="Times New Roman" w:cs="Times New Roman"/>
          <w:sz w:val="24"/>
          <w:szCs w:val="24"/>
          <w:lang w:val="x-none" w:eastAsia="zh-CN"/>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«Окружающий мир».</w:t>
      </w:r>
      <w:r w:rsidRPr="00A56845">
        <w:rPr>
          <w:rFonts w:ascii="Times New Roman" w:eastAsia="Times New Roman" w:hAnsi="Times New Roman" w:cs="Times New Roman"/>
          <w:sz w:val="24"/>
          <w:szCs w:val="24"/>
          <w:lang w:val="x-none" w:eastAsia="zh-CN"/>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A56845">
        <w:rPr>
          <w:rFonts w:ascii="Times New Roman" w:eastAsia="Times New Roman" w:hAnsi="Times New Roman" w:cs="Times New Roman"/>
          <w:spacing w:val="2"/>
          <w:sz w:val="24"/>
          <w:szCs w:val="24"/>
          <w:lang w:val="x-none" w:eastAsia="zh-CN"/>
        </w:rPr>
        <w:t xml:space="preserve">другими людьми, государством, осознания своего места в </w:t>
      </w:r>
      <w:r w:rsidRPr="00A56845">
        <w:rPr>
          <w:rFonts w:ascii="Times New Roman" w:eastAsia="Times New Roman" w:hAnsi="Times New Roman" w:cs="Times New Roman"/>
          <w:sz w:val="24"/>
          <w:szCs w:val="24"/>
          <w:lang w:val="x-none" w:eastAsia="zh-CN"/>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В сфере личностных универсальных действий изучение предмета «Окружающий мир» обеспечивает формирование </w:t>
      </w:r>
      <w:r w:rsidRPr="00A56845">
        <w:rPr>
          <w:rFonts w:ascii="Times New Roman" w:eastAsia="Times New Roman" w:hAnsi="Times New Roman" w:cs="Times New Roman"/>
          <w:sz w:val="24"/>
          <w:szCs w:val="24"/>
          <w:lang w:val="x-none" w:eastAsia="zh-CN"/>
        </w:rPr>
        <w:t xml:space="preserve">когнитивного, </w:t>
      </w:r>
      <w:proofErr w:type="spellStart"/>
      <w:r w:rsidRPr="00A56845">
        <w:rPr>
          <w:rFonts w:ascii="Times New Roman" w:eastAsia="Times New Roman" w:hAnsi="Times New Roman" w:cs="Times New Roman"/>
          <w:sz w:val="24"/>
          <w:szCs w:val="24"/>
          <w:lang w:val="x-none" w:eastAsia="zh-CN"/>
        </w:rPr>
        <w:t>эмоционально</w:t>
      </w:r>
      <w:r w:rsidRPr="00A56845">
        <w:rPr>
          <w:rFonts w:ascii="Times New Roman" w:eastAsia="Times New Roman" w:hAnsi="Times New Roman" w:cs="Times New Roman"/>
          <w:sz w:val="24"/>
          <w:szCs w:val="24"/>
          <w:lang w:val="x-none" w:eastAsia="zh-CN"/>
        </w:rPr>
        <w:softHyphen/>
        <w:t>ценностного</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деятельностного</w:t>
      </w:r>
      <w:proofErr w:type="spellEnd"/>
      <w:r w:rsidRPr="00A56845">
        <w:rPr>
          <w:rFonts w:ascii="Times New Roman" w:eastAsia="Times New Roman" w:hAnsi="Times New Roman" w:cs="Times New Roman"/>
          <w:sz w:val="24"/>
          <w:szCs w:val="24"/>
          <w:lang w:val="x-none" w:eastAsia="zh-CN"/>
        </w:rPr>
        <w:t xml:space="preserve"> компонентов гражданской российской идентичности: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формирование умения различать государственную сим</w:t>
      </w:r>
      <w:r w:rsidRPr="00A56845">
        <w:rPr>
          <w:rFonts w:ascii="Times New Roman" w:eastAsia="Times New Roman" w:hAnsi="Times New Roman" w:cs="Times New Roman"/>
          <w:sz w:val="24"/>
          <w:szCs w:val="24"/>
          <w:lang w:eastAsia="zh-CN"/>
        </w:rPr>
        <w:t xml:space="preserve">волику Российской Федерации и своего региона, описывать достопримечательности столицы и родного края, находить на </w:t>
      </w:r>
      <w:r w:rsidRPr="00A56845">
        <w:rPr>
          <w:rFonts w:ascii="Times New Roman" w:eastAsia="Times New Roman" w:hAnsi="Times New Roman" w:cs="Times New Roman"/>
          <w:spacing w:val="2"/>
          <w:sz w:val="24"/>
          <w:szCs w:val="24"/>
          <w:lang w:eastAsia="zh-CN"/>
        </w:rPr>
        <w:t xml:space="preserve">карте Российскую Федерацию, Москву — столицу России, </w:t>
      </w:r>
      <w:r w:rsidRPr="00A56845">
        <w:rPr>
          <w:rFonts w:ascii="Times New Roman" w:eastAsia="Times New Roman" w:hAnsi="Times New Roman" w:cs="Times New Roman"/>
          <w:sz w:val="24"/>
          <w:szCs w:val="24"/>
          <w:lang w:eastAsia="zh-CN"/>
        </w:rPr>
        <w:t>свой регион и его столицу; ознакомление с особенностями некоторых зарубежных стран;</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A56845">
        <w:rPr>
          <w:rFonts w:ascii="Times New Roman" w:eastAsia="Times New Roman" w:hAnsi="Times New Roman" w:cs="Times New Roman"/>
          <w:sz w:val="24"/>
          <w:szCs w:val="24"/>
          <w:lang w:eastAsia="zh-CN"/>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формирование основ экологического сознания, грамотности и культуры учащихся, освоение элементарных норм </w:t>
      </w:r>
      <w:r w:rsidRPr="00A56845">
        <w:rPr>
          <w:rFonts w:ascii="Times New Roman" w:eastAsia="Times New Roman" w:hAnsi="Times New Roman" w:cs="Times New Roman"/>
          <w:sz w:val="24"/>
          <w:szCs w:val="24"/>
          <w:lang w:eastAsia="zh-CN"/>
        </w:rPr>
        <w:t xml:space="preserve">адекватного </w:t>
      </w:r>
      <w:proofErr w:type="spellStart"/>
      <w:r w:rsidRPr="00A56845">
        <w:rPr>
          <w:rFonts w:ascii="Times New Roman" w:eastAsia="Times New Roman" w:hAnsi="Times New Roman" w:cs="Times New Roman"/>
          <w:sz w:val="24"/>
          <w:szCs w:val="24"/>
          <w:lang w:eastAsia="zh-CN"/>
        </w:rPr>
        <w:t>природосообразного</w:t>
      </w:r>
      <w:proofErr w:type="spellEnd"/>
      <w:r w:rsidRPr="00A56845">
        <w:rPr>
          <w:rFonts w:ascii="Times New Roman" w:eastAsia="Times New Roman" w:hAnsi="Times New Roman" w:cs="Times New Roman"/>
          <w:sz w:val="24"/>
          <w:szCs w:val="24"/>
          <w:lang w:eastAsia="zh-CN"/>
        </w:rPr>
        <w:t xml:space="preserve"> поведения;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развитие </w:t>
      </w:r>
      <w:proofErr w:type="spellStart"/>
      <w:r w:rsidRPr="00A56845">
        <w:rPr>
          <w:rFonts w:ascii="Times New Roman" w:eastAsia="Times New Roman" w:hAnsi="Times New Roman" w:cs="Times New Roman"/>
          <w:sz w:val="24"/>
          <w:szCs w:val="24"/>
          <w:lang w:eastAsia="zh-CN"/>
        </w:rPr>
        <w:t>морально</w:t>
      </w:r>
      <w:r w:rsidRPr="00A56845">
        <w:rPr>
          <w:rFonts w:ascii="Times New Roman" w:eastAsia="Times New Roman" w:hAnsi="Times New Roman" w:cs="Times New Roman"/>
          <w:sz w:val="24"/>
          <w:szCs w:val="24"/>
          <w:lang w:eastAsia="zh-CN"/>
        </w:rPr>
        <w:softHyphen/>
        <w:t>этического</w:t>
      </w:r>
      <w:proofErr w:type="spellEnd"/>
      <w:r w:rsidRPr="00A56845">
        <w:rPr>
          <w:rFonts w:ascii="Times New Roman" w:eastAsia="Times New Roman" w:hAnsi="Times New Roman" w:cs="Times New Roman"/>
          <w:sz w:val="24"/>
          <w:szCs w:val="24"/>
          <w:lang w:eastAsia="zh-CN"/>
        </w:rPr>
        <w:t xml:space="preserve"> сознания — норм и правил взаимоотношений человека с другими людьми, социальными группами и сообществами.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 сфере личностных универсальных учебных действий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изучение предмета способствует принятию обучающимися </w:t>
      </w:r>
      <w:r w:rsidRPr="00A56845">
        <w:rPr>
          <w:rFonts w:ascii="Times New Roman" w:eastAsia="Times New Roman" w:hAnsi="Times New Roman" w:cs="Times New Roman"/>
          <w:sz w:val="24"/>
          <w:szCs w:val="24"/>
          <w:lang w:val="x-none" w:eastAsia="zh-CN"/>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Изучение данного предмета способствует формированию </w:t>
      </w:r>
      <w:proofErr w:type="spellStart"/>
      <w:r w:rsidRPr="00A56845">
        <w:rPr>
          <w:rFonts w:ascii="Times New Roman" w:eastAsia="Times New Roman" w:hAnsi="Times New Roman" w:cs="Times New Roman"/>
          <w:sz w:val="24"/>
          <w:szCs w:val="24"/>
          <w:lang w:val="x-none" w:eastAsia="zh-CN"/>
        </w:rPr>
        <w:t>общепознавательных</w:t>
      </w:r>
      <w:proofErr w:type="spellEnd"/>
      <w:r w:rsidRPr="00A56845">
        <w:rPr>
          <w:rFonts w:ascii="Times New Roman" w:eastAsia="Times New Roman" w:hAnsi="Times New Roman" w:cs="Times New Roman"/>
          <w:sz w:val="24"/>
          <w:szCs w:val="24"/>
          <w:lang w:val="x-none" w:eastAsia="zh-CN"/>
        </w:rPr>
        <w:t xml:space="preserve"> универсальных учебных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овладению начальными формами исследовательской деятельности, включая умение поиска и работы с информацией;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формированию действий замещения и моделирования (использование готовых моделей для объяснения явлений </w:t>
      </w:r>
      <w:r w:rsidRPr="00A56845">
        <w:rPr>
          <w:rFonts w:ascii="Times New Roman" w:eastAsia="Times New Roman" w:hAnsi="Times New Roman" w:cs="Times New Roman"/>
          <w:sz w:val="24"/>
          <w:szCs w:val="24"/>
          <w:lang w:eastAsia="zh-CN"/>
        </w:rPr>
        <w:t>или выявления свойств объектов и создания моделей);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A56845">
        <w:rPr>
          <w:rFonts w:ascii="Times New Roman" w:eastAsia="Times New Roman" w:hAnsi="Times New Roman" w:cs="Times New Roman"/>
          <w:sz w:val="24"/>
          <w:szCs w:val="24"/>
          <w:lang w:eastAsia="zh-CN"/>
        </w:rPr>
        <w:t>причинно</w:t>
      </w:r>
      <w:r w:rsidRPr="00A56845">
        <w:rPr>
          <w:rFonts w:ascii="Times New Roman" w:eastAsia="Times New Roman" w:hAnsi="Times New Roman" w:cs="Times New Roman"/>
          <w:sz w:val="24"/>
          <w:szCs w:val="24"/>
          <w:lang w:eastAsia="zh-CN"/>
        </w:rPr>
        <w:softHyphen/>
        <w:t>следственных</w:t>
      </w:r>
      <w:proofErr w:type="spellEnd"/>
      <w:r w:rsidRPr="00A56845">
        <w:rPr>
          <w:rFonts w:ascii="Times New Roman" w:eastAsia="Times New Roman" w:hAnsi="Times New Roman" w:cs="Times New Roman"/>
          <w:sz w:val="24"/>
          <w:szCs w:val="24"/>
          <w:lang w:eastAsia="zh-CN"/>
        </w:rPr>
        <w:t xml:space="preserve"> связей в окружающем мире, в том числе на многообразном материале природы и культуры родного края.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«Изобразительное искусство».</w:t>
      </w:r>
      <w:r w:rsidRPr="00A56845">
        <w:rPr>
          <w:rFonts w:ascii="Times New Roman" w:eastAsia="Times New Roman" w:hAnsi="Times New Roman" w:cs="Times New Roman"/>
          <w:sz w:val="24"/>
          <w:szCs w:val="24"/>
          <w:lang w:val="x-none" w:eastAsia="zh-CN"/>
        </w:rPr>
        <w:t xml:space="preserve"> Развивающий потенциал этого предмета связан с формированием личностных, познавательных, регулятивных действий.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Моделирующий характер изобразительной деятельности создаёт условия для формирования </w:t>
      </w:r>
      <w:proofErr w:type="spellStart"/>
      <w:r w:rsidRPr="00A56845">
        <w:rPr>
          <w:rFonts w:ascii="Times New Roman" w:eastAsia="Times New Roman" w:hAnsi="Times New Roman" w:cs="Times New Roman"/>
          <w:spacing w:val="2"/>
          <w:sz w:val="24"/>
          <w:szCs w:val="24"/>
          <w:lang w:val="x-none" w:eastAsia="zh-CN"/>
        </w:rPr>
        <w:t>общеучебных</w:t>
      </w:r>
      <w:proofErr w:type="spellEnd"/>
      <w:r w:rsidRPr="00A56845">
        <w:rPr>
          <w:rFonts w:ascii="Times New Roman" w:eastAsia="Times New Roman" w:hAnsi="Times New Roman" w:cs="Times New Roman"/>
          <w:spacing w:val="2"/>
          <w:sz w:val="24"/>
          <w:szCs w:val="24"/>
          <w:lang w:val="x-none" w:eastAsia="zh-CN"/>
        </w:rPr>
        <w:t xml:space="preserve"> действий, </w:t>
      </w:r>
      <w:r w:rsidRPr="00A56845">
        <w:rPr>
          <w:rFonts w:ascii="Times New Roman" w:eastAsia="Times New Roman" w:hAnsi="Times New Roman" w:cs="Times New Roman"/>
          <w:sz w:val="24"/>
          <w:szCs w:val="24"/>
          <w:lang w:val="x-none" w:eastAsia="zh-CN"/>
        </w:rPr>
        <w:t>замещения и моделирования явлений и объектов природного и социокультурного мира в продуктивной деятельности об</w:t>
      </w:r>
      <w:r w:rsidRPr="00A56845">
        <w:rPr>
          <w:rFonts w:ascii="Times New Roman" w:eastAsia="Times New Roman" w:hAnsi="Times New Roman" w:cs="Times New Roman"/>
          <w:spacing w:val="2"/>
          <w:sz w:val="24"/>
          <w:szCs w:val="24"/>
          <w:lang w:val="x-none" w:eastAsia="zh-CN"/>
        </w:rPr>
        <w:t>учающихся. Такое моделирование является основой разви</w:t>
      </w:r>
      <w:r w:rsidRPr="00A56845">
        <w:rPr>
          <w:rFonts w:ascii="Times New Roman" w:eastAsia="Times New Roman" w:hAnsi="Times New Roman" w:cs="Times New Roman"/>
          <w:sz w:val="24"/>
          <w:szCs w:val="24"/>
          <w:lang w:val="x-none" w:eastAsia="zh-CN"/>
        </w:rPr>
        <w:t xml:space="preserve">тия познания ребёнком мира и способствует формированию </w:t>
      </w:r>
      <w:r w:rsidRPr="00A56845">
        <w:rPr>
          <w:rFonts w:ascii="Times New Roman" w:eastAsia="Times New Roman" w:hAnsi="Times New Roman" w:cs="Times New Roman"/>
          <w:spacing w:val="-2"/>
          <w:sz w:val="24"/>
          <w:szCs w:val="24"/>
          <w:lang w:val="x-none" w:eastAsia="zh-CN"/>
        </w:rPr>
        <w:t xml:space="preserve">логических операций сравнения, установления тождества и </w:t>
      </w:r>
      <w:r w:rsidRPr="00A56845">
        <w:rPr>
          <w:rFonts w:ascii="Times New Roman" w:eastAsia="Times New Roman" w:hAnsi="Times New Roman" w:cs="Times New Roman"/>
          <w:sz w:val="24"/>
          <w:szCs w:val="24"/>
          <w:lang w:val="x-none" w:eastAsia="zh-CN"/>
        </w:rPr>
        <w:t xml:space="preserve">различий, аналогий, </w:t>
      </w:r>
      <w:proofErr w:type="spellStart"/>
      <w:r w:rsidRPr="00A56845">
        <w:rPr>
          <w:rFonts w:ascii="Times New Roman" w:eastAsia="Times New Roman" w:hAnsi="Times New Roman" w:cs="Times New Roman"/>
          <w:sz w:val="24"/>
          <w:szCs w:val="24"/>
          <w:lang w:val="x-none" w:eastAsia="zh-CN"/>
        </w:rPr>
        <w:t>причинно</w:t>
      </w:r>
      <w:r w:rsidRPr="00A56845">
        <w:rPr>
          <w:rFonts w:ascii="Times New Roman" w:eastAsia="Times New Roman" w:hAnsi="Times New Roman" w:cs="Times New Roman"/>
          <w:sz w:val="24"/>
          <w:szCs w:val="24"/>
          <w:lang w:val="x-none" w:eastAsia="zh-CN"/>
        </w:rPr>
        <w:softHyphen/>
        <w:t>следственных</w:t>
      </w:r>
      <w:proofErr w:type="spellEnd"/>
      <w:r w:rsidRPr="00A56845">
        <w:rPr>
          <w:rFonts w:ascii="Times New Roman" w:eastAsia="Times New Roman" w:hAnsi="Times New Roman" w:cs="Times New Roman"/>
          <w:sz w:val="24"/>
          <w:szCs w:val="24"/>
          <w:lang w:val="x-none" w:eastAsia="zh-CN"/>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A56845">
        <w:rPr>
          <w:rFonts w:ascii="Times New Roman" w:eastAsia="Times New Roman" w:hAnsi="Times New Roman" w:cs="Times New Roman"/>
          <w:spacing w:val="2"/>
          <w:sz w:val="24"/>
          <w:szCs w:val="24"/>
          <w:lang w:val="x-none" w:eastAsia="zh-CN"/>
        </w:rPr>
        <w:t xml:space="preserve">ям — целеполаганию как формированию замысла, планированию и организации действий в соответствии с целью, </w:t>
      </w:r>
      <w:r w:rsidRPr="00A56845">
        <w:rPr>
          <w:rFonts w:ascii="Times New Roman" w:eastAsia="Times New Roman" w:hAnsi="Times New Roman" w:cs="Times New Roman"/>
          <w:sz w:val="24"/>
          <w:szCs w:val="24"/>
          <w:lang w:val="x-none" w:eastAsia="zh-CN"/>
        </w:rPr>
        <w:t xml:space="preserve">умению контролировать соответствие выполняемых действий </w:t>
      </w:r>
      <w:r w:rsidRPr="00A56845">
        <w:rPr>
          <w:rFonts w:ascii="Times New Roman" w:eastAsia="Times New Roman" w:hAnsi="Times New Roman" w:cs="Times New Roman"/>
          <w:spacing w:val="2"/>
          <w:sz w:val="24"/>
          <w:szCs w:val="24"/>
          <w:lang w:val="x-none" w:eastAsia="zh-CN"/>
        </w:rPr>
        <w:t xml:space="preserve">способу, внесению коррективов на основе предвосхищения </w:t>
      </w:r>
      <w:r w:rsidRPr="00A56845">
        <w:rPr>
          <w:rFonts w:ascii="Times New Roman" w:eastAsia="Times New Roman" w:hAnsi="Times New Roman" w:cs="Times New Roman"/>
          <w:sz w:val="24"/>
          <w:szCs w:val="24"/>
          <w:lang w:val="x-none" w:eastAsia="zh-CN"/>
        </w:rPr>
        <w:t>будущего результата и его соответствия замыслу.</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 сфере личностных действий приобщение к мировой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и отечественной культуре и освоение сокровищницы изо</w:t>
      </w:r>
      <w:r w:rsidRPr="00A56845">
        <w:rPr>
          <w:rFonts w:ascii="Times New Roman" w:eastAsia="Times New Roman" w:hAnsi="Times New Roman" w:cs="Times New Roman"/>
          <w:sz w:val="24"/>
          <w:szCs w:val="24"/>
          <w:lang w:val="x-none" w:eastAsia="zh-CN"/>
        </w:rPr>
        <w:t>бразительного искусства, народных, национальных традиций, искусства других народов обеспечивают формирование граж</w:t>
      </w:r>
      <w:r w:rsidRPr="00A56845">
        <w:rPr>
          <w:rFonts w:ascii="Times New Roman" w:eastAsia="Times New Roman" w:hAnsi="Times New Roman" w:cs="Times New Roman"/>
          <w:spacing w:val="2"/>
          <w:sz w:val="24"/>
          <w:szCs w:val="24"/>
          <w:lang w:val="x-none" w:eastAsia="zh-CN"/>
        </w:rPr>
        <w:t>данской идентичности личности, толерантности, эстетиче</w:t>
      </w:r>
      <w:r w:rsidRPr="00A56845">
        <w:rPr>
          <w:rFonts w:ascii="Times New Roman" w:eastAsia="Times New Roman" w:hAnsi="Times New Roman" w:cs="Times New Roman"/>
          <w:sz w:val="24"/>
          <w:szCs w:val="24"/>
          <w:lang w:val="x-none" w:eastAsia="zh-CN"/>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bCs/>
          <w:spacing w:val="-2"/>
          <w:sz w:val="24"/>
          <w:szCs w:val="24"/>
          <w:lang w:eastAsia="zh-CN"/>
        </w:rPr>
        <w:t xml:space="preserve">«Музыка». </w:t>
      </w:r>
      <w:r w:rsidRPr="00A56845">
        <w:rPr>
          <w:rFonts w:ascii="Times New Roman" w:eastAsia="Times New Roman" w:hAnsi="Times New Roman" w:cs="Times New Roman"/>
          <w:sz w:val="24"/>
          <w:szCs w:val="24"/>
        </w:rPr>
        <w:t xml:space="preserve">Достижение личностных, </w:t>
      </w:r>
      <w:proofErr w:type="spellStart"/>
      <w:r w:rsidRPr="00A56845">
        <w:rPr>
          <w:rFonts w:ascii="Times New Roman" w:eastAsia="Times New Roman" w:hAnsi="Times New Roman" w:cs="Times New Roman"/>
          <w:sz w:val="24"/>
          <w:szCs w:val="24"/>
        </w:rPr>
        <w:t>метапредметных</w:t>
      </w:r>
      <w:proofErr w:type="spellEnd"/>
      <w:r w:rsidRPr="00A56845">
        <w:rPr>
          <w:rFonts w:ascii="Times New Roman" w:eastAsia="Times New Roman" w:hAnsi="Times New Roman" w:cs="Times New Roman"/>
          <w:sz w:val="24"/>
          <w:szCs w:val="24"/>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87202" w:rsidRPr="00A56845" w:rsidRDefault="00D87202" w:rsidP="00D87202">
      <w:pPr>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 xml:space="preserve">Личностные результаты </w:t>
      </w:r>
      <w:r w:rsidRPr="00A56845">
        <w:rPr>
          <w:rFonts w:ascii="Times New Roman" w:eastAsia="Times New Roman" w:hAnsi="Times New Roman" w:cs="Times New Roman"/>
          <w:sz w:val="24"/>
          <w:szCs w:val="24"/>
          <w:lang w:eastAsia="zh-CN"/>
        </w:rPr>
        <w:t>освоения программы должны отражать:</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формирование целостного, социально ориентированного взгляда на мир в его органичном единстве и разнообразии культур;</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формирование уважительного отношения к культуре других народов;</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формирование эстетических потребностей, ценностей и чувств;</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D87202" w:rsidRPr="00A56845" w:rsidRDefault="00D87202" w:rsidP="00D87202">
      <w:pPr>
        <w:widowControl w:val="0"/>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развитие навыков сотрудничества со взрослыми и сверстниками в разных социальных ситуациях;</w:t>
      </w:r>
    </w:p>
    <w:p w:rsidR="00D87202" w:rsidRPr="00A56845" w:rsidRDefault="00D87202" w:rsidP="00D87202">
      <w:pPr>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формирование установки на наличие мотивации к бережному отношению к культурным и духовным ценностям. </w:t>
      </w:r>
    </w:p>
    <w:p w:rsidR="00D87202" w:rsidRPr="00A56845" w:rsidRDefault="00D87202" w:rsidP="00D87202">
      <w:pPr>
        <w:tabs>
          <w:tab w:val="left" w:pos="955"/>
        </w:tabs>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rsidRPr="00A56845">
        <w:rPr>
          <w:rFonts w:ascii="Times New Roman" w:eastAsia="Times New Roman" w:hAnsi="Times New Roman" w:cs="Times New Roman"/>
          <w:sz w:val="24"/>
          <w:szCs w:val="24"/>
          <w:lang w:eastAsia="zh-CN"/>
        </w:rPr>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A56845">
        <w:rPr>
          <w:rFonts w:ascii="Times New Roman" w:eastAsia="Times New Roman" w:hAnsi="Times New Roman" w:cs="Times New Roman"/>
          <w:sz w:val="24"/>
          <w:szCs w:val="24"/>
        </w:rPr>
        <w:t>музицирования</w:t>
      </w:r>
      <w:proofErr w:type="spellEnd"/>
      <w:r w:rsidRPr="00A56845">
        <w:rPr>
          <w:rFonts w:ascii="Times New Roman" w:eastAsia="Times New Roman" w:hAnsi="Times New Roman" w:cs="Times New Roman"/>
          <w:sz w:val="24"/>
          <w:szCs w:val="24"/>
        </w:rPr>
        <w:t xml:space="preserve">, совместной музыкальной деятельности с друзьями, родителями. </w:t>
      </w:r>
    </w:p>
    <w:p w:rsidR="00D87202" w:rsidRPr="00A56845" w:rsidRDefault="00D87202" w:rsidP="00D87202">
      <w:pPr>
        <w:widowControl w:val="0"/>
        <w:suppressLineNumbers/>
        <w:suppressAutoHyphens/>
        <w:spacing w:after="0" w:line="240" w:lineRule="auto"/>
        <w:ind w:firstLine="709"/>
        <w:rPr>
          <w:rFonts w:ascii="Times New Roman" w:eastAsia="Times New Roman" w:hAnsi="Times New Roman" w:cs="Times New Roman"/>
          <w:sz w:val="24"/>
          <w:szCs w:val="24"/>
          <w:lang w:eastAsia="zh-CN"/>
        </w:rPr>
      </w:pPr>
      <w:proofErr w:type="spellStart"/>
      <w:r w:rsidRPr="00A56845">
        <w:rPr>
          <w:rFonts w:ascii="Times New Roman" w:eastAsia="Calibri" w:hAnsi="Times New Roman" w:cs="Times New Roman"/>
          <w:b/>
          <w:kern w:val="1"/>
          <w:sz w:val="24"/>
          <w:szCs w:val="24"/>
          <w:lang w:eastAsia="zh-CN" w:bidi="hi-IN"/>
        </w:rPr>
        <w:t>Метапредметные</w:t>
      </w:r>
      <w:proofErr w:type="spellEnd"/>
      <w:r w:rsidRPr="00A56845">
        <w:rPr>
          <w:rFonts w:ascii="Times New Roman" w:eastAsia="Calibri" w:hAnsi="Times New Roman" w:cs="Times New Roman"/>
          <w:b/>
          <w:kern w:val="1"/>
          <w:sz w:val="24"/>
          <w:szCs w:val="24"/>
          <w:lang w:eastAsia="zh-CN" w:bidi="hi-IN"/>
        </w:rPr>
        <w:t xml:space="preserve"> результаты </w:t>
      </w:r>
      <w:r w:rsidRPr="00A56845">
        <w:rPr>
          <w:rFonts w:ascii="Times New Roman" w:eastAsia="Calibri" w:hAnsi="Times New Roman" w:cs="Times New Roman"/>
          <w:kern w:val="1"/>
          <w:sz w:val="24"/>
          <w:szCs w:val="24"/>
          <w:lang w:eastAsia="zh-CN" w:bidi="hi-IN"/>
        </w:rPr>
        <w:t>освоения программы должны отражать:</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 овладение базовыми предметными и </w:t>
      </w:r>
      <w:proofErr w:type="spellStart"/>
      <w:r w:rsidRPr="00A56845">
        <w:rPr>
          <w:rFonts w:ascii="Times New Roman" w:eastAsia="Times New Roman" w:hAnsi="Times New Roman" w:cs="Times New Roman"/>
          <w:sz w:val="24"/>
          <w:szCs w:val="24"/>
        </w:rPr>
        <w:t>межпредметными</w:t>
      </w:r>
      <w:proofErr w:type="spellEnd"/>
      <w:r w:rsidRPr="00A56845">
        <w:rPr>
          <w:rFonts w:ascii="Times New Roman" w:eastAsia="Times New Roman" w:hAnsi="Times New Roman" w:cs="Times New Roman"/>
          <w:sz w:val="24"/>
          <w:szCs w:val="24"/>
        </w:rPr>
        <w:t xml:space="preserve"> понятиями в процессе освоения учебного предмета «Музыка»;</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 овладение базовыми предметными и </w:t>
      </w:r>
      <w:proofErr w:type="spellStart"/>
      <w:r w:rsidRPr="00A56845">
        <w:rPr>
          <w:rFonts w:ascii="Times New Roman" w:eastAsia="Times New Roman" w:hAnsi="Times New Roman" w:cs="Times New Roman"/>
          <w:sz w:val="24"/>
          <w:szCs w:val="24"/>
        </w:rPr>
        <w:t>межпредметными</w:t>
      </w:r>
      <w:proofErr w:type="spellEnd"/>
      <w:r w:rsidRPr="00A56845">
        <w:rPr>
          <w:rFonts w:ascii="Times New Roman" w:eastAsia="Times New Roman" w:hAnsi="Times New Roman" w:cs="Times New Roman"/>
          <w:sz w:val="24"/>
          <w:szCs w:val="24"/>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«Технология».</w:t>
      </w:r>
      <w:r w:rsidRPr="00A56845">
        <w:rPr>
          <w:rFonts w:ascii="Times New Roman" w:eastAsia="Times New Roman" w:hAnsi="Times New Roman" w:cs="Times New Roman"/>
          <w:spacing w:val="2"/>
          <w:sz w:val="24"/>
          <w:szCs w:val="24"/>
          <w:lang w:val="x-none" w:eastAsia="zh-CN"/>
        </w:rPr>
        <w:t xml:space="preserve"> Специфика этого предмета и его значимость для формирования универсальных учебных действий </w:t>
      </w:r>
      <w:r w:rsidRPr="00A56845">
        <w:rPr>
          <w:rFonts w:ascii="Times New Roman" w:eastAsia="Times New Roman" w:hAnsi="Times New Roman" w:cs="Times New Roman"/>
          <w:sz w:val="24"/>
          <w:szCs w:val="24"/>
          <w:lang w:val="x-none" w:eastAsia="zh-CN"/>
        </w:rPr>
        <w:t>обусловлены: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ключевой ролью </w:t>
      </w:r>
      <w:proofErr w:type="spellStart"/>
      <w:r w:rsidRPr="00A56845">
        <w:rPr>
          <w:rFonts w:ascii="Times New Roman" w:eastAsia="Times New Roman" w:hAnsi="Times New Roman" w:cs="Times New Roman"/>
          <w:sz w:val="24"/>
          <w:szCs w:val="24"/>
          <w:lang w:eastAsia="zh-CN"/>
        </w:rPr>
        <w:t>предметно</w:t>
      </w:r>
      <w:r w:rsidRPr="00A56845">
        <w:rPr>
          <w:rFonts w:ascii="Times New Roman" w:eastAsia="Times New Roman" w:hAnsi="Times New Roman" w:cs="Times New Roman"/>
          <w:sz w:val="24"/>
          <w:szCs w:val="24"/>
          <w:lang w:eastAsia="zh-CN"/>
        </w:rPr>
        <w:softHyphen/>
        <w:t>преобразовательной</w:t>
      </w:r>
      <w:proofErr w:type="spellEnd"/>
      <w:r w:rsidRPr="00A56845">
        <w:rPr>
          <w:rFonts w:ascii="Times New Roman" w:eastAsia="Times New Roman" w:hAnsi="Times New Roman" w:cs="Times New Roman"/>
          <w:sz w:val="24"/>
          <w:szCs w:val="24"/>
          <w:lang w:eastAsia="zh-CN"/>
        </w:rPr>
        <w:t xml:space="preserve"> деятель</w:t>
      </w:r>
      <w:r w:rsidRPr="00A56845">
        <w:rPr>
          <w:rFonts w:ascii="Times New Roman" w:eastAsia="Times New Roman" w:hAnsi="Times New Roman" w:cs="Times New Roman"/>
          <w:spacing w:val="2"/>
          <w:sz w:val="24"/>
          <w:szCs w:val="24"/>
          <w:lang w:eastAsia="zh-CN"/>
        </w:rPr>
        <w:t xml:space="preserve">ности как основы формирования системы универсальных </w:t>
      </w:r>
      <w:r w:rsidRPr="00A56845">
        <w:rPr>
          <w:rFonts w:ascii="Times New Roman" w:eastAsia="Times New Roman" w:hAnsi="Times New Roman" w:cs="Times New Roman"/>
          <w:sz w:val="24"/>
          <w:szCs w:val="24"/>
          <w:lang w:eastAsia="zh-CN"/>
        </w:rPr>
        <w:t>учебных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значением универсальных учебных действий моделиро</w:t>
      </w:r>
      <w:r w:rsidRPr="00A56845">
        <w:rPr>
          <w:rFonts w:ascii="Times New Roman" w:eastAsia="Times New Roman" w:hAnsi="Times New Roman" w:cs="Times New Roman"/>
          <w:sz w:val="24"/>
          <w:szCs w:val="24"/>
          <w:lang w:eastAsia="zh-CN"/>
        </w:rPr>
        <w:t xml:space="preserve">вания и планирования, которые являются непосредственным предметом усвоения в ходе выполнения различных заданий </w:t>
      </w:r>
      <w:r w:rsidRPr="00A56845">
        <w:rPr>
          <w:rFonts w:ascii="Times New Roman" w:eastAsia="Times New Roman" w:hAnsi="Times New Roman" w:cs="Times New Roman"/>
          <w:spacing w:val="2"/>
          <w:sz w:val="24"/>
          <w:szCs w:val="24"/>
          <w:lang w:eastAsia="zh-CN"/>
        </w:rPr>
        <w:t xml:space="preserve">по курсу (так, в ходе решения задач на конструирование обучающиеся учатся использовать схемы, карты и модели, </w:t>
      </w:r>
      <w:r w:rsidRPr="00A56845">
        <w:rPr>
          <w:rFonts w:ascii="Times New Roman" w:eastAsia="Times New Roman" w:hAnsi="Times New Roman" w:cs="Times New Roman"/>
          <w:spacing w:val="-2"/>
          <w:sz w:val="24"/>
          <w:szCs w:val="24"/>
          <w:lang w:eastAsia="zh-CN"/>
        </w:rPr>
        <w:t>задающие полную ориентировочную основу выполнения пред</w:t>
      </w:r>
      <w:r w:rsidRPr="00A56845">
        <w:rPr>
          <w:rFonts w:ascii="Times New Roman" w:eastAsia="Times New Roman" w:hAnsi="Times New Roman" w:cs="Times New Roman"/>
          <w:spacing w:val="2"/>
          <w:sz w:val="24"/>
          <w:szCs w:val="24"/>
          <w:lang w:eastAsia="zh-CN"/>
        </w:rPr>
        <w:t xml:space="preserve">ложенных заданий и позволяющие выделять необходимую </w:t>
      </w:r>
      <w:r w:rsidRPr="00A56845">
        <w:rPr>
          <w:rFonts w:ascii="Times New Roman" w:eastAsia="Times New Roman" w:hAnsi="Times New Roman" w:cs="Times New Roman"/>
          <w:sz w:val="24"/>
          <w:szCs w:val="24"/>
          <w:lang w:eastAsia="zh-CN"/>
        </w:rPr>
        <w:t>систему ориентиров);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специальной организацией процесса </w:t>
      </w:r>
      <w:proofErr w:type="spellStart"/>
      <w:r w:rsidRPr="00A56845">
        <w:rPr>
          <w:rFonts w:ascii="Times New Roman" w:eastAsia="Times New Roman" w:hAnsi="Times New Roman" w:cs="Times New Roman"/>
          <w:sz w:val="24"/>
          <w:szCs w:val="24"/>
          <w:lang w:eastAsia="zh-CN"/>
        </w:rPr>
        <w:t>планомерно</w:t>
      </w:r>
      <w:r w:rsidRPr="00A56845">
        <w:rPr>
          <w:rFonts w:ascii="Times New Roman" w:eastAsia="Times New Roman" w:hAnsi="Times New Roman" w:cs="Times New Roman"/>
          <w:sz w:val="24"/>
          <w:szCs w:val="24"/>
          <w:lang w:eastAsia="zh-CN"/>
        </w:rPr>
        <w:softHyphen/>
        <w:t>поэтап</w:t>
      </w:r>
      <w:r w:rsidRPr="00A56845">
        <w:rPr>
          <w:rFonts w:ascii="Times New Roman" w:eastAsia="Times New Roman" w:hAnsi="Times New Roman" w:cs="Times New Roman"/>
          <w:spacing w:val="2"/>
          <w:sz w:val="24"/>
          <w:szCs w:val="24"/>
          <w:lang w:eastAsia="zh-CN"/>
        </w:rPr>
        <w:t>ной</w:t>
      </w:r>
      <w:proofErr w:type="spellEnd"/>
      <w:r w:rsidRPr="00A56845">
        <w:rPr>
          <w:rFonts w:ascii="Times New Roman" w:eastAsia="Times New Roman" w:hAnsi="Times New Roman" w:cs="Times New Roman"/>
          <w:spacing w:val="2"/>
          <w:sz w:val="24"/>
          <w:szCs w:val="24"/>
          <w:lang w:eastAsia="zh-CN"/>
        </w:rPr>
        <w:t xml:space="preserve"> отработки </w:t>
      </w:r>
      <w:proofErr w:type="spellStart"/>
      <w:r w:rsidRPr="00A56845">
        <w:rPr>
          <w:rFonts w:ascii="Times New Roman" w:eastAsia="Times New Roman" w:hAnsi="Times New Roman" w:cs="Times New Roman"/>
          <w:spacing w:val="2"/>
          <w:sz w:val="24"/>
          <w:szCs w:val="24"/>
          <w:lang w:eastAsia="zh-CN"/>
        </w:rPr>
        <w:t>предметно</w:t>
      </w:r>
      <w:r w:rsidRPr="00A56845">
        <w:rPr>
          <w:rFonts w:ascii="Times New Roman" w:eastAsia="Times New Roman" w:hAnsi="Times New Roman" w:cs="Times New Roman"/>
          <w:spacing w:val="2"/>
          <w:sz w:val="24"/>
          <w:szCs w:val="24"/>
          <w:lang w:eastAsia="zh-CN"/>
        </w:rPr>
        <w:softHyphen/>
        <w:t>преобразовательной</w:t>
      </w:r>
      <w:proofErr w:type="spellEnd"/>
      <w:r w:rsidRPr="00A56845">
        <w:rPr>
          <w:rFonts w:ascii="Times New Roman" w:eastAsia="Times New Roman" w:hAnsi="Times New Roman" w:cs="Times New Roman"/>
          <w:spacing w:val="2"/>
          <w:sz w:val="24"/>
          <w:szCs w:val="24"/>
          <w:lang w:eastAsia="zh-CN"/>
        </w:rPr>
        <w:t xml:space="preserve"> деятельности </w:t>
      </w:r>
      <w:r w:rsidRPr="00A56845">
        <w:rPr>
          <w:rFonts w:ascii="Times New Roman" w:eastAsia="Times New Roman" w:hAnsi="Times New Roman" w:cs="Times New Roman"/>
          <w:sz w:val="24"/>
          <w:szCs w:val="24"/>
          <w:lang w:eastAsia="zh-CN"/>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широким использованием форм группового сотрудничества и проектных форм работы для реализации учебных </w:t>
      </w:r>
      <w:r w:rsidRPr="00A56845">
        <w:rPr>
          <w:rFonts w:ascii="Times New Roman" w:eastAsia="Times New Roman" w:hAnsi="Times New Roman" w:cs="Times New Roman"/>
          <w:sz w:val="24"/>
          <w:szCs w:val="24"/>
          <w:lang w:eastAsia="zh-CN"/>
        </w:rPr>
        <w:t>целей курса;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формированием первоначальных элементов </w:t>
      </w:r>
      <w:proofErr w:type="spellStart"/>
      <w:r w:rsidRPr="00A56845">
        <w:rPr>
          <w:rFonts w:ascii="Times New Roman" w:eastAsia="Times New Roman" w:hAnsi="Times New Roman" w:cs="Times New Roman"/>
          <w:sz w:val="24"/>
          <w:szCs w:val="24"/>
          <w:lang w:eastAsia="zh-CN"/>
        </w:rPr>
        <w:t>ИКТ</w:t>
      </w:r>
      <w:r w:rsidRPr="00A56845">
        <w:rPr>
          <w:rFonts w:ascii="Times New Roman" w:eastAsia="Times New Roman" w:hAnsi="Times New Roman" w:cs="Times New Roman"/>
          <w:sz w:val="24"/>
          <w:szCs w:val="24"/>
          <w:lang w:eastAsia="zh-CN"/>
        </w:rPr>
        <w:softHyphen/>
        <w:t>компетентности</w:t>
      </w:r>
      <w:proofErr w:type="spellEnd"/>
      <w:r w:rsidRPr="00A56845">
        <w:rPr>
          <w:rFonts w:ascii="Times New Roman" w:eastAsia="Times New Roman" w:hAnsi="Times New Roman" w:cs="Times New Roman"/>
          <w:sz w:val="24"/>
          <w:szCs w:val="24"/>
          <w:lang w:eastAsia="zh-CN"/>
        </w:rPr>
        <w:t xml:space="preserve"> обучающихся.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Изучение технологии обеспечивает реализацию следующих целей: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формирование картины мира материальной и духовной культуры как продукта творческой </w:t>
      </w:r>
      <w:proofErr w:type="spellStart"/>
      <w:r w:rsidRPr="00A56845">
        <w:rPr>
          <w:rFonts w:ascii="Times New Roman" w:eastAsia="Times New Roman" w:hAnsi="Times New Roman" w:cs="Times New Roman"/>
          <w:sz w:val="24"/>
          <w:szCs w:val="24"/>
          <w:lang w:eastAsia="zh-CN"/>
        </w:rPr>
        <w:t>предметно</w:t>
      </w:r>
      <w:r w:rsidRPr="00A56845">
        <w:rPr>
          <w:rFonts w:ascii="Times New Roman" w:eastAsia="Times New Roman" w:hAnsi="Times New Roman" w:cs="Times New Roman"/>
          <w:sz w:val="24"/>
          <w:szCs w:val="24"/>
          <w:lang w:eastAsia="zh-CN"/>
        </w:rPr>
        <w:softHyphen/>
        <w:t>преобразующей</w:t>
      </w:r>
      <w:proofErr w:type="spellEnd"/>
      <w:r w:rsidRPr="00A56845">
        <w:rPr>
          <w:rFonts w:ascii="Times New Roman" w:eastAsia="Times New Roman" w:hAnsi="Times New Roman" w:cs="Times New Roman"/>
          <w:sz w:val="24"/>
          <w:szCs w:val="24"/>
          <w:lang w:eastAsia="zh-CN"/>
        </w:rPr>
        <w:t xml:space="preserve"> деятельности человека;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развитие </w:t>
      </w:r>
      <w:proofErr w:type="spellStart"/>
      <w:r w:rsidRPr="00A56845">
        <w:rPr>
          <w:rFonts w:ascii="Times New Roman" w:eastAsia="Times New Roman" w:hAnsi="Times New Roman" w:cs="Times New Roman"/>
          <w:spacing w:val="2"/>
          <w:sz w:val="24"/>
          <w:szCs w:val="24"/>
          <w:lang w:eastAsia="zh-CN"/>
        </w:rPr>
        <w:t>знаково</w:t>
      </w:r>
      <w:r w:rsidRPr="00A56845">
        <w:rPr>
          <w:rFonts w:ascii="Times New Roman" w:eastAsia="Times New Roman" w:hAnsi="Times New Roman" w:cs="Times New Roman"/>
          <w:spacing w:val="2"/>
          <w:sz w:val="24"/>
          <w:szCs w:val="24"/>
          <w:lang w:eastAsia="zh-CN"/>
        </w:rPr>
        <w:softHyphen/>
        <w:t>символического</w:t>
      </w:r>
      <w:proofErr w:type="spellEnd"/>
      <w:r w:rsidRPr="00A56845">
        <w:rPr>
          <w:rFonts w:ascii="Times New Roman" w:eastAsia="Times New Roman" w:hAnsi="Times New Roman" w:cs="Times New Roman"/>
          <w:spacing w:val="2"/>
          <w:sz w:val="24"/>
          <w:szCs w:val="24"/>
          <w:lang w:eastAsia="zh-CN"/>
        </w:rPr>
        <w:t xml:space="preserve"> и пространственного </w:t>
      </w:r>
      <w:r w:rsidRPr="00A56845">
        <w:rPr>
          <w:rFonts w:ascii="Times New Roman" w:eastAsia="Times New Roman" w:hAnsi="Times New Roman" w:cs="Times New Roman"/>
          <w:sz w:val="24"/>
          <w:szCs w:val="24"/>
          <w:lang w:eastAsia="zh-CN"/>
        </w:rPr>
        <w:t xml:space="preserve">мышления, творческого и репродуктивного воображения на </w:t>
      </w:r>
      <w:r w:rsidRPr="00A56845">
        <w:rPr>
          <w:rFonts w:ascii="Times New Roman" w:eastAsia="Times New Roman" w:hAnsi="Times New Roman" w:cs="Times New Roman"/>
          <w:spacing w:val="2"/>
          <w:sz w:val="24"/>
          <w:szCs w:val="24"/>
          <w:lang w:eastAsia="zh-CN"/>
        </w:rPr>
        <w:t>основе развития способности обучающегося к моделирова</w:t>
      </w:r>
      <w:r w:rsidRPr="00A56845">
        <w:rPr>
          <w:rFonts w:ascii="Times New Roman" w:eastAsia="Times New Roman" w:hAnsi="Times New Roman" w:cs="Times New Roman"/>
          <w:sz w:val="24"/>
          <w:szCs w:val="24"/>
          <w:lang w:eastAsia="zh-CN"/>
        </w:rPr>
        <w:t>нию и отображению объекта и процесса его преобразования в форме моделей (рисунков, планов, схем, чертежей);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развитие регулятивных действий, включая целеполагание; </w:t>
      </w:r>
      <w:r w:rsidRPr="00A56845">
        <w:rPr>
          <w:rFonts w:ascii="Times New Roman" w:eastAsia="Times New Roman" w:hAnsi="Times New Roman" w:cs="Times New Roman"/>
          <w:spacing w:val="2"/>
          <w:sz w:val="24"/>
          <w:szCs w:val="24"/>
          <w:lang w:eastAsia="zh-CN"/>
        </w:rPr>
        <w:t>планирование (умение составлять план действий и приме</w:t>
      </w:r>
      <w:r w:rsidRPr="00A56845">
        <w:rPr>
          <w:rFonts w:ascii="Times New Roman" w:eastAsia="Times New Roman" w:hAnsi="Times New Roman" w:cs="Times New Roman"/>
          <w:sz w:val="24"/>
          <w:szCs w:val="24"/>
          <w:lang w:eastAsia="zh-CN"/>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формирование внутреннего плана на основе поэтапной отработки </w:t>
      </w:r>
      <w:proofErr w:type="spellStart"/>
      <w:r w:rsidRPr="00A56845">
        <w:rPr>
          <w:rFonts w:ascii="Times New Roman" w:eastAsia="Times New Roman" w:hAnsi="Times New Roman" w:cs="Times New Roman"/>
          <w:sz w:val="24"/>
          <w:szCs w:val="24"/>
          <w:lang w:eastAsia="zh-CN"/>
        </w:rPr>
        <w:t>предметно</w:t>
      </w:r>
      <w:r w:rsidRPr="00A56845">
        <w:rPr>
          <w:rFonts w:ascii="Times New Roman" w:eastAsia="Times New Roman" w:hAnsi="Times New Roman" w:cs="Times New Roman"/>
          <w:sz w:val="24"/>
          <w:szCs w:val="24"/>
          <w:lang w:eastAsia="zh-CN"/>
        </w:rPr>
        <w:softHyphen/>
        <w:t>преобразующих</w:t>
      </w:r>
      <w:proofErr w:type="spellEnd"/>
      <w:r w:rsidRPr="00A56845">
        <w:rPr>
          <w:rFonts w:ascii="Times New Roman" w:eastAsia="Times New Roman" w:hAnsi="Times New Roman" w:cs="Times New Roman"/>
          <w:sz w:val="24"/>
          <w:szCs w:val="24"/>
          <w:lang w:eastAsia="zh-CN"/>
        </w:rPr>
        <w:t xml:space="preserve">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развитие планирующей и регулирующей функций речи;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развитие коммуникативной компетентности обучающихся на основе организации </w:t>
      </w:r>
      <w:proofErr w:type="spellStart"/>
      <w:r w:rsidRPr="00A56845">
        <w:rPr>
          <w:rFonts w:ascii="Times New Roman" w:eastAsia="Times New Roman" w:hAnsi="Times New Roman" w:cs="Times New Roman"/>
          <w:sz w:val="24"/>
          <w:szCs w:val="24"/>
          <w:lang w:eastAsia="zh-CN"/>
        </w:rPr>
        <w:t>совместно</w:t>
      </w:r>
      <w:r w:rsidRPr="00A56845">
        <w:rPr>
          <w:rFonts w:ascii="Times New Roman" w:eastAsia="Times New Roman" w:hAnsi="Times New Roman" w:cs="Times New Roman"/>
          <w:sz w:val="24"/>
          <w:szCs w:val="24"/>
          <w:lang w:eastAsia="zh-CN"/>
        </w:rPr>
        <w:softHyphen/>
        <w:t>продуктивной</w:t>
      </w:r>
      <w:proofErr w:type="spellEnd"/>
      <w:r w:rsidRPr="00A56845">
        <w:rPr>
          <w:rFonts w:ascii="Times New Roman" w:eastAsia="Times New Roman" w:hAnsi="Times New Roman" w:cs="Times New Roman"/>
          <w:sz w:val="24"/>
          <w:szCs w:val="24"/>
          <w:lang w:eastAsia="zh-CN"/>
        </w:rPr>
        <w:t xml:space="preserve">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развитие эстетических представлений и критериев на основе изобразительной и художественной конструктивной</w:t>
      </w:r>
      <w:r w:rsidRPr="00A56845">
        <w:rPr>
          <w:rFonts w:ascii="Times New Roman" w:eastAsia="Times New Roman" w:hAnsi="Times New Roman" w:cs="Times New Roman"/>
          <w:sz w:val="24"/>
          <w:szCs w:val="24"/>
          <w:lang w:eastAsia="zh-CN"/>
        </w:rPr>
        <w:t xml:space="preserve">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A56845">
        <w:rPr>
          <w:rFonts w:ascii="Times New Roman" w:eastAsia="Times New Roman" w:hAnsi="Times New Roman" w:cs="Times New Roman"/>
          <w:sz w:val="24"/>
          <w:szCs w:val="24"/>
          <w:lang w:eastAsia="zh-CN"/>
        </w:rPr>
        <w:t>предметно</w:t>
      </w:r>
      <w:r w:rsidRPr="00A56845">
        <w:rPr>
          <w:rFonts w:ascii="Times New Roman" w:eastAsia="Times New Roman" w:hAnsi="Times New Roman" w:cs="Times New Roman"/>
          <w:sz w:val="24"/>
          <w:szCs w:val="24"/>
          <w:lang w:eastAsia="zh-CN"/>
        </w:rPr>
        <w:softHyphen/>
        <w:t>преобразующей</w:t>
      </w:r>
      <w:proofErr w:type="spellEnd"/>
      <w:r w:rsidRPr="00A56845">
        <w:rPr>
          <w:rFonts w:ascii="Times New Roman" w:eastAsia="Times New Roman" w:hAnsi="Times New Roman" w:cs="Times New Roman"/>
          <w:sz w:val="24"/>
          <w:szCs w:val="24"/>
          <w:lang w:eastAsia="zh-CN"/>
        </w:rPr>
        <w:t xml:space="preserve"> </w:t>
      </w:r>
      <w:proofErr w:type="spellStart"/>
      <w:r w:rsidRPr="00A56845">
        <w:rPr>
          <w:rFonts w:ascii="Times New Roman" w:eastAsia="Times New Roman" w:hAnsi="Times New Roman" w:cs="Times New Roman"/>
          <w:sz w:val="24"/>
          <w:szCs w:val="24"/>
          <w:lang w:eastAsia="zh-CN"/>
        </w:rPr>
        <w:t>символико</w:t>
      </w:r>
      <w:r w:rsidRPr="00A56845">
        <w:rPr>
          <w:rFonts w:ascii="Times New Roman" w:eastAsia="Times New Roman" w:hAnsi="Times New Roman" w:cs="Times New Roman"/>
          <w:sz w:val="24"/>
          <w:szCs w:val="24"/>
          <w:lang w:eastAsia="zh-CN"/>
        </w:rPr>
        <w:softHyphen/>
        <w:t>моделирующей</w:t>
      </w:r>
      <w:proofErr w:type="spellEnd"/>
      <w:r w:rsidRPr="00A56845">
        <w:rPr>
          <w:rFonts w:ascii="Times New Roman" w:eastAsia="Times New Roman" w:hAnsi="Times New Roman" w:cs="Times New Roman"/>
          <w:sz w:val="24"/>
          <w:szCs w:val="24"/>
          <w:lang w:eastAsia="zh-CN"/>
        </w:rPr>
        <w:t xml:space="preserve"> деятельности;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 xml:space="preserve">ознакомление обучающихся с миром профессий и их социальным значением, историей их возникновения и развития </w:t>
      </w:r>
      <w:r w:rsidRPr="00A56845">
        <w:rPr>
          <w:rFonts w:ascii="Times New Roman" w:eastAsia="Times New Roman" w:hAnsi="Times New Roman" w:cs="Times New Roman"/>
          <w:spacing w:val="2"/>
          <w:sz w:val="24"/>
          <w:szCs w:val="24"/>
          <w:lang w:eastAsia="zh-CN"/>
        </w:rPr>
        <w:t>как первая ступень формирования готовности к предвари</w:t>
      </w:r>
      <w:r w:rsidRPr="00A56845">
        <w:rPr>
          <w:rFonts w:ascii="Times New Roman" w:eastAsia="Times New Roman" w:hAnsi="Times New Roman" w:cs="Times New Roman"/>
          <w:sz w:val="24"/>
          <w:szCs w:val="24"/>
          <w:lang w:eastAsia="zh-CN"/>
        </w:rPr>
        <w:t>тельному профессиональному самоопределению;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формирование </w:t>
      </w:r>
      <w:proofErr w:type="spellStart"/>
      <w:r w:rsidRPr="00A56845">
        <w:rPr>
          <w:rFonts w:ascii="Times New Roman" w:eastAsia="Times New Roman" w:hAnsi="Times New Roman" w:cs="Times New Roman"/>
          <w:spacing w:val="-2"/>
          <w:sz w:val="24"/>
          <w:szCs w:val="24"/>
          <w:lang w:eastAsia="zh-CN"/>
        </w:rPr>
        <w:t>ИКТ</w:t>
      </w:r>
      <w:r w:rsidRPr="00A56845">
        <w:rPr>
          <w:rFonts w:ascii="Times New Roman" w:eastAsia="Times New Roman" w:hAnsi="Times New Roman" w:cs="Times New Roman"/>
          <w:spacing w:val="-2"/>
          <w:sz w:val="24"/>
          <w:szCs w:val="24"/>
          <w:lang w:eastAsia="zh-CN"/>
        </w:rPr>
        <w:softHyphen/>
        <w:t>компетентности</w:t>
      </w:r>
      <w:proofErr w:type="spellEnd"/>
      <w:r w:rsidRPr="00A56845">
        <w:rPr>
          <w:rFonts w:ascii="Times New Roman" w:eastAsia="Times New Roman" w:hAnsi="Times New Roman" w:cs="Times New Roman"/>
          <w:spacing w:val="-2"/>
          <w:sz w:val="24"/>
          <w:szCs w:val="24"/>
          <w:lang w:eastAsia="zh-CN"/>
        </w:rPr>
        <w:t xml:space="preserve"> обучающихся, вклю</w:t>
      </w:r>
      <w:r w:rsidRPr="00A56845">
        <w:rPr>
          <w:rFonts w:ascii="Times New Roman" w:eastAsia="Times New Roman" w:hAnsi="Times New Roman" w:cs="Times New Roman"/>
          <w:sz w:val="24"/>
          <w:szCs w:val="24"/>
          <w:lang w:eastAsia="zh-CN"/>
        </w:rPr>
        <w:t>чая ознакомление с правилами жизни людей в мире инфор</w:t>
      </w:r>
      <w:r w:rsidRPr="00A56845">
        <w:rPr>
          <w:rFonts w:ascii="Times New Roman" w:eastAsia="Times New Roman" w:hAnsi="Times New Roman" w:cs="Times New Roman"/>
          <w:spacing w:val="2"/>
          <w:sz w:val="24"/>
          <w:szCs w:val="24"/>
          <w:lang w:eastAsia="zh-CN"/>
        </w:rPr>
        <w:t>мации: избирательность в потреблении информации, ува</w:t>
      </w:r>
      <w:r w:rsidRPr="00A56845">
        <w:rPr>
          <w:rFonts w:ascii="Times New Roman" w:eastAsia="Times New Roman" w:hAnsi="Times New Roman" w:cs="Times New Roman"/>
          <w:sz w:val="24"/>
          <w:szCs w:val="24"/>
          <w:lang w:eastAsia="zh-CN"/>
        </w:rPr>
        <w:t>жение к личной информации другого человека, к процессу познания учения, к состоянию неполного знания и другим аспектам.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«Физическая культура».</w:t>
      </w:r>
      <w:r w:rsidRPr="00A56845">
        <w:rPr>
          <w:rFonts w:ascii="Times New Roman" w:eastAsia="Times New Roman" w:hAnsi="Times New Roman" w:cs="Times New Roman"/>
          <w:sz w:val="24"/>
          <w:szCs w:val="24"/>
          <w:lang w:val="x-none" w:eastAsia="zh-CN"/>
        </w:rPr>
        <w:t xml:space="preserve"> Этот предмет обеспечивает формирование личностных универсальных действий: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основ общекультурной и российской гражданской идентичности как чувства гордости за достижения в мировом и отечественном спорте;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освоение моральных норм помощи тем, кто в ней нуждается, готовности принять на себя ответственность;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развитие мотивации достижения и готовности к преодолению трудностей на основе конструктивных стратегий</w:t>
      </w:r>
      <w:r w:rsidRPr="00A56845">
        <w:rPr>
          <w:rFonts w:ascii="Times New Roman" w:eastAsia="Times New Roman" w:hAnsi="Times New Roman" w:cs="Times New Roman"/>
          <w:spacing w:val="2"/>
          <w:sz w:val="24"/>
          <w:szCs w:val="24"/>
          <w:lang w:eastAsia="zh-CN"/>
        </w:rPr>
        <w:br/>
      </w:r>
      <w:proofErr w:type="spellStart"/>
      <w:r w:rsidRPr="00A56845">
        <w:rPr>
          <w:rFonts w:ascii="Times New Roman" w:eastAsia="Times New Roman" w:hAnsi="Times New Roman" w:cs="Times New Roman"/>
          <w:sz w:val="24"/>
          <w:szCs w:val="24"/>
          <w:lang w:eastAsia="zh-CN"/>
        </w:rPr>
        <w:t>совладания</w:t>
      </w:r>
      <w:proofErr w:type="spellEnd"/>
      <w:r w:rsidRPr="00A56845">
        <w:rPr>
          <w:rFonts w:ascii="Times New Roman" w:eastAsia="Times New Roman" w:hAnsi="Times New Roman" w:cs="Times New Roman"/>
          <w:sz w:val="24"/>
          <w:szCs w:val="24"/>
          <w:lang w:eastAsia="zh-CN"/>
        </w:rPr>
        <w:t xml:space="preserve"> и умения мобилизовать свои личностные и физические ресурсы, стрессоустойчивости;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освоение правил здорового и безопасного образа жизни.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«Физическая культура» как учебный предмет способствует: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 области регулятивных действий развитию умений пла</w:t>
      </w:r>
      <w:r w:rsidRPr="00A56845">
        <w:rPr>
          <w:rFonts w:ascii="Times New Roman" w:eastAsia="Times New Roman" w:hAnsi="Times New Roman" w:cs="Times New Roman"/>
          <w:spacing w:val="2"/>
          <w:sz w:val="24"/>
          <w:szCs w:val="24"/>
          <w:lang w:eastAsia="zh-CN"/>
        </w:rPr>
        <w:t xml:space="preserve">нировать, регулировать, контролировать и оценивать свои </w:t>
      </w:r>
      <w:r w:rsidRPr="00A56845">
        <w:rPr>
          <w:rFonts w:ascii="Times New Roman" w:eastAsia="Times New Roman" w:hAnsi="Times New Roman" w:cs="Times New Roman"/>
          <w:sz w:val="24"/>
          <w:szCs w:val="24"/>
          <w:lang w:eastAsia="zh-CN"/>
        </w:rPr>
        <w:t>действия;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A56845">
        <w:rPr>
          <w:rFonts w:ascii="Times New Roman" w:eastAsia="Times New Roman" w:hAnsi="Times New Roman" w:cs="Times New Roman"/>
          <w:spacing w:val="2"/>
          <w:sz w:val="24"/>
          <w:szCs w:val="24"/>
          <w:lang w:eastAsia="zh-CN"/>
        </w:rPr>
        <w:t xml:space="preserve">ления функций и ролей в совместной деятельности; конструктивно разрешать конфликты; осуществлять взаимный </w:t>
      </w:r>
      <w:r w:rsidRPr="00A56845">
        <w:rPr>
          <w:rFonts w:ascii="Times New Roman" w:eastAsia="Times New Roman" w:hAnsi="Times New Roman" w:cs="Times New Roman"/>
          <w:sz w:val="24"/>
          <w:szCs w:val="24"/>
          <w:lang w:eastAsia="zh-CN"/>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400C2" w:rsidRPr="00A56845" w:rsidRDefault="006400C2" w:rsidP="00D87202">
      <w:pPr>
        <w:tabs>
          <w:tab w:val="num" w:pos="708"/>
        </w:tabs>
        <w:spacing w:after="0" w:line="240" w:lineRule="auto"/>
        <w:ind w:firstLine="680"/>
        <w:contextualSpacing/>
        <w:rPr>
          <w:rFonts w:ascii="Times New Roman" w:eastAsia="Times New Roman" w:hAnsi="Times New Roman" w:cs="Times New Roman"/>
          <w:sz w:val="24"/>
          <w:szCs w:val="24"/>
          <w:lang w:eastAsia="zh-CN"/>
        </w:rPr>
      </w:pPr>
    </w:p>
    <w:p w:rsidR="006400C2" w:rsidRPr="00A56845" w:rsidRDefault="006400C2" w:rsidP="00D87202">
      <w:pPr>
        <w:tabs>
          <w:tab w:val="num" w:pos="708"/>
        </w:tabs>
        <w:spacing w:after="0" w:line="240" w:lineRule="auto"/>
        <w:ind w:firstLine="680"/>
        <w:contextualSpacing/>
        <w:rPr>
          <w:rFonts w:ascii="Times New Roman" w:eastAsia="Times New Roman" w:hAnsi="Times New Roman" w:cs="Times New Roman"/>
          <w:sz w:val="24"/>
          <w:szCs w:val="24"/>
          <w:lang w:eastAsia="zh-CN"/>
        </w:rPr>
      </w:pPr>
    </w:p>
    <w:p w:rsidR="006400C2" w:rsidRPr="00A56845" w:rsidRDefault="006400C2" w:rsidP="00D87202">
      <w:pPr>
        <w:tabs>
          <w:tab w:val="num" w:pos="708"/>
        </w:tabs>
        <w:spacing w:after="0" w:line="240" w:lineRule="auto"/>
        <w:ind w:firstLine="680"/>
        <w:contextualSpacing/>
        <w:rPr>
          <w:rFonts w:ascii="Times New Roman" w:eastAsia="Times New Roman" w:hAnsi="Times New Roman" w:cs="Times New Roman"/>
          <w:sz w:val="24"/>
          <w:szCs w:val="24"/>
          <w:lang w:eastAsia="zh-CN"/>
        </w:rPr>
      </w:pPr>
    </w:p>
    <w:p w:rsidR="006400C2" w:rsidRPr="00A56845" w:rsidRDefault="006400C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D87202" w:rsidRPr="00A56845" w:rsidRDefault="00D87202" w:rsidP="00D87202">
      <w:pPr>
        <w:tabs>
          <w:tab w:val="left" w:pos="709"/>
          <w:tab w:val="left" w:pos="9355"/>
        </w:tabs>
        <w:spacing w:after="0" w:line="240" w:lineRule="auto"/>
        <w:ind w:firstLine="709"/>
        <w:rPr>
          <w:rFonts w:ascii="Times New Roman" w:eastAsia="Courier New" w:hAnsi="Times New Roman" w:cs="Times New Roman"/>
          <w:spacing w:val="-20"/>
          <w:sz w:val="28"/>
          <w:szCs w:val="28"/>
          <w:lang w:val="x-none" w:eastAsia="zh-CN"/>
        </w:rPr>
      </w:pPr>
      <w:r w:rsidRPr="00A56845">
        <w:rPr>
          <w:rFonts w:ascii="Times New Roman" w:eastAsia="Calibri" w:hAnsi="Times New Roman" w:cs="Times New Roman"/>
          <w:sz w:val="24"/>
          <w:szCs w:val="24"/>
          <w:lang w:val="x-none" w:eastAsia="zh-CN"/>
        </w:rPr>
        <w:t xml:space="preserve">Основными задачами </w:t>
      </w:r>
      <w:r w:rsidRPr="00A56845">
        <w:rPr>
          <w:rFonts w:ascii="Times New Roman" w:eastAsia="Times New Roman" w:hAnsi="Times New Roman" w:cs="Times New Roman"/>
          <w:sz w:val="24"/>
          <w:szCs w:val="24"/>
          <w:lang w:val="x-none" w:eastAsia="zh-CN"/>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A56845">
        <w:rPr>
          <w:rFonts w:ascii="Times New Roman" w:eastAsia="Calibri" w:hAnsi="Times New Roman" w:cs="Times New Roman"/>
          <w:sz w:val="24"/>
          <w:szCs w:val="24"/>
          <w:lang w:val="x-none" w:eastAsia="zh-CN"/>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A56845">
        <w:rPr>
          <w:rFonts w:ascii="Times New Roman" w:eastAsia="Calibri" w:hAnsi="Times New Roman" w:cs="Times New Roman"/>
          <w:sz w:val="24"/>
          <w:szCs w:val="24"/>
          <w:lang w:val="x-none" w:eastAsia="zh-CN"/>
        </w:rPr>
        <w:t>знаниевую</w:t>
      </w:r>
      <w:proofErr w:type="spellEnd"/>
      <w:r w:rsidRPr="00A56845">
        <w:rPr>
          <w:rFonts w:ascii="Times New Roman" w:eastAsia="Calibri" w:hAnsi="Times New Roman" w:cs="Times New Roman"/>
          <w:sz w:val="24"/>
          <w:szCs w:val="24"/>
          <w:lang w:val="x-none" w:eastAsia="zh-CN"/>
        </w:rPr>
        <w:t xml:space="preserve"> и процессуальную основу для проведения исследований и реализации проектов в урочной и внеурочной деятельности. </w:t>
      </w:r>
    </w:p>
    <w:p w:rsidR="00D87202" w:rsidRPr="00A56845" w:rsidRDefault="00D87202" w:rsidP="00D87202">
      <w:pPr>
        <w:shd w:val="clear" w:color="auto" w:fill="FFFFFF"/>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sz w:val="24"/>
          <w:szCs w:val="24"/>
          <w:lang w:eastAsia="zh-CN"/>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D87202" w:rsidRPr="00A56845" w:rsidRDefault="00D87202" w:rsidP="00D87202">
      <w:pPr>
        <w:tabs>
          <w:tab w:val="left" w:pos="709"/>
          <w:tab w:val="left" w:pos="9355"/>
        </w:tabs>
        <w:spacing w:after="0" w:line="240" w:lineRule="auto"/>
        <w:ind w:firstLine="709"/>
        <w:rPr>
          <w:rFonts w:ascii="Times New Roman" w:eastAsia="Courier New" w:hAnsi="Times New Roman" w:cs="Times New Roman"/>
          <w:spacing w:val="-20"/>
          <w:sz w:val="28"/>
          <w:szCs w:val="28"/>
          <w:lang w:val="x-none" w:eastAsia="zh-CN"/>
        </w:rPr>
      </w:pPr>
      <w:r w:rsidRPr="00A56845">
        <w:rPr>
          <w:rFonts w:ascii="Times New Roman" w:eastAsia="Times New Roman" w:hAnsi="Times New Roman" w:cs="Times New Roman"/>
          <w:sz w:val="24"/>
          <w:szCs w:val="24"/>
          <w:lang w:val="x-none" w:eastAsia="zh-CN"/>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A56845">
        <w:rPr>
          <w:rFonts w:ascii="Times New Roman" w:eastAsia="Courier New" w:hAnsi="Times New Roman" w:cs="Times New Roman"/>
          <w:sz w:val="24"/>
          <w:szCs w:val="24"/>
          <w:lang w:val="x-none" w:eastAsia="zh-CN"/>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D87202" w:rsidRPr="00A56845" w:rsidRDefault="00D87202" w:rsidP="00D87202">
      <w:pPr>
        <w:tabs>
          <w:tab w:val="left" w:pos="709"/>
          <w:tab w:val="left" w:pos="9355"/>
        </w:tabs>
        <w:spacing w:after="0" w:line="240" w:lineRule="auto"/>
        <w:ind w:firstLine="709"/>
        <w:rPr>
          <w:rFonts w:ascii="Times New Roman" w:eastAsia="Courier New" w:hAnsi="Times New Roman" w:cs="Times New Roman"/>
          <w:spacing w:val="-20"/>
          <w:sz w:val="28"/>
          <w:szCs w:val="28"/>
          <w:lang w:val="x-none" w:eastAsia="zh-CN"/>
        </w:rPr>
      </w:pPr>
      <w:r w:rsidRPr="00A56845">
        <w:rPr>
          <w:rFonts w:ascii="Times New Roman" w:eastAsia="Times New Roman" w:hAnsi="Times New Roman" w:cs="Times New Roman"/>
          <w:sz w:val="24"/>
          <w:szCs w:val="24"/>
          <w:shd w:val="clear" w:color="auto" w:fill="FFFFFF"/>
          <w:lang w:val="x-none" w:eastAsia="zh-CN"/>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D87202" w:rsidRPr="00A56845" w:rsidRDefault="00D87202" w:rsidP="00D87202">
      <w:pPr>
        <w:tabs>
          <w:tab w:val="left" w:pos="709"/>
          <w:tab w:val="left" w:pos="9355"/>
        </w:tabs>
        <w:spacing w:after="0" w:line="240" w:lineRule="auto"/>
        <w:ind w:firstLine="709"/>
        <w:rPr>
          <w:rFonts w:ascii="Times New Roman" w:eastAsia="Courier New" w:hAnsi="Times New Roman" w:cs="Times New Roman"/>
          <w:spacing w:val="-20"/>
          <w:sz w:val="28"/>
          <w:szCs w:val="28"/>
          <w:lang w:val="x-none" w:eastAsia="zh-CN"/>
        </w:rPr>
      </w:pPr>
      <w:r w:rsidRPr="00A56845">
        <w:rPr>
          <w:rFonts w:ascii="Times New Roman" w:eastAsia="Courier New" w:hAnsi="Times New Roman" w:cs="Times New Roman"/>
          <w:sz w:val="24"/>
          <w:szCs w:val="24"/>
          <w:lang w:val="x-none" w:eastAsia="zh-CN"/>
        </w:rP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D87202" w:rsidRPr="00A56845" w:rsidRDefault="00D87202" w:rsidP="00D87202">
      <w:pPr>
        <w:shd w:val="clear" w:color="auto" w:fill="FFFFFF"/>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sz w:val="24"/>
          <w:szCs w:val="24"/>
          <w:lang w:eastAsia="zh-CN"/>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A56845">
        <w:rPr>
          <w:rFonts w:ascii="Times New Roman" w:eastAsia="Calibri" w:hAnsi="Times New Roman" w:cs="Times New Roman"/>
          <w:sz w:val="24"/>
          <w:szCs w:val="24"/>
          <w:lang w:eastAsia="zh-CN"/>
        </w:rPr>
        <w:t>метапредметные</w:t>
      </w:r>
      <w:proofErr w:type="spellEnd"/>
      <w:r w:rsidRPr="00A56845">
        <w:rPr>
          <w:rFonts w:ascii="Times New Roman" w:eastAsia="Calibri" w:hAnsi="Times New Roman" w:cs="Times New Roman"/>
          <w:sz w:val="24"/>
          <w:szCs w:val="24"/>
          <w:lang w:eastAsia="zh-CN"/>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A56845">
        <w:rPr>
          <w:rFonts w:ascii="Times New Roman" w:eastAsia="Calibri" w:hAnsi="Times New Roman" w:cs="Times New Roman"/>
          <w:sz w:val="24"/>
          <w:szCs w:val="24"/>
          <w:lang w:eastAsia="zh-CN"/>
        </w:rPr>
        <w:t>знаниевой</w:t>
      </w:r>
      <w:proofErr w:type="spellEnd"/>
      <w:r w:rsidRPr="00A56845">
        <w:rPr>
          <w:rFonts w:ascii="Times New Roman" w:eastAsia="Calibri" w:hAnsi="Times New Roman" w:cs="Times New Roman"/>
          <w:sz w:val="24"/>
          <w:szCs w:val="24"/>
          <w:lang w:eastAsia="zh-CN"/>
        </w:rPr>
        <w:t xml:space="preserve"> и процессуальной основы для проведения исследований и реализации проектов при изучении учебных предметов. </w:t>
      </w:r>
      <w:r w:rsidRPr="00A56845">
        <w:rPr>
          <w:rFonts w:ascii="Times New Roman" w:eastAsia="Times New Roman" w:hAnsi="Times New Roman" w:cs="Times New Roman"/>
          <w:sz w:val="24"/>
          <w:szCs w:val="24"/>
          <w:lang w:eastAsia="zh-CN"/>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87202" w:rsidRPr="00A56845" w:rsidRDefault="00D87202" w:rsidP="00D87202">
      <w:pPr>
        <w:shd w:val="clear" w:color="auto" w:fill="FFFFFF"/>
        <w:tabs>
          <w:tab w:val="left" w:pos="709"/>
        </w:tabs>
        <w:suppressAutoHyphens/>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Условия, обеспечивающие развитие универсальных учебных действий у обучающихся</w:t>
      </w:r>
    </w:p>
    <w:p w:rsidR="00D87202" w:rsidRPr="00A56845" w:rsidRDefault="00D87202" w:rsidP="00D87202">
      <w:pPr>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87202" w:rsidRPr="00A56845" w:rsidRDefault="00D87202" w:rsidP="00D87202">
      <w:pPr>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D87202" w:rsidRPr="00A56845" w:rsidRDefault="00D87202" w:rsidP="00D87202">
      <w:pPr>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-соблюдении технологии проектирования и проведения урока (учебного занятия) в соответствии с требованиями системно-</w:t>
      </w:r>
      <w:proofErr w:type="spellStart"/>
      <w:r w:rsidRPr="00A56845">
        <w:rPr>
          <w:rFonts w:ascii="Times New Roman" w:eastAsia="Times New Roman" w:hAnsi="Times New Roman" w:cs="Times New Roman"/>
          <w:sz w:val="24"/>
          <w:szCs w:val="24"/>
          <w:lang w:eastAsia="zh-CN"/>
        </w:rPr>
        <w:t>деятельностного</w:t>
      </w:r>
      <w:proofErr w:type="spellEnd"/>
      <w:r w:rsidRPr="00A56845">
        <w:rPr>
          <w:rFonts w:ascii="Times New Roman" w:eastAsia="Times New Roman" w:hAnsi="Times New Roman" w:cs="Times New Roman"/>
          <w:sz w:val="24"/>
          <w:szCs w:val="24"/>
          <w:lang w:eastAsia="zh-CN"/>
        </w:rPr>
        <w:t xml:space="preserve">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D87202" w:rsidRPr="00A56845" w:rsidRDefault="00D87202" w:rsidP="00D87202">
      <w:pPr>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-осуществлении целесообразного выбора организационно-</w:t>
      </w:r>
      <w:proofErr w:type="spellStart"/>
      <w:r w:rsidRPr="00A56845">
        <w:rPr>
          <w:rFonts w:ascii="Times New Roman" w:eastAsia="Times New Roman" w:hAnsi="Times New Roman" w:cs="Times New Roman"/>
          <w:sz w:val="24"/>
          <w:szCs w:val="24"/>
          <w:lang w:eastAsia="zh-CN"/>
        </w:rPr>
        <w:t>деятельностных</w:t>
      </w:r>
      <w:proofErr w:type="spellEnd"/>
      <w:r w:rsidRPr="00A56845">
        <w:rPr>
          <w:rFonts w:ascii="Times New Roman" w:eastAsia="Times New Roman" w:hAnsi="Times New Roman" w:cs="Times New Roman"/>
          <w:sz w:val="24"/>
          <w:szCs w:val="24"/>
          <w:lang w:eastAsia="zh-CN"/>
        </w:rPr>
        <w:t xml:space="preserve"> форм работы </w:t>
      </w:r>
      <w:proofErr w:type="spellStart"/>
      <w:r w:rsidRPr="00A56845">
        <w:rPr>
          <w:rFonts w:ascii="Times New Roman" w:eastAsia="Times New Roman" w:hAnsi="Times New Roman" w:cs="Times New Roman"/>
          <w:sz w:val="24"/>
          <w:szCs w:val="24"/>
          <w:lang w:eastAsia="zh-CN"/>
        </w:rPr>
        <w:t>обучащихся</w:t>
      </w:r>
      <w:proofErr w:type="spellEnd"/>
      <w:r w:rsidRPr="00A56845">
        <w:rPr>
          <w:rFonts w:ascii="Times New Roman" w:eastAsia="Times New Roman" w:hAnsi="Times New Roman" w:cs="Times New Roman"/>
          <w:sz w:val="24"/>
          <w:szCs w:val="24"/>
          <w:lang w:eastAsia="zh-CN"/>
        </w:rPr>
        <w:t xml:space="preserve"> на уроке (учебном занятии) – индивидуальной, групповой (парной) работы, </w:t>
      </w:r>
      <w:proofErr w:type="spellStart"/>
      <w:r w:rsidRPr="00A56845">
        <w:rPr>
          <w:rFonts w:ascii="Times New Roman" w:eastAsia="Times New Roman" w:hAnsi="Times New Roman" w:cs="Times New Roman"/>
          <w:sz w:val="24"/>
          <w:szCs w:val="24"/>
          <w:lang w:eastAsia="zh-CN"/>
        </w:rPr>
        <w:t>общеклассной</w:t>
      </w:r>
      <w:proofErr w:type="spellEnd"/>
      <w:r w:rsidRPr="00A56845">
        <w:rPr>
          <w:rFonts w:ascii="Times New Roman" w:eastAsia="Times New Roman" w:hAnsi="Times New Roman" w:cs="Times New Roman"/>
          <w:sz w:val="24"/>
          <w:szCs w:val="24"/>
          <w:lang w:eastAsia="zh-CN"/>
        </w:rPr>
        <w:t xml:space="preserve"> дискуссии;</w:t>
      </w:r>
    </w:p>
    <w:p w:rsidR="00D87202" w:rsidRPr="00A56845" w:rsidRDefault="00D87202" w:rsidP="00D87202">
      <w:pPr>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D87202" w:rsidRPr="00A56845" w:rsidRDefault="00D87202" w:rsidP="00D87202">
      <w:pPr>
        <w:tabs>
          <w:tab w:val="left" w:pos="709"/>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-эффективного использования средств ИКТ.</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 освоении личностных действий на основе указанной программы у обучающихся формируются:</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 критическое отношение к информации и избирательность </w:t>
      </w:r>
      <w:r w:rsidRPr="00A56845">
        <w:rPr>
          <w:rFonts w:ascii="Times New Roman" w:eastAsia="Times New Roman" w:hAnsi="Times New Roman" w:cs="Times New Roman"/>
          <w:sz w:val="24"/>
          <w:szCs w:val="24"/>
          <w:lang w:val="x-none" w:eastAsia="zh-CN"/>
        </w:rPr>
        <w:t>её восприятия;</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уважение к информации о частной жизни и информационным результатам деятельности других людей;</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основы правовой культуры в области использования информации.</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 освоении регулятивных универсальных учебных действий обеспечиваются:</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оценка условий, алгоритмов и результатов действий, выполняемых в информационной среде;</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использование результатов действия, размещённых в информационной среде, для оценки и коррекции выполненного действия;</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создание цифрового портфолио учебных достижений обучающегося.</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При освоении познавательных универсальных учебных </w:t>
      </w:r>
      <w:r w:rsidRPr="00A56845">
        <w:rPr>
          <w:rFonts w:ascii="Times New Roman" w:eastAsia="Times New Roman" w:hAnsi="Times New Roman" w:cs="Times New Roman"/>
          <w:sz w:val="24"/>
          <w:szCs w:val="24"/>
          <w:lang w:val="x-none" w:eastAsia="zh-CN"/>
        </w:rPr>
        <w:t>действий ИКТ играют ключевую роль в следующих универсальных учебных действиях:</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поиск информации;</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lastRenderedPageBreak/>
        <w:t xml:space="preserve">- фиксация (запись) информации с помощью различных </w:t>
      </w:r>
      <w:r w:rsidRPr="00A56845">
        <w:rPr>
          <w:rFonts w:ascii="Times New Roman" w:eastAsia="Times New Roman" w:hAnsi="Times New Roman" w:cs="Times New Roman"/>
          <w:sz w:val="24"/>
          <w:szCs w:val="24"/>
          <w:lang w:val="x-none" w:eastAsia="zh-CN"/>
        </w:rPr>
        <w:t>технических средств;</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структурирование информации, её организация и представление в виде диаграмм, картосхем, линий времени и пр.;</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 создание простых </w:t>
      </w:r>
      <w:proofErr w:type="spellStart"/>
      <w:r w:rsidRPr="00A56845">
        <w:rPr>
          <w:rFonts w:ascii="Times New Roman" w:eastAsia="Times New Roman" w:hAnsi="Times New Roman" w:cs="Times New Roman"/>
          <w:sz w:val="24"/>
          <w:szCs w:val="24"/>
          <w:lang w:val="x-none" w:eastAsia="zh-CN"/>
        </w:rPr>
        <w:t>гипермедиасообщений</w:t>
      </w:r>
      <w:proofErr w:type="spellEnd"/>
      <w:r w:rsidRPr="00A56845">
        <w:rPr>
          <w:rFonts w:ascii="Times New Roman" w:eastAsia="Times New Roman" w:hAnsi="Times New Roman" w:cs="Times New Roman"/>
          <w:sz w:val="24"/>
          <w:szCs w:val="24"/>
          <w:lang w:val="x-none" w:eastAsia="zh-CN"/>
        </w:rPr>
        <w:t>;</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построение простейших моделей объектов и процессов.</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ИКТ является важным инструментом для формирования </w:t>
      </w:r>
      <w:r w:rsidRPr="00A56845">
        <w:rPr>
          <w:rFonts w:ascii="Times New Roman" w:eastAsia="Times New Roman" w:hAnsi="Times New Roman" w:cs="Times New Roman"/>
          <w:spacing w:val="-2"/>
          <w:sz w:val="24"/>
          <w:szCs w:val="24"/>
          <w:lang w:val="x-none" w:eastAsia="zh-CN"/>
        </w:rPr>
        <w:t>коммуникативных универсальных учебных действий. Для это</w:t>
      </w:r>
      <w:r w:rsidRPr="00A56845">
        <w:rPr>
          <w:rFonts w:ascii="Times New Roman" w:eastAsia="Times New Roman" w:hAnsi="Times New Roman" w:cs="Times New Roman"/>
          <w:sz w:val="24"/>
          <w:szCs w:val="24"/>
          <w:lang w:val="x-none" w:eastAsia="zh-CN"/>
        </w:rPr>
        <w:t>го используются:</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 обмен </w:t>
      </w:r>
      <w:proofErr w:type="spellStart"/>
      <w:r w:rsidRPr="00A56845">
        <w:rPr>
          <w:rFonts w:ascii="Times New Roman" w:eastAsia="Times New Roman" w:hAnsi="Times New Roman" w:cs="Times New Roman"/>
          <w:sz w:val="24"/>
          <w:szCs w:val="24"/>
          <w:lang w:val="x-none" w:eastAsia="zh-CN"/>
        </w:rPr>
        <w:t>гипермедиасообщениями</w:t>
      </w:r>
      <w:proofErr w:type="spellEnd"/>
      <w:r w:rsidRPr="00A56845">
        <w:rPr>
          <w:rFonts w:ascii="Times New Roman" w:eastAsia="Times New Roman" w:hAnsi="Times New Roman" w:cs="Times New Roman"/>
          <w:sz w:val="24"/>
          <w:szCs w:val="24"/>
          <w:lang w:val="x-none" w:eastAsia="zh-CN"/>
        </w:rPr>
        <w:t>;</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выступление с аудиовизуальной поддержкой;</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фиксация хода коллективной/личной коммуникации;</w:t>
      </w:r>
    </w:p>
    <w:p w:rsidR="00D87202" w:rsidRPr="00A56845" w:rsidRDefault="00D87202" w:rsidP="00D87202">
      <w:pPr>
        <w:tabs>
          <w:tab w:val="left" w:pos="709"/>
        </w:tab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общение в цифровой среде (электронная почта, чат, видеоконференция, форум, блог).</w:t>
      </w: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bookmarkStart w:id="9" w:name="__RefHeading___Toc418108319"/>
      <w:bookmarkEnd w:id="9"/>
      <w:r w:rsidRPr="00A56845">
        <w:rPr>
          <w:rFonts w:ascii="Times New Roman" w:eastAsia="MS Gothic" w:hAnsi="Times New Roman" w:cs="Times New Roman"/>
          <w:b/>
          <w:spacing w:val="-4"/>
          <w:sz w:val="24"/>
          <w:szCs w:val="24"/>
          <w:lang w:val="x-none" w:eastAsia="zh-CN"/>
        </w:rPr>
        <w:t>Условия, обеспечивающие преемственность про</w:t>
      </w:r>
      <w:r w:rsidRPr="00A56845">
        <w:rPr>
          <w:rFonts w:ascii="Times New Roman" w:eastAsia="MS Gothic" w:hAnsi="Times New Roman" w:cs="Times New Roman"/>
          <w:b/>
          <w:sz w:val="24"/>
          <w:szCs w:val="24"/>
          <w:lang w:val="x-none" w:eastAsia="zh-CN"/>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Наиболее остро проблема преемственности стоит в двух ключевых точках — в момент поступления детей в школу</w:t>
      </w:r>
      <w:r w:rsidRPr="00A56845">
        <w:rPr>
          <w:rFonts w:ascii="Times New Roman" w:eastAsia="Times New Roman" w:hAnsi="Times New Roman" w:cs="Times New Roman"/>
          <w:sz w:val="24"/>
          <w:szCs w:val="24"/>
          <w:lang w:val="x-none" w:eastAsia="zh-CN"/>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Исследования </w:t>
      </w:r>
      <w:r w:rsidRPr="00A56845">
        <w:rPr>
          <w:rFonts w:ascii="Times New Roman" w:eastAsia="Times New Roman" w:hAnsi="Times New Roman" w:cs="Times New Roman"/>
          <w:b/>
          <w:bCs/>
          <w:i/>
          <w:iCs/>
          <w:sz w:val="24"/>
          <w:szCs w:val="24"/>
          <w:lang w:val="x-none" w:eastAsia="zh-CN"/>
        </w:rPr>
        <w:t xml:space="preserve">готовности детей к обучению в школе </w:t>
      </w:r>
      <w:r w:rsidRPr="00A56845">
        <w:rPr>
          <w:rFonts w:ascii="Times New Roman" w:eastAsia="Times New Roman" w:hAnsi="Times New Roman" w:cs="Times New Roman"/>
          <w:sz w:val="24"/>
          <w:szCs w:val="24"/>
          <w:lang w:val="x-none" w:eastAsia="zh-CN"/>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
          <w:iCs/>
          <w:spacing w:val="-4"/>
          <w:sz w:val="24"/>
          <w:szCs w:val="24"/>
          <w:lang w:val="x-none" w:eastAsia="zh-CN"/>
        </w:rPr>
        <w:t xml:space="preserve">Физическая готовность </w:t>
      </w:r>
      <w:r w:rsidRPr="00A56845">
        <w:rPr>
          <w:rFonts w:ascii="Times New Roman" w:eastAsia="Times New Roman" w:hAnsi="Times New Roman" w:cs="Times New Roman"/>
          <w:spacing w:val="-4"/>
          <w:sz w:val="24"/>
          <w:szCs w:val="24"/>
          <w:lang w:val="x-none" w:eastAsia="zh-CN"/>
        </w:rPr>
        <w:t>определяется состоянием здоровья,</w:t>
      </w:r>
      <w:r w:rsidRPr="00A56845">
        <w:rPr>
          <w:rFonts w:ascii="Times New Roman" w:eastAsia="Times New Roman" w:hAnsi="Times New Roman" w:cs="Times New Roman"/>
          <w:spacing w:val="-4"/>
          <w:sz w:val="24"/>
          <w:szCs w:val="24"/>
          <w:lang w:val="x-none" w:eastAsia="zh-CN"/>
        </w:rPr>
        <w:br/>
      </w:r>
      <w:r w:rsidRPr="00A56845">
        <w:rPr>
          <w:rFonts w:ascii="Times New Roman" w:eastAsia="Times New Roman" w:hAnsi="Times New Roman" w:cs="Times New Roman"/>
          <w:spacing w:val="2"/>
          <w:sz w:val="24"/>
          <w:szCs w:val="24"/>
          <w:lang w:val="x-none" w:eastAsia="zh-CN"/>
        </w:rPr>
        <w:t>уровнем морфофункциональной зрелости организма ребён</w:t>
      </w:r>
      <w:r w:rsidRPr="00A56845">
        <w:rPr>
          <w:rFonts w:ascii="Times New Roman" w:eastAsia="Times New Roman" w:hAnsi="Times New Roman" w:cs="Times New Roman"/>
          <w:sz w:val="24"/>
          <w:szCs w:val="24"/>
          <w:lang w:val="x-none" w:eastAsia="zh-CN"/>
        </w:rPr>
        <w:t xml:space="preserve">ка, в том числе развитием двигательных навыков и качеств </w:t>
      </w:r>
      <w:r w:rsidRPr="00A56845">
        <w:rPr>
          <w:rFonts w:ascii="Times New Roman" w:eastAsia="Times New Roman" w:hAnsi="Times New Roman" w:cs="Times New Roman"/>
          <w:spacing w:val="2"/>
          <w:sz w:val="24"/>
          <w:szCs w:val="24"/>
          <w:lang w:val="x-none" w:eastAsia="zh-CN"/>
        </w:rPr>
        <w:t xml:space="preserve">(тонкая моторная координация), физической и умственной </w:t>
      </w:r>
      <w:r w:rsidRPr="00A56845">
        <w:rPr>
          <w:rFonts w:ascii="Times New Roman" w:eastAsia="Times New Roman" w:hAnsi="Times New Roman" w:cs="Times New Roman"/>
          <w:sz w:val="24"/>
          <w:szCs w:val="24"/>
          <w:lang w:val="x-none" w:eastAsia="zh-CN"/>
        </w:rPr>
        <w:t>работоспособности.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
          <w:iCs/>
          <w:sz w:val="24"/>
          <w:szCs w:val="24"/>
          <w:lang w:val="x-none" w:eastAsia="zh-CN"/>
        </w:rPr>
        <w:t xml:space="preserve">Психологическая готовность </w:t>
      </w:r>
      <w:r w:rsidRPr="00A56845">
        <w:rPr>
          <w:rFonts w:ascii="Times New Roman" w:eastAsia="Times New Roman" w:hAnsi="Times New Roman" w:cs="Times New Roman"/>
          <w:sz w:val="24"/>
          <w:szCs w:val="24"/>
          <w:lang w:val="x-none" w:eastAsia="zh-CN"/>
        </w:rPr>
        <w:t xml:space="preserve">к школе — сложная системная характеристика психического развития ребёнка 6—7 лет, которая предполагает </w:t>
      </w:r>
      <w:proofErr w:type="spellStart"/>
      <w:r w:rsidRPr="00A56845">
        <w:rPr>
          <w:rFonts w:ascii="Times New Roman" w:eastAsia="Times New Roman" w:hAnsi="Times New Roman" w:cs="Times New Roman"/>
          <w:sz w:val="24"/>
          <w:szCs w:val="24"/>
          <w:lang w:val="x-none" w:eastAsia="zh-CN"/>
        </w:rPr>
        <w:t>сформированность</w:t>
      </w:r>
      <w:proofErr w:type="spellEnd"/>
      <w:r w:rsidRPr="00A56845">
        <w:rPr>
          <w:rFonts w:ascii="Times New Roman" w:eastAsia="Times New Roman" w:hAnsi="Times New Roman" w:cs="Times New Roman"/>
          <w:sz w:val="24"/>
          <w:szCs w:val="24"/>
          <w:lang w:val="x-none" w:eastAsia="zh-CN"/>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Психологическая готовность к школе имеет следующую </w:t>
      </w:r>
      <w:r w:rsidRPr="00A56845">
        <w:rPr>
          <w:rFonts w:ascii="Times New Roman" w:eastAsia="Times New Roman" w:hAnsi="Times New Roman" w:cs="Times New Roman"/>
          <w:spacing w:val="-2"/>
          <w:sz w:val="24"/>
          <w:szCs w:val="24"/>
          <w:lang w:val="x-none" w:eastAsia="zh-CN"/>
        </w:rPr>
        <w:t>структуру: личностная готовность, умственная зрелость и про</w:t>
      </w:r>
      <w:r w:rsidRPr="00A56845">
        <w:rPr>
          <w:rFonts w:ascii="Times New Roman" w:eastAsia="Times New Roman" w:hAnsi="Times New Roman" w:cs="Times New Roman"/>
          <w:sz w:val="24"/>
          <w:szCs w:val="24"/>
          <w:lang w:val="x-none" w:eastAsia="zh-CN"/>
        </w:rPr>
        <w:t>извольность регуляции поведения и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Личностная готовность включает мотивационную готов</w:t>
      </w:r>
      <w:r w:rsidRPr="00A56845">
        <w:rPr>
          <w:rFonts w:ascii="Times New Roman" w:eastAsia="Times New Roman" w:hAnsi="Times New Roman" w:cs="Times New Roman"/>
          <w:spacing w:val="-4"/>
          <w:sz w:val="24"/>
          <w:szCs w:val="24"/>
          <w:lang w:val="x-none" w:eastAsia="zh-CN"/>
        </w:rPr>
        <w:t xml:space="preserve">ность, коммуникативную готовность, </w:t>
      </w:r>
      <w:proofErr w:type="spellStart"/>
      <w:r w:rsidRPr="00A56845">
        <w:rPr>
          <w:rFonts w:ascii="Times New Roman" w:eastAsia="Times New Roman" w:hAnsi="Times New Roman" w:cs="Times New Roman"/>
          <w:spacing w:val="-4"/>
          <w:sz w:val="24"/>
          <w:szCs w:val="24"/>
          <w:lang w:val="x-none" w:eastAsia="zh-CN"/>
        </w:rPr>
        <w:t>сформированность</w:t>
      </w:r>
      <w:proofErr w:type="spellEnd"/>
      <w:r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pacing w:val="-4"/>
          <w:sz w:val="24"/>
          <w:szCs w:val="24"/>
          <w:lang w:val="x-none" w:eastAsia="zh-CN"/>
        </w:rPr>
        <w:t xml:space="preserve"> Я</w:t>
      </w:r>
      <w:r w:rsidR="009E6E3A"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pacing w:val="-4"/>
          <w:sz w:val="24"/>
          <w:szCs w:val="24"/>
          <w:lang w:val="x-none" w:eastAsia="zh-CN"/>
        </w:rPr>
        <w:softHyphen/>
        <w:t>кон</w:t>
      </w:r>
      <w:r w:rsidRPr="00A56845">
        <w:rPr>
          <w:rFonts w:ascii="Times New Roman" w:eastAsia="Times New Roman" w:hAnsi="Times New Roman" w:cs="Times New Roman"/>
          <w:sz w:val="24"/>
          <w:szCs w:val="24"/>
          <w:lang w:val="x-none" w:eastAsia="zh-CN"/>
        </w:rPr>
        <w:t>цепции и самооценки, эмоциональную зрелость. Мотиваци</w:t>
      </w:r>
      <w:r w:rsidRPr="00A56845">
        <w:rPr>
          <w:rFonts w:ascii="Times New Roman" w:eastAsia="Times New Roman" w:hAnsi="Times New Roman" w:cs="Times New Roman"/>
          <w:spacing w:val="-2"/>
          <w:sz w:val="24"/>
          <w:szCs w:val="24"/>
          <w:lang w:val="x-none" w:eastAsia="zh-CN"/>
        </w:rPr>
        <w:t xml:space="preserve">онная готовность предполагает </w:t>
      </w:r>
      <w:proofErr w:type="spellStart"/>
      <w:r w:rsidRPr="00A56845">
        <w:rPr>
          <w:rFonts w:ascii="Times New Roman" w:eastAsia="Times New Roman" w:hAnsi="Times New Roman" w:cs="Times New Roman"/>
          <w:spacing w:val="-2"/>
          <w:sz w:val="24"/>
          <w:szCs w:val="24"/>
          <w:lang w:val="x-none" w:eastAsia="zh-CN"/>
        </w:rPr>
        <w:t>сформированность</w:t>
      </w:r>
      <w:proofErr w:type="spellEnd"/>
      <w:r w:rsidRPr="00A56845">
        <w:rPr>
          <w:rFonts w:ascii="Times New Roman" w:eastAsia="Times New Roman" w:hAnsi="Times New Roman" w:cs="Times New Roman"/>
          <w:spacing w:val="-2"/>
          <w:sz w:val="24"/>
          <w:szCs w:val="24"/>
          <w:lang w:val="x-none" w:eastAsia="zh-CN"/>
        </w:rPr>
        <w:t xml:space="preserve"> социальных </w:t>
      </w:r>
      <w:r w:rsidRPr="00A56845">
        <w:rPr>
          <w:rFonts w:ascii="Times New Roman" w:eastAsia="Times New Roman" w:hAnsi="Times New Roman" w:cs="Times New Roman"/>
          <w:sz w:val="24"/>
          <w:szCs w:val="24"/>
          <w:lang w:val="x-none" w:eastAsia="zh-CN"/>
        </w:rPr>
        <w:t>мотивов (стремление к социально значимому статусу, потреб</w:t>
      </w:r>
      <w:r w:rsidRPr="00A56845">
        <w:rPr>
          <w:rFonts w:ascii="Times New Roman" w:eastAsia="Times New Roman" w:hAnsi="Times New Roman" w:cs="Times New Roman"/>
          <w:spacing w:val="2"/>
          <w:sz w:val="24"/>
          <w:szCs w:val="24"/>
          <w:lang w:val="x-none" w:eastAsia="zh-CN"/>
        </w:rPr>
        <w:t>ность в социальном признании, мотив социального долга), учебных и познавательных мотивов. Предпосылками воз</w:t>
      </w:r>
      <w:r w:rsidRPr="00A56845">
        <w:rPr>
          <w:rFonts w:ascii="Times New Roman" w:eastAsia="Times New Roman" w:hAnsi="Times New Roman" w:cs="Times New Roman"/>
          <w:sz w:val="24"/>
          <w:szCs w:val="24"/>
          <w:lang w:val="x-none" w:eastAsia="zh-CN"/>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 Коммуникативная готовность выступает </w:t>
      </w:r>
      <w:r w:rsidRPr="00A56845">
        <w:rPr>
          <w:rFonts w:ascii="Times New Roman" w:eastAsia="Times New Roman" w:hAnsi="Times New Roman" w:cs="Times New Roman"/>
          <w:sz w:val="24"/>
          <w:szCs w:val="24"/>
          <w:lang w:val="x-none" w:eastAsia="zh-CN"/>
        </w:rPr>
        <w:t>как готовность ребёнка к произвольному общению с учителем и сверстниками в контексте поставленной учебной зада</w:t>
      </w:r>
      <w:r w:rsidRPr="00A56845">
        <w:rPr>
          <w:rFonts w:ascii="Times New Roman" w:eastAsia="Times New Roman" w:hAnsi="Times New Roman" w:cs="Times New Roman"/>
          <w:spacing w:val="2"/>
          <w:sz w:val="24"/>
          <w:szCs w:val="24"/>
          <w:lang w:val="x-none" w:eastAsia="zh-CN"/>
        </w:rPr>
        <w:t xml:space="preserve">чи и учебного содержания. Коммуникативная готовность </w:t>
      </w:r>
      <w:r w:rsidRPr="00A56845">
        <w:rPr>
          <w:rFonts w:ascii="Times New Roman" w:eastAsia="Times New Roman" w:hAnsi="Times New Roman" w:cs="Times New Roman"/>
          <w:sz w:val="24"/>
          <w:szCs w:val="24"/>
          <w:lang w:val="x-none" w:eastAsia="zh-CN"/>
        </w:rPr>
        <w:t xml:space="preserve">создаёт возможности для продуктивного сотрудничества ребёнка с учителем и трансляции культурного опыта в процессе обучения. </w:t>
      </w:r>
      <w:proofErr w:type="spellStart"/>
      <w:r w:rsidRPr="00A56845">
        <w:rPr>
          <w:rFonts w:ascii="Times New Roman" w:eastAsia="Times New Roman" w:hAnsi="Times New Roman" w:cs="Times New Roman"/>
          <w:sz w:val="24"/>
          <w:szCs w:val="24"/>
          <w:lang w:val="x-none" w:eastAsia="zh-CN"/>
        </w:rPr>
        <w:t>Сформированность</w:t>
      </w:r>
      <w:proofErr w:type="spellEnd"/>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Я</w:t>
      </w:r>
      <w:r w:rsidRPr="00A56845">
        <w:rPr>
          <w:rFonts w:ascii="Times New Roman" w:eastAsia="Times New Roman" w:hAnsi="Times New Roman" w:cs="Times New Roman"/>
          <w:sz w:val="24"/>
          <w:szCs w:val="24"/>
          <w:lang w:val="x-none" w:eastAsia="zh-CN"/>
        </w:rPr>
        <w:softHyphen/>
      </w:r>
      <w:r w:rsidR="009E6E3A"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концепции и самосознания характеризуется осознанием ребёнком своих физических возможностей, умений, нравственных качеств, переживаний </w:t>
      </w:r>
      <w:r w:rsidRPr="00A56845">
        <w:rPr>
          <w:rFonts w:ascii="Times New Roman" w:eastAsia="Times New Roman" w:hAnsi="Times New Roman" w:cs="Times New Roman"/>
          <w:spacing w:val="2"/>
          <w:sz w:val="24"/>
          <w:szCs w:val="24"/>
          <w:lang w:val="x-none" w:eastAsia="zh-CN"/>
        </w:rPr>
        <w:t xml:space="preserve">(личное сознание), характера отношения к нему взрослых, </w:t>
      </w:r>
      <w:r w:rsidRPr="00A56845">
        <w:rPr>
          <w:rFonts w:ascii="Times New Roman" w:eastAsia="Times New Roman" w:hAnsi="Times New Roman" w:cs="Times New Roman"/>
          <w:sz w:val="24"/>
          <w:szCs w:val="24"/>
          <w:lang w:val="x-none" w:eastAsia="zh-CN"/>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A56845">
        <w:rPr>
          <w:rFonts w:ascii="Times New Roman" w:eastAsia="Times New Roman" w:hAnsi="Times New Roman" w:cs="Times New Roman"/>
          <w:spacing w:val="2"/>
          <w:sz w:val="24"/>
          <w:szCs w:val="24"/>
          <w:lang w:val="x-none" w:eastAsia="zh-CN"/>
        </w:rPr>
        <w:t>нове эмоционального предвосхищения и прогнозирования. Показателем эмоциональной готовности к школьному обу</w:t>
      </w:r>
      <w:r w:rsidRPr="00A56845">
        <w:rPr>
          <w:rFonts w:ascii="Times New Roman" w:eastAsia="Times New Roman" w:hAnsi="Times New Roman" w:cs="Times New Roman"/>
          <w:sz w:val="24"/>
          <w:szCs w:val="24"/>
          <w:lang w:val="x-none" w:eastAsia="zh-CN"/>
        </w:rPr>
        <w:t xml:space="preserve">чению является </w:t>
      </w:r>
      <w:proofErr w:type="spellStart"/>
      <w:r w:rsidRPr="00A56845">
        <w:rPr>
          <w:rFonts w:ascii="Times New Roman" w:eastAsia="Times New Roman" w:hAnsi="Times New Roman" w:cs="Times New Roman"/>
          <w:sz w:val="24"/>
          <w:szCs w:val="24"/>
          <w:lang w:val="x-none" w:eastAsia="zh-CN"/>
        </w:rPr>
        <w:t>сформированность</w:t>
      </w:r>
      <w:proofErr w:type="spellEnd"/>
      <w:r w:rsidRPr="00A56845">
        <w:rPr>
          <w:rFonts w:ascii="Times New Roman" w:eastAsia="Times New Roman" w:hAnsi="Times New Roman" w:cs="Times New Roman"/>
          <w:sz w:val="24"/>
          <w:szCs w:val="24"/>
          <w:lang w:val="x-none" w:eastAsia="zh-CN"/>
        </w:rPr>
        <w:t xml:space="preserve"> высших чувств — нрав</w:t>
      </w:r>
      <w:r w:rsidRPr="00A56845">
        <w:rPr>
          <w:rFonts w:ascii="Times New Roman" w:eastAsia="Times New Roman" w:hAnsi="Times New Roman" w:cs="Times New Roman"/>
          <w:spacing w:val="2"/>
          <w:sz w:val="24"/>
          <w:szCs w:val="24"/>
          <w:lang w:val="x-none" w:eastAsia="zh-CN"/>
        </w:rPr>
        <w:t xml:space="preserve">ственных переживаний, интеллектуальных чувств (радость познания), эстетических чувств (чувство прекрасного). </w:t>
      </w:r>
      <w:r w:rsidRPr="00A56845">
        <w:rPr>
          <w:rFonts w:ascii="Times New Roman" w:eastAsia="Times New Roman" w:hAnsi="Times New Roman" w:cs="Times New Roman"/>
          <w:spacing w:val="2"/>
          <w:sz w:val="24"/>
          <w:szCs w:val="24"/>
          <w:lang w:eastAsia="zh-CN"/>
        </w:rPr>
        <w:t xml:space="preserve">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lastRenderedPageBreak/>
        <w:t xml:space="preserve">Умственную зрелость составляет интеллектуальная, речевая </w:t>
      </w:r>
      <w:r w:rsidRPr="00A56845">
        <w:rPr>
          <w:rFonts w:ascii="Times New Roman" w:eastAsia="Times New Roman" w:hAnsi="Times New Roman" w:cs="Times New Roman"/>
          <w:spacing w:val="2"/>
          <w:sz w:val="24"/>
          <w:szCs w:val="24"/>
          <w:lang w:val="x-none" w:eastAsia="zh-CN"/>
        </w:rPr>
        <w:t xml:space="preserve">готовность и </w:t>
      </w:r>
      <w:proofErr w:type="spellStart"/>
      <w:r w:rsidRPr="00A56845">
        <w:rPr>
          <w:rFonts w:ascii="Times New Roman" w:eastAsia="Times New Roman" w:hAnsi="Times New Roman" w:cs="Times New Roman"/>
          <w:spacing w:val="2"/>
          <w:sz w:val="24"/>
          <w:szCs w:val="24"/>
          <w:lang w:val="x-none" w:eastAsia="zh-CN"/>
        </w:rPr>
        <w:t>сформированность</w:t>
      </w:r>
      <w:proofErr w:type="spellEnd"/>
      <w:r w:rsidRPr="00A56845">
        <w:rPr>
          <w:rFonts w:ascii="Times New Roman" w:eastAsia="Times New Roman" w:hAnsi="Times New Roman" w:cs="Times New Roman"/>
          <w:spacing w:val="2"/>
          <w:sz w:val="24"/>
          <w:szCs w:val="24"/>
          <w:lang w:val="x-none" w:eastAsia="zh-CN"/>
        </w:rPr>
        <w:t xml:space="preserve"> восприятия, памяти, вни</w:t>
      </w:r>
      <w:r w:rsidRPr="00A56845">
        <w:rPr>
          <w:rFonts w:ascii="Times New Roman" w:eastAsia="Times New Roman" w:hAnsi="Times New Roman" w:cs="Times New Roman"/>
          <w:sz w:val="24"/>
          <w:szCs w:val="24"/>
          <w:lang w:val="x-none" w:eastAsia="zh-CN"/>
        </w:rPr>
        <w:t>мания, воображения. Интеллектуальная готовность к школе включает особую познавательную позицию ребёнка в отношении мира (</w:t>
      </w:r>
      <w:proofErr w:type="spellStart"/>
      <w:r w:rsidRPr="00A56845">
        <w:rPr>
          <w:rFonts w:ascii="Times New Roman" w:eastAsia="Times New Roman" w:hAnsi="Times New Roman" w:cs="Times New Roman"/>
          <w:sz w:val="24"/>
          <w:szCs w:val="24"/>
          <w:lang w:val="x-none" w:eastAsia="zh-CN"/>
        </w:rPr>
        <w:t>децентрацию</w:t>
      </w:r>
      <w:proofErr w:type="spellEnd"/>
      <w:r w:rsidRPr="00A56845">
        <w:rPr>
          <w:rFonts w:ascii="Times New Roman" w:eastAsia="Times New Roman" w:hAnsi="Times New Roman" w:cs="Times New Roman"/>
          <w:sz w:val="24"/>
          <w:szCs w:val="24"/>
          <w:lang w:val="x-none" w:eastAsia="zh-CN"/>
        </w:rPr>
        <w:t>), переход к понятийному интел</w:t>
      </w:r>
      <w:r w:rsidRPr="00A56845">
        <w:rPr>
          <w:rFonts w:ascii="Times New Roman" w:eastAsia="Times New Roman" w:hAnsi="Times New Roman" w:cs="Times New Roman"/>
          <w:spacing w:val="-2"/>
          <w:sz w:val="24"/>
          <w:szCs w:val="24"/>
          <w:lang w:val="x-none" w:eastAsia="zh-CN"/>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A56845">
        <w:rPr>
          <w:rFonts w:ascii="Times New Roman" w:eastAsia="Times New Roman" w:hAnsi="Times New Roman" w:cs="Times New Roman"/>
          <w:spacing w:val="2"/>
          <w:sz w:val="24"/>
          <w:szCs w:val="24"/>
          <w:lang w:val="x-none" w:eastAsia="zh-CN"/>
        </w:rPr>
        <w:t xml:space="preserve">представлений и умений. Речевая готовность предполагает </w:t>
      </w:r>
      <w:proofErr w:type="spellStart"/>
      <w:r w:rsidRPr="00A56845">
        <w:rPr>
          <w:rFonts w:ascii="Times New Roman" w:eastAsia="Times New Roman" w:hAnsi="Times New Roman" w:cs="Times New Roman"/>
          <w:sz w:val="24"/>
          <w:szCs w:val="24"/>
          <w:lang w:val="x-none" w:eastAsia="zh-CN"/>
        </w:rPr>
        <w:t>сформированность</w:t>
      </w:r>
      <w:proofErr w:type="spellEnd"/>
      <w:r w:rsidRPr="00A56845">
        <w:rPr>
          <w:rFonts w:ascii="Times New Roman" w:eastAsia="Times New Roman" w:hAnsi="Times New Roman" w:cs="Times New Roman"/>
          <w:sz w:val="24"/>
          <w:szCs w:val="24"/>
          <w:lang w:val="x-none" w:eastAsia="zh-CN"/>
        </w:rPr>
        <w:t xml:space="preserve"> фонематической, лексической, граммати</w:t>
      </w:r>
      <w:r w:rsidRPr="00A56845">
        <w:rPr>
          <w:rFonts w:ascii="Times New Roman" w:eastAsia="Times New Roman" w:hAnsi="Times New Roman" w:cs="Times New Roman"/>
          <w:spacing w:val="-2"/>
          <w:sz w:val="24"/>
          <w:szCs w:val="24"/>
          <w:lang w:val="x-none" w:eastAsia="zh-CN"/>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A56845">
        <w:rPr>
          <w:rFonts w:ascii="Times New Roman" w:eastAsia="Times New Roman" w:hAnsi="Times New Roman" w:cs="Times New Roman"/>
          <w:spacing w:val="2"/>
          <w:sz w:val="24"/>
          <w:szCs w:val="24"/>
          <w:lang w:val="x-none" w:eastAsia="zh-CN"/>
        </w:rPr>
        <w:t>её единицы. Восприятие характеризуется всё большей осо</w:t>
      </w:r>
      <w:r w:rsidRPr="00A56845">
        <w:rPr>
          <w:rFonts w:ascii="Times New Roman" w:eastAsia="Times New Roman" w:hAnsi="Times New Roman" w:cs="Times New Roman"/>
          <w:sz w:val="24"/>
          <w:szCs w:val="24"/>
          <w:lang w:val="x-none" w:eastAsia="zh-CN"/>
        </w:rPr>
        <w:t>з</w:t>
      </w:r>
      <w:r w:rsidRPr="00A56845">
        <w:rPr>
          <w:rFonts w:ascii="Times New Roman" w:eastAsia="Times New Roman" w:hAnsi="Times New Roman" w:cs="Times New Roman"/>
          <w:spacing w:val="-2"/>
          <w:sz w:val="24"/>
          <w:szCs w:val="24"/>
          <w:lang w:val="x-none" w:eastAsia="zh-CN"/>
        </w:rPr>
        <w:t>нанностью, опирается на использование системы обществен</w:t>
      </w:r>
      <w:r w:rsidRPr="00A56845">
        <w:rPr>
          <w:rFonts w:ascii="Times New Roman" w:eastAsia="Times New Roman" w:hAnsi="Times New Roman" w:cs="Times New Roman"/>
          <w:spacing w:val="2"/>
          <w:sz w:val="24"/>
          <w:szCs w:val="24"/>
          <w:lang w:val="x-none" w:eastAsia="zh-CN"/>
        </w:rPr>
        <w:t xml:space="preserve">ных сенсорных эталонов и соответствующих перцептивных </w:t>
      </w:r>
      <w:r w:rsidRPr="00A56845">
        <w:rPr>
          <w:rFonts w:ascii="Times New Roman" w:eastAsia="Times New Roman" w:hAnsi="Times New Roman" w:cs="Times New Roman"/>
          <w:spacing w:val="-2"/>
          <w:sz w:val="24"/>
          <w:szCs w:val="24"/>
          <w:lang w:val="x-none" w:eastAsia="zh-CN"/>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A56845">
        <w:rPr>
          <w:rFonts w:ascii="Times New Roman" w:eastAsia="Times New Roman" w:hAnsi="Times New Roman" w:cs="Times New Roman"/>
          <w:sz w:val="24"/>
          <w:szCs w:val="24"/>
          <w:lang w:val="x-none" w:eastAsia="zh-CN"/>
        </w:rPr>
        <w:t>тивов, целеполагании и сохранении цели, способности при</w:t>
      </w:r>
      <w:r w:rsidRPr="00A56845">
        <w:rPr>
          <w:rFonts w:ascii="Times New Roman" w:eastAsia="Times New Roman" w:hAnsi="Times New Roman" w:cs="Times New Roman"/>
          <w:spacing w:val="2"/>
          <w:sz w:val="24"/>
          <w:szCs w:val="24"/>
          <w:lang w:val="x-none" w:eastAsia="zh-CN"/>
        </w:rPr>
        <w:t xml:space="preserve">лагать волевое усилие для её достижения. Произвольность </w:t>
      </w:r>
      <w:r w:rsidRPr="00A56845">
        <w:rPr>
          <w:rFonts w:ascii="Times New Roman" w:eastAsia="Times New Roman" w:hAnsi="Times New Roman" w:cs="Times New Roman"/>
          <w:sz w:val="24"/>
          <w:szCs w:val="24"/>
          <w:lang w:val="x-none" w:eastAsia="zh-CN"/>
        </w:rPr>
        <w:t xml:space="preserve">выступает как умение строить своё поведение и деятельность </w:t>
      </w:r>
      <w:r w:rsidRPr="00A56845">
        <w:rPr>
          <w:rFonts w:ascii="Times New Roman" w:eastAsia="Times New Roman" w:hAnsi="Times New Roman" w:cs="Times New Roman"/>
          <w:spacing w:val="2"/>
          <w:sz w:val="24"/>
          <w:szCs w:val="24"/>
          <w:lang w:val="x-none" w:eastAsia="zh-CN"/>
        </w:rPr>
        <w:t xml:space="preserve">в соответствии с предлагаемыми образцами и правилами, </w:t>
      </w:r>
      <w:r w:rsidRPr="00A56845">
        <w:rPr>
          <w:rFonts w:ascii="Times New Roman" w:eastAsia="Times New Roman" w:hAnsi="Times New Roman" w:cs="Times New Roman"/>
          <w:sz w:val="24"/>
          <w:szCs w:val="24"/>
          <w:lang w:val="x-none" w:eastAsia="zh-CN"/>
        </w:rPr>
        <w:t>осуществлять планирование, контроль и коррекцию выполняемых действий, используя соответствующие средства.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Формирование фундамента готовности перехода к обучению на уровень начального общего образования должно </w:t>
      </w:r>
      <w:r w:rsidRPr="00A56845">
        <w:rPr>
          <w:rFonts w:ascii="Times New Roman" w:eastAsia="Times New Roman" w:hAnsi="Times New Roman" w:cs="Times New Roman"/>
          <w:sz w:val="24"/>
          <w:szCs w:val="24"/>
          <w:lang w:val="x-none" w:eastAsia="zh-CN"/>
        </w:rPr>
        <w:t xml:space="preserve">осуществляться в рамках специфически детских видов деятельности: </w:t>
      </w:r>
      <w:proofErr w:type="spellStart"/>
      <w:r w:rsidRPr="00A56845">
        <w:rPr>
          <w:rFonts w:ascii="Times New Roman" w:eastAsia="Times New Roman" w:hAnsi="Times New Roman" w:cs="Times New Roman"/>
          <w:sz w:val="24"/>
          <w:szCs w:val="24"/>
          <w:lang w:val="x-none" w:eastAsia="zh-CN"/>
        </w:rPr>
        <w:t>сюжетно</w:t>
      </w:r>
      <w:r w:rsidRPr="00A56845">
        <w:rPr>
          <w:rFonts w:ascii="Times New Roman" w:eastAsia="Times New Roman" w:hAnsi="Times New Roman" w:cs="Times New Roman"/>
          <w:sz w:val="24"/>
          <w:szCs w:val="24"/>
          <w:lang w:val="x-none" w:eastAsia="zh-CN"/>
        </w:rPr>
        <w:softHyphen/>
        <w:t>ролевой</w:t>
      </w:r>
      <w:proofErr w:type="spellEnd"/>
      <w:r w:rsidRPr="00A56845">
        <w:rPr>
          <w:rFonts w:ascii="Times New Roman" w:eastAsia="Times New Roman" w:hAnsi="Times New Roman" w:cs="Times New Roman"/>
          <w:sz w:val="24"/>
          <w:szCs w:val="24"/>
          <w:lang w:val="x-none" w:eastAsia="zh-CN"/>
        </w:rPr>
        <w:t xml:space="preserve"> игры, изобразительной деятельности, конструирования, восприятия сказки и пр.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Не меньшее значение имеет проблема психологической </w:t>
      </w:r>
      <w:r w:rsidRPr="00A56845">
        <w:rPr>
          <w:rFonts w:ascii="Times New Roman" w:eastAsia="Times New Roman" w:hAnsi="Times New Roman" w:cs="Times New Roman"/>
          <w:sz w:val="24"/>
          <w:szCs w:val="24"/>
          <w:lang w:val="x-none" w:eastAsia="zh-CN"/>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A56845">
        <w:rPr>
          <w:rFonts w:ascii="Times New Roman" w:eastAsia="Times New Roman" w:hAnsi="Times New Roman" w:cs="Times New Roman"/>
          <w:spacing w:val="2"/>
          <w:sz w:val="24"/>
          <w:szCs w:val="24"/>
          <w:lang w:val="x-none" w:eastAsia="zh-CN"/>
        </w:rPr>
        <w:t>учению, возрастание эмоциональной нестабильности, нару</w:t>
      </w:r>
      <w:r w:rsidRPr="00A56845">
        <w:rPr>
          <w:rFonts w:ascii="Times New Roman" w:eastAsia="Times New Roman" w:hAnsi="Times New Roman" w:cs="Times New Roman"/>
          <w:sz w:val="24"/>
          <w:szCs w:val="24"/>
          <w:lang w:val="x-none" w:eastAsia="zh-CN"/>
        </w:rPr>
        <w:t>шения поведения, которые обусловлены:</w:t>
      </w:r>
    </w:p>
    <w:p w:rsidR="00D87202" w:rsidRPr="00A56845" w:rsidRDefault="00D87202" w:rsidP="00D87202">
      <w:pPr>
        <w:numPr>
          <w:ilvl w:val="0"/>
          <w:numId w:val="52"/>
        </w:numPr>
        <w:tabs>
          <w:tab w:val="left" w:pos="993"/>
        </w:tabs>
        <w:suppressAutoHyphen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необходимостью адаптации обучающихся к новой орга</w:t>
      </w:r>
      <w:r w:rsidRPr="00A56845">
        <w:rPr>
          <w:rFonts w:ascii="Times New Roman" w:eastAsia="Times New Roman" w:hAnsi="Times New Roman" w:cs="Times New Roman"/>
          <w:spacing w:val="2"/>
          <w:sz w:val="24"/>
          <w:szCs w:val="24"/>
          <w:lang w:val="x-none" w:eastAsia="zh-CN"/>
        </w:rPr>
        <w:t>низации процесса и содержания обучения (предметная си</w:t>
      </w:r>
      <w:r w:rsidRPr="00A56845">
        <w:rPr>
          <w:rFonts w:ascii="Times New Roman" w:eastAsia="Times New Roman" w:hAnsi="Times New Roman" w:cs="Times New Roman"/>
          <w:sz w:val="24"/>
          <w:szCs w:val="24"/>
          <w:lang w:val="x-none" w:eastAsia="zh-CN"/>
        </w:rPr>
        <w:t>стема, разные преподаватели и т. д.);</w:t>
      </w:r>
    </w:p>
    <w:p w:rsidR="00D87202" w:rsidRPr="00A56845" w:rsidRDefault="00D87202" w:rsidP="00D87202">
      <w:pPr>
        <w:numPr>
          <w:ilvl w:val="0"/>
          <w:numId w:val="52"/>
        </w:numPr>
        <w:tabs>
          <w:tab w:val="left" w:pos="993"/>
        </w:tabs>
        <w:suppressAutoHyphen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совпадением начала кризисного периода, в который вступают младшие подростки, со сменой ведущей деятельности </w:t>
      </w:r>
      <w:r w:rsidRPr="00A56845">
        <w:rPr>
          <w:rFonts w:ascii="Times New Roman" w:eastAsia="Times New Roman" w:hAnsi="Times New Roman" w:cs="Times New Roman"/>
          <w:spacing w:val="2"/>
          <w:sz w:val="24"/>
          <w:szCs w:val="24"/>
          <w:lang w:val="x-none" w:eastAsia="zh-CN"/>
        </w:rPr>
        <w:t xml:space="preserve">(переориентацией подростков на деятельность общения со </w:t>
      </w:r>
      <w:r w:rsidRPr="00A56845">
        <w:rPr>
          <w:rFonts w:ascii="Times New Roman" w:eastAsia="Times New Roman" w:hAnsi="Times New Roman" w:cs="Times New Roman"/>
          <w:sz w:val="24"/>
          <w:szCs w:val="24"/>
          <w:lang w:val="x-none" w:eastAsia="zh-CN"/>
        </w:rPr>
        <w:t>сверстниками при сохранении значимости учебной деятельности);</w:t>
      </w:r>
    </w:p>
    <w:p w:rsidR="00D87202" w:rsidRPr="00A56845" w:rsidRDefault="00D87202" w:rsidP="00D87202">
      <w:pPr>
        <w:numPr>
          <w:ilvl w:val="0"/>
          <w:numId w:val="52"/>
        </w:numPr>
        <w:tabs>
          <w:tab w:val="left" w:pos="993"/>
        </w:tabs>
        <w:suppressAutoHyphens/>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A56845">
        <w:rPr>
          <w:rFonts w:ascii="Times New Roman" w:eastAsia="Times New Roman" w:hAnsi="Times New Roman" w:cs="Times New Roman"/>
          <w:spacing w:val="2"/>
          <w:sz w:val="24"/>
          <w:szCs w:val="24"/>
          <w:lang w:val="x-none" w:eastAsia="zh-CN"/>
        </w:rPr>
        <w:t xml:space="preserve">образом с уровнем </w:t>
      </w:r>
      <w:proofErr w:type="spellStart"/>
      <w:r w:rsidRPr="00A56845">
        <w:rPr>
          <w:rFonts w:ascii="Times New Roman" w:eastAsia="Times New Roman" w:hAnsi="Times New Roman" w:cs="Times New Roman"/>
          <w:spacing w:val="2"/>
          <w:sz w:val="24"/>
          <w:szCs w:val="24"/>
          <w:lang w:val="x-none" w:eastAsia="zh-CN"/>
        </w:rPr>
        <w:t>сформированности</w:t>
      </w:r>
      <w:proofErr w:type="spellEnd"/>
      <w:r w:rsidRPr="00A56845">
        <w:rPr>
          <w:rFonts w:ascii="Times New Roman" w:eastAsia="Times New Roman" w:hAnsi="Times New Roman" w:cs="Times New Roman"/>
          <w:spacing w:val="2"/>
          <w:sz w:val="24"/>
          <w:szCs w:val="24"/>
          <w:lang w:val="x-none" w:eastAsia="zh-CN"/>
        </w:rPr>
        <w:t xml:space="preserve"> структурных компонентов учебной деятельности (мотивы, учебные действия,</w:t>
      </w:r>
      <w:r w:rsidRPr="00A56845">
        <w:rPr>
          <w:rFonts w:ascii="Times New Roman" w:eastAsia="Times New Roman" w:hAnsi="Times New Roman" w:cs="Times New Roman"/>
          <w:sz w:val="24"/>
          <w:szCs w:val="24"/>
          <w:lang w:val="x-none" w:eastAsia="zh-CN"/>
        </w:rPr>
        <w:t xml:space="preserve"> контроль, оценка)</w:t>
      </w:r>
      <w:r w:rsidRPr="00A56845">
        <w:rPr>
          <w:rFonts w:ascii="Times New Roman" w:eastAsia="Times New Roman" w:hAnsi="Times New Roman" w:cs="Times New Roman"/>
          <w:sz w:val="24"/>
          <w:szCs w:val="24"/>
          <w:lang w:eastAsia="zh-CN"/>
        </w:rPr>
        <w:t>.</w:t>
      </w:r>
    </w:p>
    <w:p w:rsidR="006400C2" w:rsidRPr="00A56845" w:rsidRDefault="00D87202" w:rsidP="00D87202">
      <w:pPr>
        <w:suppressAutoHyphens/>
        <w:autoSpaceDE w:val="0"/>
        <w:spacing w:after="0" w:line="240" w:lineRule="auto"/>
        <w:rPr>
          <w:rFonts w:ascii="Times New Roman" w:eastAsia="Times New Roman" w:hAnsi="Times New Roman" w:cs="Times New Roman"/>
          <w:b/>
          <w:sz w:val="24"/>
          <w:szCs w:val="24"/>
          <w:lang w:eastAsia="zh-CN"/>
        </w:rPr>
      </w:pPr>
      <w:r w:rsidRPr="00A56845">
        <w:rPr>
          <w:rFonts w:ascii="Times New Roman" w:eastAsia="Times New Roman" w:hAnsi="Times New Roman" w:cs="Times New Roman"/>
          <w:b/>
          <w:sz w:val="24"/>
          <w:szCs w:val="24"/>
          <w:lang w:eastAsia="zh-CN"/>
        </w:rPr>
        <w:t xml:space="preserve">         </w:t>
      </w:r>
    </w:p>
    <w:p w:rsidR="006400C2" w:rsidRPr="00A56845" w:rsidRDefault="006400C2" w:rsidP="00D87202">
      <w:pPr>
        <w:suppressAutoHyphens/>
        <w:autoSpaceDE w:val="0"/>
        <w:spacing w:after="0" w:line="240" w:lineRule="auto"/>
        <w:rPr>
          <w:rFonts w:ascii="Times New Roman" w:eastAsia="Times New Roman" w:hAnsi="Times New Roman" w:cs="Times New Roman"/>
          <w:b/>
          <w:sz w:val="24"/>
          <w:szCs w:val="24"/>
          <w:lang w:eastAsia="zh-CN"/>
        </w:rPr>
      </w:pPr>
    </w:p>
    <w:p w:rsidR="00D87202" w:rsidRPr="00A56845" w:rsidRDefault="00D87202" w:rsidP="00D87202">
      <w:pPr>
        <w:suppressAutoHyphens/>
        <w:autoSpaceDE w:val="0"/>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Методика и инструментарий оценки успешности освоения и применения обучающимися универсальных учебных действий</w:t>
      </w:r>
      <w:r w:rsidRPr="00A56845">
        <w:rPr>
          <w:rFonts w:ascii="Times New Roman" w:eastAsia="Times New Roman" w:hAnsi="Times New Roman" w:cs="Times New Roman"/>
          <w:sz w:val="24"/>
          <w:szCs w:val="24"/>
          <w:lang w:eastAsia="zh-CN"/>
        </w:rPr>
        <w:t>.</w:t>
      </w:r>
    </w:p>
    <w:p w:rsidR="00D87202" w:rsidRPr="00A56845" w:rsidRDefault="00D87202" w:rsidP="00D87202">
      <w:pPr>
        <w:widowControl w:val="0"/>
        <w:tabs>
          <w:tab w:val="left" w:pos="567"/>
        </w:tabs>
        <w:suppressAutoHyphens/>
        <w:spacing w:after="0" w:line="240" w:lineRule="auto"/>
        <w:ind w:firstLine="709"/>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Система оценки в сфере УУД может включать в себя следующие принципы и характеристики:</w:t>
      </w:r>
    </w:p>
    <w:p w:rsidR="00D87202" w:rsidRPr="00A56845" w:rsidRDefault="00D87202" w:rsidP="00D87202">
      <w:pPr>
        <w:widowControl w:val="0"/>
        <w:numPr>
          <w:ilvl w:val="0"/>
          <w:numId w:val="7"/>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систематичность сбора и анализа информации;</w:t>
      </w:r>
    </w:p>
    <w:p w:rsidR="00D87202" w:rsidRPr="00A56845" w:rsidRDefault="00D87202" w:rsidP="00D87202">
      <w:pPr>
        <w:widowControl w:val="0"/>
        <w:numPr>
          <w:ilvl w:val="0"/>
          <w:numId w:val="7"/>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D87202" w:rsidRPr="00A56845" w:rsidRDefault="00D87202" w:rsidP="00D87202">
      <w:pPr>
        <w:widowControl w:val="0"/>
        <w:numPr>
          <w:ilvl w:val="0"/>
          <w:numId w:val="7"/>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 xml:space="preserve">доступность и прозрачность данных о результатах оценивания для всех </w:t>
      </w:r>
      <w:r w:rsidRPr="00A56845">
        <w:rPr>
          <w:rFonts w:ascii="Times New Roman" w:eastAsia="Times New Roman" w:hAnsi="Times New Roman" w:cs="Times New Roman"/>
          <w:sz w:val="24"/>
          <w:szCs w:val="24"/>
          <w:lang w:val="x-none" w:eastAsia="zh-CN"/>
        </w:rPr>
        <w:lastRenderedPageBreak/>
        <w:t>участников образовательной деятельности.</w:t>
      </w:r>
    </w:p>
    <w:p w:rsidR="00D87202" w:rsidRPr="00A56845" w:rsidRDefault="00D87202" w:rsidP="00D87202">
      <w:pPr>
        <w:widowControl w:val="0"/>
        <w:tabs>
          <w:tab w:val="left" w:pos="567"/>
        </w:tabs>
        <w:suppressAutoHyphens/>
        <w:spacing w:after="0" w:line="240" w:lineRule="auto"/>
        <w:ind w:firstLine="709"/>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D87202" w:rsidRPr="00A56845" w:rsidRDefault="00D87202" w:rsidP="00D87202">
      <w:pPr>
        <w:widowControl w:val="0"/>
        <w:tabs>
          <w:tab w:val="left" w:pos="567"/>
        </w:tabs>
        <w:suppressAutoHyphens/>
        <w:spacing w:after="0" w:line="240" w:lineRule="auto"/>
        <w:ind w:firstLine="709"/>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В процессе реализации мониторинга успешности освоения и применения УУД могут быть учтены следующие этапы освоения УУД:</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обобщение учебных действий на основе выявления общих принципов.</w:t>
      </w:r>
    </w:p>
    <w:p w:rsidR="00D87202" w:rsidRPr="00A56845" w:rsidRDefault="00D87202" w:rsidP="00D87202">
      <w:pPr>
        <w:widowControl w:val="0"/>
        <w:tabs>
          <w:tab w:val="left" w:pos="567"/>
        </w:tabs>
        <w:suppressAutoHyphens/>
        <w:spacing w:after="0" w:line="240" w:lineRule="auto"/>
        <w:ind w:firstLine="709"/>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Система оценки универсальных учебных действий может быть:</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уровневой (определяются уровни владения универсальными учебными действиями);</w:t>
      </w:r>
    </w:p>
    <w:p w:rsidR="00D87202" w:rsidRPr="00A56845" w:rsidRDefault="00D87202" w:rsidP="00D87202">
      <w:pPr>
        <w:widowControl w:val="0"/>
        <w:numPr>
          <w:ilvl w:val="0"/>
          <w:numId w:val="33"/>
        </w:numPr>
        <w:tabs>
          <w:tab w:val="left" w:pos="567"/>
          <w:tab w:val="left" w:pos="993"/>
        </w:tabs>
        <w:suppressAutoHyphens/>
        <w:spacing w:after="0" w:line="240" w:lineRule="auto"/>
        <w:ind w:firstLine="709"/>
        <w:textAlignment w:val="baseline"/>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A56845">
        <w:rPr>
          <w:rFonts w:ascii="Times New Roman" w:eastAsia="Times New Roman" w:hAnsi="Times New Roman" w:cs="Times New Roman"/>
          <w:sz w:val="24"/>
          <w:szCs w:val="24"/>
          <w:lang w:val="x-none" w:eastAsia="zh-CN"/>
        </w:rPr>
        <w:t>самооценивания</w:t>
      </w:r>
      <w:proofErr w:type="spellEnd"/>
      <w:r w:rsidRPr="00A56845">
        <w:rPr>
          <w:rFonts w:ascii="Times New Roman" w:eastAsia="Times New Roman" w:hAnsi="Times New Roman" w:cs="Times New Roman"/>
          <w:sz w:val="24"/>
          <w:szCs w:val="24"/>
          <w:lang w:val="x-none" w:eastAsia="zh-CN"/>
        </w:rPr>
        <w:t xml:space="preserve"> и позиционного внешнего оценивания.</w:t>
      </w:r>
    </w:p>
    <w:p w:rsidR="00D87202" w:rsidRPr="00A56845" w:rsidRDefault="00D87202" w:rsidP="00D87202">
      <w:pPr>
        <w:widowControl w:val="0"/>
        <w:tabs>
          <w:tab w:val="left" w:pos="567"/>
        </w:tabs>
        <w:suppressAutoHyphens/>
        <w:spacing w:after="0" w:line="240" w:lineRule="auto"/>
        <w:ind w:firstLine="709"/>
        <w:rPr>
          <w:rFonts w:ascii="Times New Roman" w:eastAsia="Times New Roman"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A56845">
        <w:rPr>
          <w:rFonts w:ascii="Times New Roman" w:eastAsia="Times New Roman" w:hAnsi="Times New Roman" w:cs="Times New Roman"/>
          <w:sz w:val="24"/>
          <w:szCs w:val="24"/>
          <w:lang w:val="x-none" w:eastAsia="zh-CN"/>
        </w:rPr>
        <w:t>критериальное</w:t>
      </w:r>
      <w:proofErr w:type="spellEnd"/>
      <w:r w:rsidRPr="00A56845">
        <w:rPr>
          <w:rFonts w:ascii="Times New Roman" w:eastAsia="Times New Roman" w:hAnsi="Times New Roman" w:cs="Times New Roman"/>
          <w:sz w:val="24"/>
          <w:szCs w:val="24"/>
          <w:lang w:val="x-none" w:eastAsia="zh-CN"/>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color w:val="000000"/>
          <w:sz w:val="21"/>
          <w:szCs w:val="21"/>
          <w:lang w:eastAsia="zh-CN"/>
        </w:rPr>
      </w:pPr>
      <w:r w:rsidRPr="00A56845">
        <w:rPr>
          <w:rFonts w:ascii="Times New Roman" w:eastAsia="Times New Roman" w:hAnsi="Times New Roman" w:cs="Times New Roman"/>
          <w:sz w:val="24"/>
          <w:szCs w:val="24"/>
          <w:lang w:eastAsia="zh-CN"/>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widowControl w:val="0"/>
        <w:tabs>
          <w:tab w:val="left" w:pos="567"/>
          <w:tab w:val="left" w:leader="dot" w:pos="624"/>
        </w:tabs>
        <w:autoSpaceDE w:val="0"/>
        <w:spacing w:after="0" w:line="240" w:lineRule="auto"/>
        <w:ind w:firstLine="709"/>
        <w:rPr>
          <w:rFonts w:ascii="Times New Roman" w:eastAsia="Times New Roman" w:hAnsi="Times New Roman" w:cs="Times New Roman"/>
          <w:sz w:val="24"/>
          <w:szCs w:val="24"/>
          <w:lang w:eastAsia="zh-CN"/>
        </w:rPr>
      </w:pPr>
    </w:p>
    <w:p w:rsidR="00D87202" w:rsidRPr="00A56845" w:rsidRDefault="00D87202" w:rsidP="00D87202">
      <w:pPr>
        <w:numPr>
          <w:ilvl w:val="1"/>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Программы отдельных учебных предметов, курсов</w:t>
      </w: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Общие положения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Начальное</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общее образование вносит вклад в </w:t>
      </w:r>
      <w:proofErr w:type="spellStart"/>
      <w:r w:rsidRPr="00A56845">
        <w:rPr>
          <w:rFonts w:ascii="Times New Roman" w:eastAsia="Times New Roman" w:hAnsi="Times New Roman" w:cs="Times New Roman"/>
          <w:sz w:val="24"/>
          <w:szCs w:val="24"/>
          <w:lang w:val="x-none" w:eastAsia="zh-CN"/>
        </w:rPr>
        <w:t>социально</w:t>
      </w:r>
      <w:r w:rsidRPr="00A56845">
        <w:rPr>
          <w:rFonts w:ascii="Times New Roman" w:eastAsia="Times New Roman" w:hAnsi="Times New Roman" w:cs="Times New Roman"/>
          <w:sz w:val="24"/>
          <w:szCs w:val="24"/>
          <w:lang w:val="x-none" w:eastAsia="zh-CN"/>
        </w:rPr>
        <w:softHyphen/>
        <w:t>личностное</w:t>
      </w:r>
      <w:proofErr w:type="spellEnd"/>
      <w:r w:rsidRPr="00A56845">
        <w:rPr>
          <w:rFonts w:ascii="Times New Roman" w:eastAsia="Times New Roman" w:hAnsi="Times New Roman" w:cs="Times New Roman"/>
          <w:sz w:val="24"/>
          <w:szCs w:val="24"/>
          <w:lang w:val="x-none" w:eastAsia="zh-CN"/>
        </w:rPr>
        <w:t xml:space="preserve"> развитие ребёнка. В процессе обучения формируется достаточно осознанная система представлений об окружающем </w:t>
      </w:r>
      <w:r w:rsidRPr="00A56845">
        <w:rPr>
          <w:rFonts w:ascii="Times New Roman" w:eastAsia="Times New Roman" w:hAnsi="Times New Roman" w:cs="Times New Roman"/>
          <w:sz w:val="24"/>
          <w:szCs w:val="24"/>
          <w:lang w:val="x-none" w:eastAsia="zh-CN"/>
        </w:rPr>
        <w:lastRenderedPageBreak/>
        <w:t xml:space="preserve">мире, о социальных и межличностных отношениях, </w:t>
      </w:r>
      <w:proofErr w:type="spellStart"/>
      <w:r w:rsidRPr="00A56845">
        <w:rPr>
          <w:rFonts w:ascii="Times New Roman" w:eastAsia="Times New Roman" w:hAnsi="Times New Roman" w:cs="Times New Roman"/>
          <w:sz w:val="24"/>
          <w:szCs w:val="24"/>
          <w:lang w:val="x-none" w:eastAsia="zh-CN"/>
        </w:rPr>
        <w:t>нравственно</w:t>
      </w:r>
      <w:r w:rsidRPr="00A56845">
        <w:rPr>
          <w:rFonts w:ascii="Times New Roman" w:eastAsia="Times New Roman" w:hAnsi="Times New Roman" w:cs="Times New Roman"/>
          <w:sz w:val="24"/>
          <w:szCs w:val="24"/>
          <w:lang w:val="x-none" w:eastAsia="zh-CN"/>
        </w:rPr>
        <w:softHyphen/>
        <w:t>этических</w:t>
      </w:r>
      <w:proofErr w:type="spellEnd"/>
      <w:r w:rsidRPr="00A56845">
        <w:rPr>
          <w:rFonts w:ascii="Times New Roman" w:eastAsia="Times New Roman" w:hAnsi="Times New Roman" w:cs="Times New Roman"/>
          <w:sz w:val="24"/>
          <w:szCs w:val="24"/>
          <w:lang w:val="x-none" w:eastAsia="zh-CN"/>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A56845">
        <w:rPr>
          <w:rFonts w:ascii="Times New Roman" w:eastAsia="Times New Roman" w:hAnsi="Times New Roman" w:cs="Times New Roman"/>
          <w:sz w:val="24"/>
          <w:szCs w:val="24"/>
          <w:lang w:val="x-none" w:eastAsia="zh-CN"/>
        </w:rPr>
        <w:t>метапредметным</w:t>
      </w:r>
      <w:proofErr w:type="spellEnd"/>
      <w:r w:rsidRPr="00A56845">
        <w:rPr>
          <w:rFonts w:ascii="Times New Roman" w:eastAsia="Times New Roman" w:hAnsi="Times New Roman" w:cs="Times New Roman"/>
          <w:sz w:val="24"/>
          <w:szCs w:val="24"/>
          <w:lang w:val="x-none" w:eastAsia="zh-CN"/>
        </w:rPr>
        <w:t xml:space="preserve">, предметным) освоения </w:t>
      </w:r>
      <w:r w:rsidRPr="00A56845">
        <w:rPr>
          <w:rFonts w:ascii="Times New Roman" w:eastAsia="Times New Roman" w:hAnsi="Times New Roman" w:cs="Times New Roman"/>
          <w:spacing w:val="2"/>
          <w:sz w:val="24"/>
          <w:szCs w:val="24"/>
          <w:lang w:val="x-none" w:eastAsia="zh-CN"/>
        </w:rPr>
        <w:t>основной образовательной программы начального общего образования Федерального государственного образователь</w:t>
      </w:r>
      <w:r w:rsidRPr="00A56845">
        <w:rPr>
          <w:rFonts w:ascii="Times New Roman" w:eastAsia="Times New Roman" w:hAnsi="Times New Roman" w:cs="Times New Roman"/>
          <w:sz w:val="24"/>
          <w:szCs w:val="24"/>
          <w:lang w:val="x-none" w:eastAsia="zh-CN"/>
        </w:rPr>
        <w:t>ного стандарта 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Примерные программы служат ориентиром для авторов </w:t>
      </w:r>
      <w:r w:rsidRPr="00A56845">
        <w:rPr>
          <w:rFonts w:ascii="Times New Roman" w:eastAsia="Times New Roman" w:hAnsi="Times New Roman" w:cs="Times New Roman"/>
          <w:sz w:val="24"/>
          <w:szCs w:val="24"/>
          <w:lang w:val="x-none" w:eastAsia="zh-CN"/>
        </w:rPr>
        <w:t xml:space="preserve">рабочих учебных программ.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Примерные программы включают следующие разделы: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1) пояснительную записку, в которой конкретизируются </w:t>
      </w:r>
      <w:r w:rsidRPr="00A56845">
        <w:rPr>
          <w:rFonts w:ascii="Times New Roman" w:eastAsia="Times New Roman" w:hAnsi="Times New Roman" w:cs="Times New Roman"/>
          <w:sz w:val="24"/>
          <w:szCs w:val="24"/>
          <w:lang w:val="x-none" w:eastAsia="zh-CN"/>
        </w:rPr>
        <w:t>общие цели начального общего образования с учётом специфики учебного предмета, курса;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2) общую характеристику учебного предмета, курса;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3) описание места учебного предмета, курса в учебном </w:t>
      </w:r>
      <w:r w:rsidRPr="00A56845">
        <w:rPr>
          <w:rFonts w:ascii="Times New Roman" w:eastAsia="Times New Roman" w:hAnsi="Times New Roman" w:cs="Times New Roman"/>
          <w:sz w:val="24"/>
          <w:szCs w:val="24"/>
          <w:lang w:val="x-none" w:eastAsia="zh-CN"/>
        </w:rPr>
        <w:t>плане;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4) описание ценностных ориентиров содержания учебного предмета;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5) личностные, </w:t>
      </w:r>
      <w:proofErr w:type="spellStart"/>
      <w:r w:rsidRPr="00A56845">
        <w:rPr>
          <w:rFonts w:ascii="Times New Roman" w:eastAsia="Times New Roman" w:hAnsi="Times New Roman" w:cs="Times New Roman"/>
          <w:sz w:val="24"/>
          <w:szCs w:val="24"/>
          <w:lang w:val="x-none" w:eastAsia="zh-CN"/>
        </w:rPr>
        <w:t>метапредметные</w:t>
      </w:r>
      <w:proofErr w:type="spellEnd"/>
      <w:r w:rsidRPr="00A56845">
        <w:rPr>
          <w:rFonts w:ascii="Times New Roman" w:eastAsia="Times New Roman" w:hAnsi="Times New Roman" w:cs="Times New Roman"/>
          <w:sz w:val="24"/>
          <w:szCs w:val="24"/>
          <w:lang w:val="x-none" w:eastAsia="zh-CN"/>
        </w:rPr>
        <w:t xml:space="preserve"> и предметные результаты освоения конкретного учебного предмета, курса;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6) содержание учебного предмета, курса;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7) тематическое планирование с определением основных </w:t>
      </w:r>
      <w:r w:rsidRPr="00A56845">
        <w:rPr>
          <w:rFonts w:ascii="Times New Roman" w:eastAsia="Times New Roman" w:hAnsi="Times New Roman" w:cs="Times New Roman"/>
          <w:sz w:val="24"/>
          <w:szCs w:val="24"/>
          <w:lang w:val="x-none" w:eastAsia="zh-CN"/>
        </w:rPr>
        <w:t>видов учебной деятельности обучающихся;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9) описание </w:t>
      </w:r>
      <w:proofErr w:type="spellStart"/>
      <w:r w:rsidRPr="00A56845">
        <w:rPr>
          <w:rFonts w:ascii="Times New Roman" w:eastAsia="Times New Roman" w:hAnsi="Times New Roman" w:cs="Times New Roman"/>
          <w:sz w:val="24"/>
          <w:szCs w:val="24"/>
          <w:lang w:val="x-none" w:eastAsia="zh-CN"/>
        </w:rPr>
        <w:t>материально</w:t>
      </w:r>
      <w:r w:rsidRPr="00A56845">
        <w:rPr>
          <w:rFonts w:ascii="Times New Roman" w:eastAsia="Times New Roman" w:hAnsi="Times New Roman" w:cs="Times New Roman"/>
          <w:sz w:val="24"/>
          <w:szCs w:val="24"/>
          <w:lang w:val="x-none" w:eastAsia="zh-CN"/>
        </w:rPr>
        <w:softHyphen/>
        <w:t>технического</w:t>
      </w:r>
      <w:proofErr w:type="spellEnd"/>
      <w:r w:rsidRPr="00A56845">
        <w:rPr>
          <w:rFonts w:ascii="Times New Roman" w:eastAsia="Times New Roman" w:hAnsi="Times New Roman" w:cs="Times New Roman"/>
          <w:sz w:val="24"/>
          <w:szCs w:val="24"/>
          <w:lang w:val="x-none" w:eastAsia="zh-CN"/>
        </w:rPr>
        <w:t xml:space="preserve"> обеспечения образовательной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деятельности.</w:t>
      </w:r>
    </w:p>
    <w:p w:rsidR="00D87202" w:rsidRPr="00A56845" w:rsidRDefault="00D87202" w:rsidP="00D87202">
      <w:pPr>
        <w:numPr>
          <w:ilvl w:val="2"/>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Основное содержание учебных предметов</w:t>
      </w: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Русский язык</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Виды речевой деятельности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Слушание. </w:t>
      </w:r>
      <w:r w:rsidRPr="00A56845">
        <w:rPr>
          <w:rFonts w:ascii="Times New Roman" w:eastAsia="@Arial Unicode MS" w:hAnsi="Times New Roman" w:cs="Times New Roman"/>
          <w:color w:val="000000"/>
          <w:sz w:val="24"/>
          <w:szCs w:val="24"/>
          <w:lang w:eastAsia="zh-CN"/>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Говорение. </w:t>
      </w:r>
      <w:r w:rsidRPr="00A56845">
        <w:rPr>
          <w:rFonts w:ascii="Times New Roman" w:eastAsia="@Arial Unicode MS" w:hAnsi="Times New Roman" w:cs="Times New Roman"/>
          <w:color w:val="000000"/>
          <w:sz w:val="24"/>
          <w:szCs w:val="24"/>
          <w:lang w:eastAsia="zh-CN"/>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Чтение. </w:t>
      </w:r>
      <w:r w:rsidRPr="00A56845">
        <w:rPr>
          <w:rFonts w:ascii="Times New Roman" w:eastAsia="@Arial Unicode MS" w:hAnsi="Times New Roman" w:cs="Times New Roman"/>
          <w:color w:val="000000"/>
          <w:sz w:val="24"/>
          <w:szCs w:val="24"/>
          <w:lang w:eastAsia="zh-CN"/>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56845">
        <w:rPr>
          <w:rFonts w:ascii="Times New Roman" w:eastAsia="@Arial Unicode MS" w:hAnsi="Times New Roman" w:cs="Times New Roman"/>
          <w:i/>
          <w:iCs/>
          <w:color w:val="000000"/>
          <w:sz w:val="24"/>
          <w:szCs w:val="24"/>
          <w:lang w:eastAsia="zh-CN"/>
        </w:rPr>
        <w:t>Анализ и оценка содержания, языковых особенностей и структуры текста</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Письмо. </w:t>
      </w:r>
      <w:r w:rsidRPr="00A56845">
        <w:rPr>
          <w:rFonts w:ascii="Times New Roman" w:eastAsia="@Arial Unicode MS" w:hAnsi="Times New Roman" w:cs="Times New Roman"/>
          <w:color w:val="000000"/>
          <w:sz w:val="24"/>
          <w:szCs w:val="24"/>
          <w:lang w:eastAsia="zh-CN"/>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Обучение грамоте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Фонетика. </w:t>
      </w:r>
      <w:r w:rsidRPr="00A56845">
        <w:rPr>
          <w:rFonts w:ascii="Times New Roman" w:eastAsia="@Arial Unicode MS" w:hAnsi="Times New Roman" w:cs="Times New Roman"/>
          <w:color w:val="000000"/>
          <w:sz w:val="24"/>
          <w:szCs w:val="24"/>
          <w:lang w:eastAsia="zh-CN"/>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Различение гласных и согласных звуков, гласных ударных и безударных, согласных твердых и мягких, звонких и глухих.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Слог как минимальная произносительная единица. Деление слов на слоги. Определение места ударения.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Графика. </w:t>
      </w:r>
      <w:r w:rsidRPr="00A56845">
        <w:rPr>
          <w:rFonts w:ascii="Times New Roman" w:eastAsia="@Arial Unicode MS" w:hAnsi="Times New Roman" w:cs="Times New Roman"/>
          <w:color w:val="000000"/>
          <w:sz w:val="24"/>
          <w:szCs w:val="24"/>
          <w:lang w:eastAsia="zh-CN"/>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A56845">
        <w:rPr>
          <w:rFonts w:ascii="Times New Roman" w:eastAsia="@Arial Unicode MS" w:hAnsi="Times New Roman" w:cs="Times New Roman"/>
          <w:b/>
          <w:bCs/>
          <w:i/>
          <w:iCs/>
          <w:color w:val="000000"/>
          <w:sz w:val="24"/>
          <w:szCs w:val="24"/>
          <w:lang w:eastAsia="zh-CN"/>
        </w:rPr>
        <w:t>е</w:t>
      </w:r>
      <w:r w:rsidRPr="00A56845">
        <w:rPr>
          <w:rFonts w:ascii="Times New Roman" w:eastAsia="@Arial Unicode MS" w:hAnsi="Times New Roman" w:cs="Times New Roman"/>
          <w:bCs/>
          <w:iCs/>
          <w:color w:val="000000"/>
          <w:sz w:val="24"/>
          <w:szCs w:val="24"/>
          <w:lang w:eastAsia="zh-CN"/>
        </w:rPr>
        <w:t>,</w:t>
      </w:r>
      <w:r w:rsidRPr="00A56845">
        <w:rPr>
          <w:rFonts w:ascii="Times New Roman" w:eastAsia="@Arial Unicode MS" w:hAnsi="Times New Roman" w:cs="Times New Roman"/>
          <w:b/>
          <w:bCs/>
          <w:i/>
          <w:iCs/>
          <w:color w:val="000000"/>
          <w:sz w:val="24"/>
          <w:szCs w:val="24"/>
          <w:lang w:eastAsia="zh-CN"/>
        </w:rPr>
        <w:t xml:space="preserve"> е</w:t>
      </w:r>
      <w:r w:rsidRPr="00A56845">
        <w:rPr>
          <w:rFonts w:ascii="Times New Roman" w:eastAsia="@Arial Unicode MS" w:hAnsi="Times New Roman" w:cs="Times New Roman"/>
          <w:bCs/>
          <w:iCs/>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ю</w:t>
      </w:r>
      <w:r w:rsidRPr="00A56845">
        <w:rPr>
          <w:rFonts w:ascii="Times New Roman" w:eastAsia="@Arial Unicode MS" w:hAnsi="Times New Roman" w:cs="Times New Roman"/>
          <w:bCs/>
          <w:iCs/>
          <w:color w:val="000000"/>
          <w:sz w:val="24"/>
          <w:szCs w:val="24"/>
          <w:lang w:eastAsia="zh-CN"/>
        </w:rPr>
        <w:t>,</w:t>
      </w:r>
      <w:r w:rsidRPr="00A56845">
        <w:rPr>
          <w:rFonts w:ascii="Times New Roman" w:eastAsia="@Arial Unicode MS" w:hAnsi="Times New Roman" w:cs="Times New Roman"/>
          <w:b/>
          <w:bCs/>
          <w:i/>
          <w:iCs/>
          <w:color w:val="000000"/>
          <w:sz w:val="24"/>
          <w:szCs w:val="24"/>
          <w:lang w:eastAsia="zh-CN"/>
        </w:rPr>
        <w:t xml:space="preserve"> я</w:t>
      </w:r>
      <w:r w:rsidRPr="00A56845">
        <w:rPr>
          <w:rFonts w:ascii="Times New Roman" w:eastAsia="@Arial Unicode MS" w:hAnsi="Times New Roman" w:cs="Times New Roman"/>
          <w:bCs/>
          <w:iCs/>
          <w:color w:val="000000"/>
          <w:sz w:val="24"/>
          <w:szCs w:val="24"/>
          <w:lang w:eastAsia="zh-CN"/>
        </w:rPr>
        <w:t xml:space="preserve">. </w:t>
      </w:r>
      <w:r w:rsidRPr="00A56845">
        <w:rPr>
          <w:rFonts w:ascii="Times New Roman" w:eastAsia="@Arial Unicode MS" w:hAnsi="Times New Roman" w:cs="Times New Roman"/>
          <w:color w:val="000000"/>
          <w:sz w:val="24"/>
          <w:szCs w:val="24"/>
          <w:lang w:eastAsia="zh-CN"/>
        </w:rPr>
        <w:t>Мягкий знак как показатель мягкости предшествующего согласного звука.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Знакомство с русским алфавитом как последовательностью букв.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Чтение. </w:t>
      </w:r>
      <w:r w:rsidRPr="00A56845">
        <w:rPr>
          <w:rFonts w:ascii="Times New Roman" w:eastAsia="@Arial Unicode MS" w:hAnsi="Times New Roman" w:cs="Times New Roman"/>
          <w:color w:val="000000"/>
          <w:sz w:val="24"/>
          <w:szCs w:val="24"/>
          <w:lang w:eastAsia="zh-CN"/>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Письмо. </w:t>
      </w:r>
      <w:r w:rsidRPr="00A56845">
        <w:rPr>
          <w:rFonts w:ascii="Times New Roman" w:eastAsia="@Arial Unicode MS" w:hAnsi="Times New Roman" w:cs="Times New Roman"/>
          <w:i/>
          <w:iCs/>
          <w:color w:val="000000"/>
          <w:sz w:val="24"/>
          <w:szCs w:val="24"/>
          <w:lang w:eastAsia="zh-CN"/>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Понимание функции небуквенных графических средств: пробела между словами, знака переноса.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Слово и предложение. </w:t>
      </w:r>
      <w:r w:rsidRPr="00A56845">
        <w:rPr>
          <w:rFonts w:ascii="Times New Roman" w:eastAsia="@Arial Unicode MS" w:hAnsi="Times New Roman" w:cs="Times New Roman"/>
          <w:color w:val="000000"/>
          <w:sz w:val="24"/>
          <w:szCs w:val="24"/>
          <w:lang w:eastAsia="zh-CN"/>
        </w:rPr>
        <w:t>Восприятие слова как объекта изучения, материала для анализа. Наблюдение над значением слова.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Различение слова и предложения. Работа с предложением: выделение слов, изменение их порядка.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Орфография. </w:t>
      </w:r>
      <w:r w:rsidRPr="00A56845">
        <w:rPr>
          <w:rFonts w:ascii="Times New Roman" w:eastAsia="@Arial Unicode MS" w:hAnsi="Times New Roman" w:cs="Times New Roman"/>
          <w:color w:val="000000"/>
          <w:sz w:val="24"/>
          <w:szCs w:val="24"/>
          <w:lang w:eastAsia="zh-CN"/>
        </w:rPr>
        <w:t>Знакомство с правилами правописания и их применение: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раздельное написание слов;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обозначение гласных после шипящих (</w:t>
      </w:r>
      <w:proofErr w:type="spellStart"/>
      <w:r w:rsidRPr="00A56845">
        <w:rPr>
          <w:rFonts w:ascii="Times New Roman" w:eastAsia="@Arial Unicode MS" w:hAnsi="Times New Roman" w:cs="Times New Roman"/>
          <w:b/>
          <w:bCs/>
          <w:i/>
          <w:iCs/>
          <w:color w:val="000000"/>
          <w:sz w:val="24"/>
          <w:szCs w:val="24"/>
          <w:lang w:eastAsia="zh-CN"/>
        </w:rPr>
        <w:t>ча</w:t>
      </w:r>
      <w:proofErr w:type="spellEnd"/>
      <w:r w:rsidRPr="00A56845">
        <w:rPr>
          <w:rFonts w:ascii="Times New Roman" w:eastAsia="@Arial Unicode MS" w:hAnsi="Times New Roman" w:cs="Times New Roman"/>
          <w:b/>
          <w:bCs/>
          <w:i/>
          <w:iCs/>
          <w:color w:val="000000"/>
          <w:sz w:val="24"/>
          <w:szCs w:val="24"/>
          <w:lang w:eastAsia="zh-CN"/>
        </w:rPr>
        <w:t xml:space="preserve"> </w:t>
      </w:r>
      <w:r w:rsidRPr="00A56845">
        <w:rPr>
          <w:rFonts w:ascii="Times New Roman" w:eastAsia="@Arial Unicode MS" w:hAnsi="Times New Roman" w:cs="Times New Roman"/>
          <w:b/>
          <w:bCs/>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ща</w:t>
      </w:r>
      <w:r w:rsidRPr="00A56845">
        <w:rPr>
          <w:rFonts w:ascii="Times New Roman" w:eastAsia="@Arial Unicode MS" w:hAnsi="Times New Roman" w:cs="Times New Roman"/>
          <w:bCs/>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 xml:space="preserve">чу </w:t>
      </w:r>
      <w:r w:rsidRPr="00A56845">
        <w:rPr>
          <w:rFonts w:ascii="Times New Roman" w:eastAsia="@Arial Unicode MS" w:hAnsi="Times New Roman" w:cs="Times New Roman"/>
          <w:b/>
          <w:bCs/>
          <w:color w:val="000000"/>
          <w:sz w:val="24"/>
          <w:szCs w:val="24"/>
          <w:lang w:eastAsia="zh-CN"/>
        </w:rPr>
        <w:t xml:space="preserve">– </w:t>
      </w:r>
      <w:proofErr w:type="spellStart"/>
      <w:r w:rsidRPr="00A56845">
        <w:rPr>
          <w:rFonts w:ascii="Times New Roman" w:eastAsia="@Arial Unicode MS" w:hAnsi="Times New Roman" w:cs="Times New Roman"/>
          <w:b/>
          <w:bCs/>
          <w:i/>
          <w:iCs/>
          <w:color w:val="000000"/>
          <w:sz w:val="24"/>
          <w:szCs w:val="24"/>
          <w:lang w:eastAsia="zh-CN"/>
        </w:rPr>
        <w:t>щу</w:t>
      </w:r>
      <w:r w:rsidRPr="00A56845">
        <w:rPr>
          <w:rFonts w:ascii="Times New Roman" w:eastAsia="@Arial Unicode MS" w:hAnsi="Times New Roman" w:cs="Times New Roman"/>
          <w:bCs/>
          <w:color w:val="000000"/>
          <w:sz w:val="24"/>
          <w:szCs w:val="24"/>
          <w:lang w:eastAsia="zh-CN"/>
        </w:rPr>
        <w:t>,</w:t>
      </w:r>
      <w:r w:rsidRPr="00A56845">
        <w:rPr>
          <w:rFonts w:ascii="Times New Roman" w:eastAsia="@Arial Unicode MS" w:hAnsi="Times New Roman" w:cs="Times New Roman"/>
          <w:b/>
          <w:bCs/>
          <w:i/>
          <w:iCs/>
          <w:color w:val="000000"/>
          <w:sz w:val="24"/>
          <w:szCs w:val="24"/>
          <w:lang w:eastAsia="zh-CN"/>
        </w:rPr>
        <w:t>жи</w:t>
      </w:r>
      <w:proofErr w:type="spellEnd"/>
      <w:r w:rsidRPr="00A56845">
        <w:rPr>
          <w:rFonts w:ascii="Times New Roman" w:eastAsia="@Arial Unicode MS" w:hAnsi="Times New Roman" w:cs="Times New Roman"/>
          <w:b/>
          <w:bCs/>
          <w:i/>
          <w:iCs/>
          <w:color w:val="000000"/>
          <w:sz w:val="24"/>
          <w:szCs w:val="24"/>
          <w:lang w:eastAsia="zh-CN"/>
        </w:rPr>
        <w:t xml:space="preserve"> </w:t>
      </w:r>
      <w:r w:rsidRPr="00A56845">
        <w:rPr>
          <w:rFonts w:ascii="Times New Roman" w:eastAsia="@Arial Unicode MS" w:hAnsi="Times New Roman" w:cs="Times New Roman"/>
          <w:b/>
          <w:bCs/>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ши</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прописная (заглавная) буква в начале предложения, в именах собственных;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перенос слов по слогам без стечения согласных;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знаки препинания в конце предложения.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Развитие речи. </w:t>
      </w:r>
      <w:r w:rsidRPr="00A56845">
        <w:rPr>
          <w:rFonts w:ascii="Times New Roman" w:eastAsia="@Arial Unicode MS" w:hAnsi="Times New Roman" w:cs="Times New Roman"/>
          <w:color w:val="000000"/>
          <w:sz w:val="24"/>
          <w:szCs w:val="24"/>
          <w:lang w:eastAsia="zh-C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Систематический курс</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Фонетика и орфоэпия. </w:t>
      </w:r>
      <w:r w:rsidRPr="00A56845">
        <w:rPr>
          <w:rFonts w:ascii="Times New Roman" w:eastAsia="@Arial Unicode MS" w:hAnsi="Times New Roman" w:cs="Times New Roman"/>
          <w:color w:val="000000"/>
          <w:sz w:val="24"/>
          <w:szCs w:val="24"/>
          <w:lang w:eastAsia="zh-CN"/>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56845">
        <w:rPr>
          <w:rFonts w:ascii="Times New Roman" w:eastAsia="@Arial Unicode MS" w:hAnsi="Times New Roman" w:cs="Times New Roman"/>
          <w:i/>
          <w:iCs/>
          <w:color w:val="000000"/>
          <w:sz w:val="24"/>
          <w:szCs w:val="24"/>
          <w:lang w:eastAsia="zh-CN"/>
        </w:rPr>
        <w:t>Фонетический разбор слова</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Графика. </w:t>
      </w:r>
      <w:r w:rsidRPr="00A56845">
        <w:rPr>
          <w:rFonts w:ascii="Times New Roman" w:eastAsia="@Arial Unicode MS" w:hAnsi="Times New Roman" w:cs="Times New Roman"/>
          <w:color w:val="000000"/>
          <w:sz w:val="24"/>
          <w:szCs w:val="24"/>
          <w:lang w:eastAsia="zh-CN"/>
        </w:rPr>
        <w:t xml:space="preserve">Различение звуков и букв. Обозначение на письме твердости и мягкости согласных звуков. Использование на письме разделительных </w:t>
      </w:r>
      <w:r w:rsidRPr="00A56845">
        <w:rPr>
          <w:rFonts w:ascii="Times New Roman" w:eastAsia="@Arial Unicode MS" w:hAnsi="Times New Roman" w:cs="Times New Roman"/>
          <w:b/>
          <w:bCs/>
          <w:i/>
          <w:iCs/>
          <w:color w:val="000000"/>
          <w:sz w:val="24"/>
          <w:szCs w:val="24"/>
          <w:lang w:eastAsia="zh-CN"/>
        </w:rPr>
        <w:t xml:space="preserve">ъ </w:t>
      </w:r>
      <w:r w:rsidRPr="00A56845">
        <w:rPr>
          <w:rFonts w:ascii="Times New Roman" w:eastAsia="@Arial Unicode MS" w:hAnsi="Times New Roman" w:cs="Times New Roman"/>
          <w:color w:val="000000"/>
          <w:sz w:val="24"/>
          <w:szCs w:val="24"/>
          <w:lang w:eastAsia="zh-CN"/>
        </w:rPr>
        <w:t xml:space="preserve">и </w:t>
      </w:r>
      <w:r w:rsidRPr="00A56845">
        <w:rPr>
          <w:rFonts w:ascii="Times New Roman" w:eastAsia="@Arial Unicode MS" w:hAnsi="Times New Roman" w:cs="Times New Roman"/>
          <w:b/>
          <w:bCs/>
          <w:i/>
          <w:iCs/>
          <w:color w:val="000000"/>
          <w:sz w:val="24"/>
          <w:szCs w:val="24"/>
          <w:lang w:eastAsia="zh-CN"/>
        </w:rPr>
        <w:t>ь</w:t>
      </w:r>
      <w:r w:rsidRPr="00A56845">
        <w:rPr>
          <w:rFonts w:ascii="Times New Roman" w:eastAsia="@Arial Unicode MS" w:hAnsi="Times New Roman" w:cs="Times New Roman"/>
          <w:bCs/>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Установление соотношения звукового и буквенного состава слова в словах типа </w:t>
      </w:r>
      <w:r w:rsidRPr="00A56845">
        <w:rPr>
          <w:rFonts w:ascii="Times New Roman" w:eastAsia="@Arial Unicode MS" w:hAnsi="Times New Roman" w:cs="Times New Roman"/>
          <w:i/>
          <w:iCs/>
          <w:color w:val="000000"/>
          <w:sz w:val="24"/>
          <w:szCs w:val="24"/>
          <w:lang w:eastAsia="zh-CN"/>
        </w:rPr>
        <w:t>стол</w:t>
      </w:r>
      <w:r w:rsidRPr="00A56845">
        <w:rPr>
          <w:rFonts w:ascii="Times New Roman" w:eastAsia="@Arial Unicode MS" w:hAnsi="Times New Roman" w:cs="Times New Roman"/>
          <w:iCs/>
          <w:color w:val="000000"/>
          <w:sz w:val="24"/>
          <w:szCs w:val="24"/>
          <w:lang w:eastAsia="zh-CN"/>
        </w:rPr>
        <w:t>,</w:t>
      </w:r>
      <w:r w:rsidRPr="00A56845">
        <w:rPr>
          <w:rFonts w:ascii="Times New Roman" w:eastAsia="@Arial Unicode MS" w:hAnsi="Times New Roman" w:cs="Times New Roman"/>
          <w:i/>
          <w:iCs/>
          <w:color w:val="000000"/>
          <w:sz w:val="24"/>
          <w:szCs w:val="24"/>
          <w:lang w:eastAsia="zh-CN"/>
        </w:rPr>
        <w:t xml:space="preserve"> конь</w:t>
      </w:r>
      <w:r w:rsidRPr="00A56845">
        <w:rPr>
          <w:rFonts w:ascii="Times New Roman" w:eastAsia="@Arial Unicode MS" w:hAnsi="Times New Roman" w:cs="Times New Roman"/>
          <w:color w:val="000000"/>
          <w:sz w:val="24"/>
          <w:szCs w:val="24"/>
          <w:lang w:eastAsia="zh-CN"/>
        </w:rPr>
        <w:t xml:space="preserve">; в словах с йотированными гласными </w:t>
      </w:r>
      <w:proofErr w:type="spellStart"/>
      <w:r w:rsidRPr="00A56845">
        <w:rPr>
          <w:rFonts w:ascii="Times New Roman" w:eastAsia="@Arial Unicode MS" w:hAnsi="Times New Roman" w:cs="Times New Roman"/>
          <w:b/>
          <w:bCs/>
          <w:i/>
          <w:iCs/>
          <w:color w:val="000000"/>
          <w:sz w:val="24"/>
          <w:szCs w:val="24"/>
          <w:lang w:eastAsia="zh-CN"/>
        </w:rPr>
        <w:t>е</w:t>
      </w:r>
      <w:r w:rsidRPr="00A56845">
        <w:rPr>
          <w:rFonts w:ascii="Times New Roman" w:eastAsia="@Arial Unicode MS" w:hAnsi="Times New Roman" w:cs="Times New Roman"/>
          <w:bCs/>
          <w:color w:val="000000"/>
          <w:sz w:val="24"/>
          <w:szCs w:val="24"/>
          <w:lang w:eastAsia="zh-CN"/>
        </w:rPr>
        <w:t>,</w:t>
      </w:r>
      <w:r w:rsidRPr="00A56845">
        <w:rPr>
          <w:rFonts w:ascii="Times New Roman" w:eastAsia="@Arial Unicode MS" w:hAnsi="Times New Roman" w:cs="Times New Roman"/>
          <w:b/>
          <w:bCs/>
          <w:i/>
          <w:iCs/>
          <w:color w:val="000000"/>
          <w:sz w:val="24"/>
          <w:szCs w:val="24"/>
          <w:lang w:eastAsia="zh-CN"/>
        </w:rPr>
        <w:t>е</w:t>
      </w:r>
      <w:r w:rsidRPr="00A56845">
        <w:rPr>
          <w:rFonts w:ascii="Times New Roman" w:eastAsia="@Arial Unicode MS" w:hAnsi="Times New Roman" w:cs="Times New Roman"/>
          <w:bCs/>
          <w:color w:val="000000"/>
          <w:sz w:val="24"/>
          <w:szCs w:val="24"/>
          <w:lang w:eastAsia="zh-CN"/>
        </w:rPr>
        <w:t>,</w:t>
      </w:r>
      <w:r w:rsidRPr="00A56845">
        <w:rPr>
          <w:rFonts w:ascii="Times New Roman" w:eastAsia="@Arial Unicode MS" w:hAnsi="Times New Roman" w:cs="Times New Roman"/>
          <w:b/>
          <w:bCs/>
          <w:i/>
          <w:iCs/>
          <w:color w:val="000000"/>
          <w:sz w:val="24"/>
          <w:szCs w:val="24"/>
          <w:lang w:eastAsia="zh-CN"/>
        </w:rPr>
        <w:t>ю</w:t>
      </w:r>
      <w:proofErr w:type="spellEnd"/>
      <w:r w:rsidRPr="00A56845">
        <w:rPr>
          <w:rFonts w:ascii="Times New Roman" w:eastAsia="@Arial Unicode MS" w:hAnsi="Times New Roman" w:cs="Times New Roman"/>
          <w:bCs/>
          <w:color w:val="000000"/>
          <w:sz w:val="24"/>
          <w:szCs w:val="24"/>
          <w:lang w:eastAsia="zh-CN"/>
        </w:rPr>
        <w:t xml:space="preserve">, </w:t>
      </w:r>
      <w:proofErr w:type="spellStart"/>
      <w:r w:rsidRPr="00A56845">
        <w:rPr>
          <w:rFonts w:ascii="Times New Roman" w:eastAsia="@Arial Unicode MS" w:hAnsi="Times New Roman" w:cs="Times New Roman"/>
          <w:b/>
          <w:bCs/>
          <w:i/>
          <w:iCs/>
          <w:color w:val="000000"/>
          <w:sz w:val="24"/>
          <w:szCs w:val="24"/>
          <w:lang w:eastAsia="zh-CN"/>
        </w:rPr>
        <w:t>я</w:t>
      </w:r>
      <w:r w:rsidRPr="00A56845">
        <w:rPr>
          <w:rFonts w:ascii="Times New Roman" w:eastAsia="@Arial Unicode MS" w:hAnsi="Times New Roman" w:cs="Times New Roman"/>
          <w:color w:val="000000"/>
          <w:sz w:val="24"/>
          <w:szCs w:val="24"/>
          <w:lang w:eastAsia="zh-CN"/>
        </w:rPr>
        <w:t>;в</w:t>
      </w:r>
      <w:proofErr w:type="spellEnd"/>
      <w:r w:rsidRPr="00A56845">
        <w:rPr>
          <w:rFonts w:ascii="Times New Roman" w:eastAsia="@Arial Unicode MS" w:hAnsi="Times New Roman" w:cs="Times New Roman"/>
          <w:color w:val="000000"/>
          <w:sz w:val="24"/>
          <w:szCs w:val="24"/>
          <w:lang w:eastAsia="zh-CN"/>
        </w:rPr>
        <w:t xml:space="preserve"> словах с непроизносимыми согласными.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Использование небуквенных графических средств: пробела между словами, знака переноса, абзаца.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Лексика</w:t>
      </w:r>
      <w:r w:rsidRPr="00A56845">
        <w:rPr>
          <w:rFonts w:ascii="Times New Roman" w:eastAsia="@Arial Unicode MS" w:hAnsi="Times New Roman" w:cs="Times New Roman"/>
          <w:b/>
          <w:bCs/>
          <w:sz w:val="24"/>
          <w:szCs w:val="24"/>
          <w:vertAlign w:val="superscript"/>
          <w:lang w:eastAsia="zh-CN"/>
        </w:rPr>
        <w:footnoteReference w:id="1"/>
      </w:r>
      <w:r w:rsidRPr="00A56845">
        <w:rPr>
          <w:rFonts w:ascii="Times New Roman" w:eastAsia="@Arial Unicode MS" w:hAnsi="Times New Roman" w:cs="Times New Roman"/>
          <w:b/>
          <w:bCs/>
          <w:color w:val="000000"/>
          <w:sz w:val="24"/>
          <w:szCs w:val="24"/>
          <w:lang w:eastAsia="zh-CN"/>
        </w:rPr>
        <w:t xml:space="preserve">. </w:t>
      </w:r>
      <w:r w:rsidRPr="00A56845">
        <w:rPr>
          <w:rFonts w:ascii="Times New Roman" w:eastAsia="@Arial Unicode MS" w:hAnsi="Times New Roman" w:cs="Times New Roman"/>
          <w:color w:val="000000"/>
          <w:sz w:val="24"/>
          <w:szCs w:val="24"/>
          <w:lang w:eastAsia="zh-CN"/>
        </w:rPr>
        <w:t xml:space="preserve">Понимание слова как единства звучания и значения. Выявление слов, значение которых требует уточнения. </w:t>
      </w:r>
      <w:r w:rsidRPr="00A56845">
        <w:rPr>
          <w:rFonts w:ascii="Times New Roman" w:eastAsia="@Arial Unicode MS" w:hAnsi="Times New Roman" w:cs="Times New Roman"/>
          <w:i/>
          <w:iCs/>
          <w:color w:val="000000"/>
          <w:sz w:val="24"/>
          <w:szCs w:val="24"/>
          <w:lang w:eastAsia="zh-CN"/>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Состав слова (</w:t>
      </w:r>
      <w:proofErr w:type="spellStart"/>
      <w:r w:rsidRPr="00A56845">
        <w:rPr>
          <w:rFonts w:ascii="Times New Roman" w:eastAsia="@Arial Unicode MS" w:hAnsi="Times New Roman" w:cs="Times New Roman"/>
          <w:b/>
          <w:bCs/>
          <w:color w:val="000000"/>
          <w:sz w:val="24"/>
          <w:szCs w:val="24"/>
          <w:lang w:eastAsia="zh-CN"/>
        </w:rPr>
        <w:t>морфемика</w:t>
      </w:r>
      <w:proofErr w:type="spellEnd"/>
      <w:r w:rsidRPr="00A56845">
        <w:rPr>
          <w:rFonts w:ascii="Times New Roman" w:eastAsia="@Arial Unicode MS" w:hAnsi="Times New Roman" w:cs="Times New Roman"/>
          <w:b/>
          <w:bCs/>
          <w:color w:val="000000"/>
          <w:sz w:val="24"/>
          <w:szCs w:val="24"/>
          <w:lang w:eastAsia="zh-CN"/>
        </w:rPr>
        <w:t xml:space="preserve">). </w:t>
      </w:r>
      <w:r w:rsidRPr="00A56845">
        <w:rPr>
          <w:rFonts w:ascii="Times New Roman" w:eastAsia="@Arial Unicode MS" w:hAnsi="Times New Roman" w:cs="Times New Roman"/>
          <w:color w:val="000000"/>
          <w:sz w:val="24"/>
          <w:szCs w:val="24"/>
          <w:lang w:eastAsia="zh-CN"/>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56845">
        <w:rPr>
          <w:rFonts w:ascii="Times New Roman" w:eastAsia="@Arial Unicode MS" w:hAnsi="Times New Roman" w:cs="Times New Roman"/>
          <w:i/>
          <w:iCs/>
          <w:color w:val="000000"/>
          <w:sz w:val="24"/>
          <w:szCs w:val="24"/>
          <w:lang w:eastAsia="zh-CN"/>
        </w:rPr>
        <w:t>Представление о значении суффиксов и приставок. Образование однокоренных слов с помощью суффиксов и приставок. Разбор слова по составу.</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Морфология. </w:t>
      </w:r>
      <w:r w:rsidRPr="00A56845">
        <w:rPr>
          <w:rFonts w:ascii="Times New Roman" w:eastAsia="@Arial Unicode MS" w:hAnsi="Times New Roman" w:cs="Times New Roman"/>
          <w:color w:val="000000"/>
          <w:sz w:val="24"/>
          <w:szCs w:val="24"/>
          <w:lang w:eastAsia="zh-CN"/>
        </w:rPr>
        <w:t xml:space="preserve">Части речи; </w:t>
      </w:r>
      <w:r w:rsidRPr="00A56845">
        <w:rPr>
          <w:rFonts w:ascii="Times New Roman" w:eastAsia="@Arial Unicode MS" w:hAnsi="Times New Roman" w:cs="Times New Roman"/>
          <w:i/>
          <w:iCs/>
          <w:color w:val="000000"/>
          <w:sz w:val="24"/>
          <w:szCs w:val="24"/>
          <w:lang w:eastAsia="zh-CN"/>
        </w:rPr>
        <w:t>деление частей речи на самостоятельные и служебные.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A56845">
        <w:rPr>
          <w:rFonts w:ascii="Times New Roman" w:eastAsia="@Arial Unicode MS" w:hAnsi="Times New Roman" w:cs="Times New Roman"/>
          <w:i/>
          <w:iCs/>
          <w:color w:val="000000"/>
          <w:sz w:val="24"/>
          <w:szCs w:val="24"/>
          <w:lang w:eastAsia="zh-CN"/>
        </w:rPr>
        <w:t xml:space="preserve">Различение падежных и смысловых (синтаксических) вопросов. </w:t>
      </w:r>
      <w:r w:rsidRPr="00A56845">
        <w:rPr>
          <w:rFonts w:ascii="Times New Roman" w:eastAsia="@Arial Unicode MS" w:hAnsi="Times New Roman" w:cs="Times New Roman"/>
          <w:color w:val="000000"/>
          <w:sz w:val="24"/>
          <w:szCs w:val="24"/>
          <w:lang w:eastAsia="zh-CN"/>
        </w:rPr>
        <w:t xml:space="preserve">Определение принадлежности имен существительных к 1, 2, 3-му склонению. </w:t>
      </w:r>
      <w:r w:rsidRPr="00A56845">
        <w:rPr>
          <w:rFonts w:ascii="Times New Roman" w:eastAsia="@Arial Unicode MS" w:hAnsi="Times New Roman" w:cs="Times New Roman"/>
          <w:i/>
          <w:iCs/>
          <w:color w:val="000000"/>
          <w:sz w:val="24"/>
          <w:szCs w:val="24"/>
          <w:lang w:eastAsia="zh-CN"/>
        </w:rPr>
        <w:t>Морфологический разбор имен существительных</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widowControl w:val="0"/>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Имя прилагательное. Значение и употребление в речи. Изменение прилагательных по родам, числам и падежам, кроме прилагательных на </w:t>
      </w:r>
      <w:r w:rsidRPr="00A56845">
        <w:rPr>
          <w:rFonts w:ascii="Times New Roman" w:eastAsia="@Arial Unicode MS" w:hAnsi="Times New Roman" w:cs="Times New Roman"/>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ий</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ья</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ов</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color w:val="000000"/>
          <w:sz w:val="24"/>
          <w:szCs w:val="24"/>
          <w:lang w:eastAsia="zh-CN"/>
        </w:rPr>
        <w:noBreakHyphen/>
      </w:r>
      <w:r w:rsidRPr="00A56845">
        <w:rPr>
          <w:rFonts w:ascii="Times New Roman" w:eastAsia="@Arial Unicode MS" w:hAnsi="Times New Roman" w:cs="Times New Roman"/>
          <w:b/>
          <w:bCs/>
          <w:i/>
          <w:iCs/>
          <w:color w:val="000000"/>
          <w:sz w:val="24"/>
          <w:szCs w:val="24"/>
          <w:lang w:eastAsia="zh-CN"/>
        </w:rPr>
        <w:t>ин</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i/>
          <w:iCs/>
          <w:color w:val="000000"/>
          <w:sz w:val="24"/>
          <w:szCs w:val="24"/>
          <w:lang w:eastAsia="zh-CN"/>
        </w:rPr>
        <w:t>Морфологический разбор имен прилагательных.</w:t>
      </w:r>
    </w:p>
    <w:p w:rsidR="00D87202" w:rsidRPr="00A56845" w:rsidRDefault="00D87202" w:rsidP="00D87202">
      <w:pPr>
        <w:widowControl w:val="0"/>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Местоимение. Общее представление о местоимении. </w:t>
      </w:r>
      <w:r w:rsidRPr="00A56845">
        <w:rPr>
          <w:rFonts w:ascii="Times New Roman" w:eastAsia="@Arial Unicode MS" w:hAnsi="Times New Roman" w:cs="Times New Roman"/>
          <w:i/>
          <w:iCs/>
          <w:color w:val="000000"/>
          <w:sz w:val="24"/>
          <w:szCs w:val="24"/>
          <w:lang w:eastAsia="zh-CN"/>
        </w:rPr>
        <w:t>Личные местоимения, значение и употребление в речи. Личные местоимения 1</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i/>
          <w:iCs/>
          <w:color w:val="000000"/>
          <w:sz w:val="24"/>
          <w:szCs w:val="24"/>
          <w:lang w:eastAsia="zh-CN"/>
        </w:rPr>
        <w:t>2</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i/>
          <w:iCs/>
          <w:color w:val="000000"/>
          <w:sz w:val="24"/>
          <w:szCs w:val="24"/>
          <w:lang w:eastAsia="zh-CN"/>
        </w:rPr>
        <w:t>3</w:t>
      </w:r>
      <w:r w:rsidRPr="00A56845">
        <w:rPr>
          <w:rFonts w:ascii="Times New Roman" w:eastAsia="@Arial Unicode MS" w:hAnsi="Times New Roman" w:cs="Times New Roman"/>
          <w:i/>
          <w:iCs/>
          <w:color w:val="000000"/>
          <w:sz w:val="24"/>
          <w:szCs w:val="24"/>
          <w:lang w:eastAsia="zh-CN"/>
        </w:rPr>
        <w:noBreakHyphen/>
        <w:t>го лица единственного и множественного числа. Склонение личных местоимений</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56845">
        <w:rPr>
          <w:rFonts w:ascii="Times New Roman" w:eastAsia="@Arial Unicode MS" w:hAnsi="Times New Roman" w:cs="Times New Roman"/>
          <w:i/>
          <w:iCs/>
          <w:color w:val="000000"/>
          <w:sz w:val="24"/>
          <w:szCs w:val="24"/>
          <w:lang w:eastAsia="zh-CN"/>
        </w:rPr>
        <w:t>Морфологический разбор глаголов.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i/>
          <w:iCs/>
          <w:color w:val="000000"/>
          <w:sz w:val="24"/>
          <w:szCs w:val="24"/>
          <w:lang w:eastAsia="zh-CN"/>
        </w:rPr>
        <w:t>Наречие. Значение и употребление в речи.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Предлог. </w:t>
      </w:r>
      <w:r w:rsidRPr="00A56845">
        <w:rPr>
          <w:rFonts w:ascii="Times New Roman" w:eastAsia="@Arial Unicode MS" w:hAnsi="Times New Roman" w:cs="Times New Roman"/>
          <w:i/>
          <w:iCs/>
          <w:color w:val="000000"/>
          <w:sz w:val="24"/>
          <w:szCs w:val="24"/>
          <w:lang w:eastAsia="zh-CN"/>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A56845">
        <w:rPr>
          <w:rFonts w:ascii="Times New Roman" w:eastAsia="@Arial Unicode MS" w:hAnsi="Times New Roman" w:cs="Times New Roman"/>
          <w:color w:val="000000"/>
          <w:sz w:val="24"/>
          <w:szCs w:val="24"/>
          <w:lang w:eastAsia="zh-CN"/>
        </w:rPr>
        <w:t>Отличие предлогов от приставок.</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Союзы </w:t>
      </w:r>
      <w:r w:rsidRPr="00A56845">
        <w:rPr>
          <w:rFonts w:ascii="Times New Roman" w:eastAsia="@Arial Unicode MS" w:hAnsi="Times New Roman" w:cs="Times New Roman"/>
          <w:b/>
          <w:bCs/>
          <w:i/>
          <w:iCs/>
          <w:color w:val="000000"/>
          <w:sz w:val="24"/>
          <w:szCs w:val="24"/>
          <w:lang w:eastAsia="zh-CN"/>
        </w:rPr>
        <w:t>и</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а</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но</w:t>
      </w:r>
      <w:r w:rsidRPr="00A56845">
        <w:rPr>
          <w:rFonts w:ascii="Times New Roman" w:eastAsia="@Arial Unicode MS" w:hAnsi="Times New Roman" w:cs="Times New Roman"/>
          <w:color w:val="000000"/>
          <w:sz w:val="24"/>
          <w:szCs w:val="24"/>
          <w:lang w:eastAsia="zh-CN"/>
        </w:rPr>
        <w:t xml:space="preserve">, их роль в речи. Частица </w:t>
      </w:r>
      <w:r w:rsidRPr="00A56845">
        <w:rPr>
          <w:rFonts w:ascii="Times New Roman" w:eastAsia="@Arial Unicode MS" w:hAnsi="Times New Roman" w:cs="Times New Roman"/>
          <w:b/>
          <w:bCs/>
          <w:i/>
          <w:iCs/>
          <w:color w:val="000000"/>
          <w:sz w:val="24"/>
          <w:szCs w:val="24"/>
          <w:lang w:eastAsia="zh-CN"/>
        </w:rPr>
        <w:t>не</w:t>
      </w:r>
      <w:r w:rsidRPr="00A56845">
        <w:rPr>
          <w:rFonts w:ascii="Times New Roman" w:eastAsia="@Arial Unicode MS" w:hAnsi="Times New Roman" w:cs="Times New Roman"/>
          <w:color w:val="000000"/>
          <w:sz w:val="24"/>
          <w:szCs w:val="24"/>
          <w:lang w:eastAsia="zh-CN"/>
        </w:rPr>
        <w:t>, ее значение.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Синтаксис. </w:t>
      </w:r>
      <w:r w:rsidRPr="00A56845">
        <w:rPr>
          <w:rFonts w:ascii="Times New Roman" w:eastAsia="@Arial Unicode MS" w:hAnsi="Times New Roman" w:cs="Times New Roman"/>
          <w:color w:val="000000"/>
          <w:sz w:val="24"/>
          <w:szCs w:val="24"/>
          <w:lang w:eastAsia="zh-CN"/>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Нахождение и самостоятельное составление предложений с однородными членами без союзов и с союзами </w:t>
      </w:r>
      <w:r w:rsidRPr="00A56845">
        <w:rPr>
          <w:rFonts w:ascii="Times New Roman" w:eastAsia="@Arial Unicode MS" w:hAnsi="Times New Roman" w:cs="Times New Roman"/>
          <w:b/>
          <w:bCs/>
          <w:i/>
          <w:iCs/>
          <w:color w:val="000000"/>
          <w:sz w:val="24"/>
          <w:szCs w:val="24"/>
          <w:lang w:eastAsia="zh-CN"/>
        </w:rPr>
        <w:t>и</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а</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но</w:t>
      </w:r>
      <w:r w:rsidRPr="00A56845">
        <w:rPr>
          <w:rFonts w:ascii="Times New Roman" w:eastAsia="@Arial Unicode MS" w:hAnsi="Times New Roman" w:cs="Times New Roman"/>
          <w:color w:val="000000"/>
          <w:sz w:val="24"/>
          <w:szCs w:val="24"/>
          <w:lang w:eastAsia="zh-CN"/>
        </w:rPr>
        <w:t>. Использование интонации перечисления в предложениях с однородными членами.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i/>
          <w:iCs/>
          <w:color w:val="000000"/>
          <w:sz w:val="24"/>
          <w:szCs w:val="24"/>
          <w:lang w:eastAsia="zh-CN"/>
        </w:rPr>
        <w:t>Различение простых и сложных предложений</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lastRenderedPageBreak/>
        <w:t>Орфография и пунктуация.</w:t>
      </w:r>
      <w:r w:rsidRPr="00A56845">
        <w:rPr>
          <w:rFonts w:ascii="Times New Roman" w:eastAsia="@Arial Unicode MS" w:hAnsi="Times New Roman" w:cs="Times New Roman"/>
          <w:color w:val="000000"/>
          <w:sz w:val="24"/>
          <w:szCs w:val="24"/>
          <w:lang w:eastAsia="zh-CN"/>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87202" w:rsidRPr="00A56845" w:rsidRDefault="00D87202" w:rsidP="00D87202">
      <w:pPr>
        <w:widowControl w:val="0"/>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Применение правил правописания:</w:t>
      </w:r>
    </w:p>
    <w:p w:rsidR="00D87202" w:rsidRPr="00A56845" w:rsidRDefault="00D87202" w:rsidP="00D87202">
      <w:pPr>
        <w:widowControl w:val="0"/>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сочетания </w:t>
      </w:r>
      <w:proofErr w:type="spellStart"/>
      <w:r w:rsidRPr="00A56845">
        <w:rPr>
          <w:rFonts w:ascii="Times New Roman" w:eastAsia="@Arial Unicode MS" w:hAnsi="Times New Roman" w:cs="Times New Roman"/>
          <w:b/>
          <w:bCs/>
          <w:i/>
          <w:iCs/>
          <w:color w:val="000000"/>
          <w:sz w:val="24"/>
          <w:szCs w:val="24"/>
          <w:lang w:eastAsia="zh-CN"/>
        </w:rPr>
        <w:t>жи</w:t>
      </w:r>
      <w:proofErr w:type="spellEnd"/>
      <w:r w:rsidRPr="00A56845">
        <w:rPr>
          <w:rFonts w:ascii="Times New Roman" w:eastAsia="@Arial Unicode MS" w:hAnsi="Times New Roman" w:cs="Times New Roman"/>
          <w:b/>
          <w:bCs/>
          <w:i/>
          <w:iCs/>
          <w:color w:val="000000"/>
          <w:sz w:val="24"/>
          <w:szCs w:val="24"/>
          <w:lang w:eastAsia="zh-CN"/>
        </w:rPr>
        <w:t xml:space="preserve"> – ши</w:t>
      </w:r>
      <w:r w:rsidRPr="00A56845">
        <w:rPr>
          <w:rFonts w:ascii="Times New Roman" w:eastAsia="@Arial Unicode MS" w:hAnsi="Times New Roman" w:cs="Times New Roman"/>
          <w:sz w:val="24"/>
          <w:szCs w:val="24"/>
          <w:vertAlign w:val="superscript"/>
          <w:lang w:eastAsia="zh-CN"/>
        </w:rPr>
        <w:footnoteReference w:id="2"/>
      </w:r>
      <w:r w:rsidRPr="00A56845">
        <w:rPr>
          <w:rFonts w:ascii="Times New Roman" w:eastAsia="@Arial Unicode MS" w:hAnsi="Times New Roman" w:cs="Times New Roman"/>
          <w:color w:val="000000"/>
          <w:sz w:val="24"/>
          <w:szCs w:val="24"/>
          <w:lang w:eastAsia="zh-CN"/>
        </w:rPr>
        <w:t xml:space="preserve">, </w:t>
      </w:r>
      <w:proofErr w:type="spellStart"/>
      <w:r w:rsidRPr="00A56845">
        <w:rPr>
          <w:rFonts w:ascii="Times New Roman" w:eastAsia="@Arial Unicode MS" w:hAnsi="Times New Roman" w:cs="Times New Roman"/>
          <w:b/>
          <w:bCs/>
          <w:i/>
          <w:iCs/>
          <w:color w:val="000000"/>
          <w:sz w:val="24"/>
          <w:szCs w:val="24"/>
          <w:lang w:eastAsia="zh-CN"/>
        </w:rPr>
        <w:t>ча</w:t>
      </w:r>
      <w:proofErr w:type="spellEnd"/>
      <w:r w:rsidRPr="00A56845">
        <w:rPr>
          <w:rFonts w:ascii="Times New Roman" w:eastAsia="@Arial Unicode MS" w:hAnsi="Times New Roman" w:cs="Times New Roman"/>
          <w:b/>
          <w:bCs/>
          <w:i/>
          <w:iCs/>
          <w:color w:val="000000"/>
          <w:sz w:val="24"/>
          <w:szCs w:val="24"/>
          <w:lang w:eastAsia="zh-CN"/>
        </w:rPr>
        <w:t xml:space="preserve"> – ща</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 xml:space="preserve">чу – </w:t>
      </w:r>
      <w:proofErr w:type="spellStart"/>
      <w:r w:rsidRPr="00A56845">
        <w:rPr>
          <w:rFonts w:ascii="Times New Roman" w:eastAsia="@Arial Unicode MS" w:hAnsi="Times New Roman" w:cs="Times New Roman"/>
          <w:b/>
          <w:bCs/>
          <w:i/>
          <w:iCs/>
          <w:color w:val="000000"/>
          <w:sz w:val="24"/>
          <w:szCs w:val="24"/>
          <w:lang w:eastAsia="zh-CN"/>
        </w:rPr>
        <w:t>щу</w:t>
      </w:r>
      <w:proofErr w:type="spellEnd"/>
      <w:r w:rsidRPr="00A56845">
        <w:rPr>
          <w:rFonts w:ascii="Times New Roman" w:eastAsia="@Arial Unicode MS" w:hAnsi="Times New Roman" w:cs="Times New Roman"/>
          <w:b/>
          <w:bCs/>
          <w:i/>
          <w:iCs/>
          <w:color w:val="000000"/>
          <w:sz w:val="24"/>
          <w:szCs w:val="24"/>
          <w:lang w:eastAsia="zh-CN"/>
        </w:rPr>
        <w:t xml:space="preserve"> </w:t>
      </w:r>
      <w:r w:rsidRPr="00A56845">
        <w:rPr>
          <w:rFonts w:ascii="Times New Roman" w:eastAsia="@Arial Unicode MS" w:hAnsi="Times New Roman" w:cs="Times New Roman"/>
          <w:color w:val="000000"/>
          <w:sz w:val="24"/>
          <w:szCs w:val="24"/>
          <w:lang w:eastAsia="zh-CN"/>
        </w:rPr>
        <w:t>в положении под ударением;</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сочетания </w:t>
      </w:r>
      <w:proofErr w:type="spellStart"/>
      <w:r w:rsidRPr="00A56845">
        <w:rPr>
          <w:rFonts w:ascii="Times New Roman" w:eastAsia="@Arial Unicode MS" w:hAnsi="Times New Roman" w:cs="Times New Roman"/>
          <w:b/>
          <w:bCs/>
          <w:i/>
          <w:iCs/>
          <w:color w:val="000000"/>
          <w:sz w:val="24"/>
          <w:szCs w:val="24"/>
          <w:lang w:eastAsia="zh-CN"/>
        </w:rPr>
        <w:t>чк</w:t>
      </w:r>
      <w:proofErr w:type="spellEnd"/>
      <w:r w:rsidRPr="00A56845">
        <w:rPr>
          <w:rFonts w:ascii="Times New Roman" w:eastAsia="@Arial Unicode MS" w:hAnsi="Times New Roman" w:cs="Times New Roman"/>
          <w:b/>
          <w:bCs/>
          <w:i/>
          <w:iCs/>
          <w:color w:val="000000"/>
          <w:sz w:val="24"/>
          <w:szCs w:val="24"/>
          <w:lang w:eastAsia="zh-CN"/>
        </w:rPr>
        <w:t xml:space="preserve"> – </w:t>
      </w:r>
      <w:proofErr w:type="spellStart"/>
      <w:r w:rsidRPr="00A56845">
        <w:rPr>
          <w:rFonts w:ascii="Times New Roman" w:eastAsia="@Arial Unicode MS" w:hAnsi="Times New Roman" w:cs="Times New Roman"/>
          <w:b/>
          <w:bCs/>
          <w:i/>
          <w:iCs/>
          <w:color w:val="000000"/>
          <w:sz w:val="24"/>
          <w:szCs w:val="24"/>
          <w:lang w:eastAsia="zh-CN"/>
        </w:rPr>
        <w:t>чн</w:t>
      </w:r>
      <w:proofErr w:type="spellEnd"/>
      <w:r w:rsidRPr="00A56845">
        <w:rPr>
          <w:rFonts w:ascii="Times New Roman" w:eastAsia="@Arial Unicode MS" w:hAnsi="Times New Roman" w:cs="Times New Roman"/>
          <w:color w:val="000000"/>
          <w:sz w:val="24"/>
          <w:szCs w:val="24"/>
          <w:lang w:eastAsia="zh-CN"/>
        </w:rPr>
        <w:t xml:space="preserve">, </w:t>
      </w:r>
      <w:proofErr w:type="spellStart"/>
      <w:r w:rsidRPr="00A56845">
        <w:rPr>
          <w:rFonts w:ascii="Times New Roman" w:eastAsia="@Arial Unicode MS" w:hAnsi="Times New Roman" w:cs="Times New Roman"/>
          <w:b/>
          <w:bCs/>
          <w:i/>
          <w:iCs/>
          <w:color w:val="000000"/>
          <w:sz w:val="24"/>
          <w:szCs w:val="24"/>
          <w:lang w:eastAsia="zh-CN"/>
        </w:rPr>
        <w:t>чт</w:t>
      </w:r>
      <w:proofErr w:type="spellEnd"/>
      <w:r w:rsidRPr="00A56845">
        <w:rPr>
          <w:rFonts w:ascii="Times New Roman" w:eastAsia="@Arial Unicode MS" w:hAnsi="Times New Roman" w:cs="Times New Roman"/>
          <w:color w:val="000000"/>
          <w:sz w:val="24"/>
          <w:szCs w:val="24"/>
          <w:lang w:eastAsia="zh-CN"/>
        </w:rPr>
        <w:t xml:space="preserve">, </w:t>
      </w:r>
      <w:proofErr w:type="spellStart"/>
      <w:r w:rsidRPr="00A56845">
        <w:rPr>
          <w:rFonts w:ascii="Times New Roman" w:eastAsia="@Arial Unicode MS" w:hAnsi="Times New Roman" w:cs="Times New Roman"/>
          <w:b/>
          <w:bCs/>
          <w:i/>
          <w:iCs/>
          <w:color w:val="000000"/>
          <w:sz w:val="24"/>
          <w:szCs w:val="24"/>
          <w:lang w:eastAsia="zh-CN"/>
        </w:rPr>
        <w:t>щн</w:t>
      </w:r>
      <w:proofErr w:type="spellEnd"/>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перенос слов;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прописная буква в начале предложения, в именах собственных;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проверяемые безударные гласные в корне слова;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парные звонкие и глухие согласные в корне слова;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непроизносимые согласные;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непроверяемые гласные и согласные в корне слова (на ограниченном перечне слов);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гласные и согласные в неизменяемых на письме приставках;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разделительные </w:t>
      </w:r>
      <w:r w:rsidRPr="00A56845">
        <w:rPr>
          <w:rFonts w:ascii="Times New Roman" w:eastAsia="@Arial Unicode MS" w:hAnsi="Times New Roman" w:cs="Times New Roman"/>
          <w:b/>
          <w:bCs/>
          <w:i/>
          <w:iCs/>
          <w:color w:val="000000"/>
          <w:sz w:val="24"/>
          <w:szCs w:val="24"/>
          <w:lang w:eastAsia="zh-CN"/>
        </w:rPr>
        <w:t xml:space="preserve">ъ </w:t>
      </w:r>
      <w:r w:rsidRPr="00A56845">
        <w:rPr>
          <w:rFonts w:ascii="Times New Roman" w:eastAsia="@Arial Unicode MS" w:hAnsi="Times New Roman" w:cs="Times New Roman"/>
          <w:color w:val="000000"/>
          <w:sz w:val="24"/>
          <w:szCs w:val="24"/>
          <w:lang w:eastAsia="zh-CN"/>
        </w:rPr>
        <w:t xml:space="preserve">и </w:t>
      </w:r>
      <w:r w:rsidRPr="00A56845">
        <w:rPr>
          <w:rFonts w:ascii="Times New Roman" w:eastAsia="@Arial Unicode MS" w:hAnsi="Times New Roman" w:cs="Times New Roman"/>
          <w:b/>
          <w:bCs/>
          <w:i/>
          <w:iCs/>
          <w:color w:val="000000"/>
          <w:sz w:val="24"/>
          <w:szCs w:val="24"/>
          <w:lang w:eastAsia="zh-CN"/>
        </w:rPr>
        <w:t>ь</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мягкий знак после шипящих на конце имен существительных (</w:t>
      </w:r>
      <w:r w:rsidRPr="00A56845">
        <w:rPr>
          <w:rFonts w:ascii="Times New Roman" w:eastAsia="@Arial Unicode MS" w:hAnsi="Times New Roman" w:cs="Times New Roman"/>
          <w:b/>
          <w:bCs/>
          <w:i/>
          <w:iCs/>
          <w:color w:val="000000"/>
          <w:sz w:val="24"/>
          <w:szCs w:val="24"/>
          <w:lang w:eastAsia="zh-CN"/>
        </w:rPr>
        <w:t>ночь</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нож</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рожь</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мышь</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безударные падежные окончания имен существительных (кроме существительных на </w:t>
      </w:r>
      <w:r w:rsidRPr="00A56845">
        <w:rPr>
          <w:rFonts w:ascii="Times New Roman" w:eastAsia="@Arial Unicode MS" w:hAnsi="Times New Roman" w:cs="Times New Roman"/>
          <w:i/>
          <w:i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мя</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ий</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ья</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ье</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ия</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ов</w:t>
      </w:r>
      <w:proofErr w:type="spellEnd"/>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noBreakHyphen/>
        <w:t>ин</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безударные окончания имен прилагательных;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раздельное написание предлогов с личными местоимениями;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
          <w:iCs/>
          <w:color w:val="000000"/>
          <w:sz w:val="24"/>
          <w:szCs w:val="24"/>
          <w:lang w:eastAsia="zh-CN"/>
        </w:rPr>
        <w:t xml:space="preserve">не </w:t>
      </w:r>
      <w:r w:rsidRPr="00A56845">
        <w:rPr>
          <w:rFonts w:ascii="Times New Roman" w:eastAsia="@Arial Unicode MS" w:hAnsi="Times New Roman" w:cs="Times New Roman"/>
          <w:color w:val="000000"/>
          <w:sz w:val="24"/>
          <w:szCs w:val="24"/>
          <w:lang w:eastAsia="zh-CN"/>
        </w:rPr>
        <w:t>с глаголами;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мягкий знак после шипящих на конце глаголов в форме 2</w:t>
      </w:r>
      <w:r w:rsidRPr="00A56845">
        <w:rPr>
          <w:rFonts w:ascii="Times New Roman" w:eastAsia="@Arial Unicode MS" w:hAnsi="Times New Roman" w:cs="Times New Roman"/>
          <w:color w:val="000000"/>
          <w:sz w:val="24"/>
          <w:szCs w:val="24"/>
          <w:lang w:eastAsia="zh-CN"/>
        </w:rPr>
        <w:noBreakHyphen/>
        <w:t>го лица единственного числа (</w:t>
      </w:r>
      <w:r w:rsidRPr="00A56845">
        <w:rPr>
          <w:rFonts w:ascii="Times New Roman" w:eastAsia="@Arial Unicode MS" w:hAnsi="Times New Roman" w:cs="Times New Roman"/>
          <w:b/>
          <w:bCs/>
          <w:i/>
          <w:iCs/>
          <w:color w:val="000000"/>
          <w:sz w:val="24"/>
          <w:szCs w:val="24"/>
          <w:lang w:eastAsia="zh-CN"/>
        </w:rPr>
        <w:t>пишешь</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b/>
          <w:bCs/>
          <w:i/>
          <w:iCs/>
          <w:color w:val="000000"/>
          <w:sz w:val="24"/>
          <w:szCs w:val="24"/>
          <w:lang w:eastAsia="zh-CN"/>
        </w:rPr>
        <w:t>учишь</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мягкий знак в глаголах в сочетании </w:t>
      </w:r>
      <w:r w:rsidRPr="00A56845">
        <w:rPr>
          <w:rFonts w:ascii="Times New Roman" w:eastAsia="@Arial Unicode MS" w:hAnsi="Times New Roman" w:cs="Times New Roman"/>
          <w:color w:val="000000"/>
          <w:sz w:val="24"/>
          <w:szCs w:val="24"/>
          <w:lang w:eastAsia="zh-CN"/>
        </w:rPr>
        <w:noBreakHyphen/>
      </w:r>
      <w:proofErr w:type="spellStart"/>
      <w:r w:rsidRPr="00A56845">
        <w:rPr>
          <w:rFonts w:ascii="Times New Roman" w:eastAsia="@Arial Unicode MS" w:hAnsi="Times New Roman" w:cs="Times New Roman"/>
          <w:b/>
          <w:bCs/>
          <w:i/>
          <w:iCs/>
          <w:color w:val="000000"/>
          <w:sz w:val="24"/>
          <w:szCs w:val="24"/>
          <w:lang w:eastAsia="zh-CN"/>
        </w:rPr>
        <w:t>ться</w:t>
      </w:r>
      <w:proofErr w:type="spellEnd"/>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i/>
          <w:iCs/>
          <w:color w:val="000000"/>
          <w:sz w:val="24"/>
          <w:szCs w:val="24"/>
          <w:lang w:eastAsia="zh-CN"/>
        </w:rPr>
        <w:t>безударные личные окончания глаголов</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раздельное написание предлогов с другими словами;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знаки препинания в конце предложения: точка, вопросительный и восклицательный знаки;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знаки препинания (запятая) в предложениях с однородными членами.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Развитие речи.</w:t>
      </w:r>
      <w:r w:rsidRPr="00A56845">
        <w:rPr>
          <w:rFonts w:ascii="Times New Roman" w:eastAsia="@Arial Unicode MS" w:hAnsi="Times New Roman" w:cs="Times New Roman"/>
          <w:color w:val="000000"/>
          <w:sz w:val="24"/>
          <w:szCs w:val="24"/>
          <w:lang w:eastAsia="zh-CN"/>
        </w:rPr>
        <w:t xml:space="preserve"> Осознание ситуации общения: с какой целью, с кем и где происходит общение.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Текст. Признаки текста. Смысловое единство предложений в тексте. Заглавие текста.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Последовательность предложений в тексте.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Последовательность частей текста (</w:t>
      </w:r>
      <w:r w:rsidRPr="00A56845">
        <w:rPr>
          <w:rFonts w:ascii="Times New Roman" w:eastAsia="@Arial Unicode MS" w:hAnsi="Times New Roman" w:cs="Times New Roman"/>
          <w:i/>
          <w:iCs/>
          <w:color w:val="000000"/>
          <w:sz w:val="24"/>
          <w:szCs w:val="24"/>
          <w:lang w:eastAsia="zh-CN"/>
        </w:rPr>
        <w:t>абзацев</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Комплексная работа над структурой текста: </w:t>
      </w:r>
      <w:proofErr w:type="spellStart"/>
      <w:r w:rsidRPr="00A56845">
        <w:rPr>
          <w:rFonts w:ascii="Times New Roman" w:eastAsia="@Arial Unicode MS" w:hAnsi="Times New Roman" w:cs="Times New Roman"/>
          <w:color w:val="000000"/>
          <w:sz w:val="24"/>
          <w:szCs w:val="24"/>
          <w:lang w:eastAsia="zh-CN"/>
        </w:rPr>
        <w:t>озаглавливание</w:t>
      </w:r>
      <w:proofErr w:type="spellEnd"/>
      <w:r w:rsidRPr="00A56845">
        <w:rPr>
          <w:rFonts w:ascii="Times New Roman" w:eastAsia="@Arial Unicode MS" w:hAnsi="Times New Roman" w:cs="Times New Roman"/>
          <w:color w:val="000000"/>
          <w:sz w:val="24"/>
          <w:szCs w:val="24"/>
          <w:lang w:eastAsia="zh-CN"/>
        </w:rPr>
        <w:t>, корректирование порядка предложений и частей текста (</w:t>
      </w:r>
      <w:r w:rsidRPr="00A56845">
        <w:rPr>
          <w:rFonts w:ascii="Times New Roman" w:eastAsia="@Arial Unicode MS" w:hAnsi="Times New Roman" w:cs="Times New Roman"/>
          <w:i/>
          <w:iCs/>
          <w:color w:val="000000"/>
          <w:sz w:val="24"/>
          <w:szCs w:val="24"/>
          <w:lang w:eastAsia="zh-CN"/>
        </w:rPr>
        <w:t>абзацев</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План текста. Составление планов к данным текстам. </w:t>
      </w:r>
      <w:r w:rsidRPr="00A56845">
        <w:rPr>
          <w:rFonts w:ascii="Times New Roman" w:eastAsia="@Arial Unicode MS" w:hAnsi="Times New Roman" w:cs="Times New Roman"/>
          <w:i/>
          <w:iCs/>
          <w:color w:val="000000"/>
          <w:sz w:val="24"/>
          <w:szCs w:val="24"/>
          <w:lang w:eastAsia="zh-CN"/>
        </w:rPr>
        <w:t>Создание собственных текстов по предложенным планам</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Типы текстов: описание, повествование, рассуждение, их особенности.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Знакомство с жанрами письма и поздравления.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56845">
        <w:rPr>
          <w:rFonts w:ascii="Times New Roman" w:eastAsia="@Arial Unicode MS" w:hAnsi="Times New Roman" w:cs="Times New Roman"/>
          <w:i/>
          <w:iCs/>
          <w:color w:val="000000"/>
          <w:sz w:val="24"/>
          <w:szCs w:val="24"/>
          <w:lang w:eastAsia="zh-CN"/>
        </w:rPr>
        <w:t>использование в текстах синонимов и антонимов</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widowControl w:val="0"/>
        <w:tabs>
          <w:tab w:val="left" w:leader="dot" w:pos="624"/>
        </w:tabs>
        <w:autoSpaceDE w:val="0"/>
        <w:spacing w:after="0" w:line="240" w:lineRule="auto"/>
        <w:ind w:firstLine="709"/>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A56845">
        <w:rPr>
          <w:rFonts w:ascii="Times New Roman" w:eastAsia="@Arial Unicode MS" w:hAnsi="Times New Roman" w:cs="Times New Roman"/>
          <w:i/>
          <w:iCs/>
          <w:sz w:val="24"/>
          <w:szCs w:val="24"/>
          <w:lang w:eastAsia="zh-CN"/>
        </w:rPr>
        <w:noBreakHyphen/>
        <w:t>повествования, сочинения</w:t>
      </w:r>
      <w:r w:rsidRPr="00A56845">
        <w:rPr>
          <w:rFonts w:ascii="Times New Roman" w:eastAsia="@Arial Unicode MS" w:hAnsi="Times New Roman" w:cs="Times New Roman"/>
          <w:i/>
          <w:iCs/>
          <w:sz w:val="24"/>
          <w:szCs w:val="24"/>
          <w:lang w:eastAsia="zh-CN"/>
        </w:rPr>
        <w:noBreakHyphen/>
        <w:t>описания, сочинения</w:t>
      </w:r>
      <w:r w:rsidRPr="00A56845">
        <w:rPr>
          <w:rFonts w:ascii="Times New Roman" w:eastAsia="@Arial Unicode MS" w:hAnsi="Times New Roman" w:cs="Times New Roman"/>
          <w:i/>
          <w:iCs/>
          <w:sz w:val="24"/>
          <w:szCs w:val="24"/>
          <w:lang w:eastAsia="zh-CN"/>
        </w:rPr>
        <w:noBreakHyphen/>
        <w:t>рассуждения.</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Литературное чтение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Виды речевой и читательской деятельности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proofErr w:type="spellStart"/>
      <w:r w:rsidRPr="00A56845">
        <w:rPr>
          <w:rFonts w:ascii="Times New Roman" w:eastAsia="@Arial Unicode MS" w:hAnsi="Times New Roman" w:cs="Times New Roman"/>
          <w:b/>
          <w:bCs/>
          <w:color w:val="000000"/>
          <w:sz w:val="24"/>
          <w:szCs w:val="24"/>
          <w:lang w:eastAsia="zh-CN"/>
        </w:rPr>
        <w:t>Аудирование</w:t>
      </w:r>
      <w:proofErr w:type="spellEnd"/>
      <w:r w:rsidRPr="00A56845">
        <w:rPr>
          <w:rFonts w:ascii="Times New Roman" w:eastAsia="@Arial Unicode MS" w:hAnsi="Times New Roman" w:cs="Times New Roman"/>
          <w:b/>
          <w:bCs/>
          <w:color w:val="000000"/>
          <w:sz w:val="24"/>
          <w:szCs w:val="24"/>
          <w:lang w:eastAsia="zh-CN"/>
        </w:rPr>
        <w:t xml:space="preserve"> (слушание)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A56845">
        <w:rPr>
          <w:rFonts w:ascii="Times New Roman" w:eastAsia="@Arial Unicode MS" w:hAnsi="Times New Roman" w:cs="Times New Roman"/>
          <w:color w:val="000000"/>
          <w:sz w:val="24"/>
          <w:szCs w:val="24"/>
          <w:lang w:eastAsia="zh-CN"/>
        </w:rPr>
        <w:noBreakHyphen/>
        <w:t>познавательному и художественному произведению.</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Чтение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Чтение вслух.</w:t>
      </w:r>
      <w:r w:rsidRPr="00A56845">
        <w:rPr>
          <w:rFonts w:ascii="Times New Roman" w:eastAsia="@Arial Unicode MS" w:hAnsi="Times New Roman" w:cs="Times New Roman"/>
          <w:color w:val="000000"/>
          <w:sz w:val="24"/>
          <w:szCs w:val="24"/>
          <w:lang w:eastAsia="zh-C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Чтение про себя.</w:t>
      </w:r>
      <w:r w:rsidRPr="00A56845">
        <w:rPr>
          <w:rFonts w:ascii="Times New Roman" w:eastAsia="@Arial Unicode MS" w:hAnsi="Times New Roman" w:cs="Times New Roman"/>
          <w:color w:val="000000"/>
          <w:sz w:val="24"/>
          <w:szCs w:val="24"/>
          <w:lang w:eastAsia="zh-CN"/>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Работа с разными видами текста.</w:t>
      </w:r>
      <w:r w:rsidRPr="00A56845">
        <w:rPr>
          <w:rFonts w:ascii="Times New Roman" w:eastAsia="@Arial Unicode MS" w:hAnsi="Times New Roman" w:cs="Times New Roman"/>
          <w:color w:val="000000"/>
          <w:sz w:val="24"/>
          <w:szCs w:val="24"/>
          <w:lang w:eastAsia="zh-CN"/>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Практическое освоение умения отличать текст от набора предложений. Прогнозирование содержания книги по ее названию и оформлению.</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Самостоятельное определение темы, главной мысли, структуры; деление текста на смысловые части, их </w:t>
      </w:r>
      <w:proofErr w:type="spellStart"/>
      <w:r w:rsidRPr="00A56845">
        <w:rPr>
          <w:rFonts w:ascii="Times New Roman" w:eastAsia="@Arial Unicode MS" w:hAnsi="Times New Roman" w:cs="Times New Roman"/>
          <w:color w:val="000000"/>
          <w:sz w:val="24"/>
          <w:szCs w:val="24"/>
          <w:lang w:eastAsia="zh-CN"/>
        </w:rPr>
        <w:t>озаглавливание</w:t>
      </w:r>
      <w:proofErr w:type="spellEnd"/>
      <w:r w:rsidRPr="00A56845">
        <w:rPr>
          <w:rFonts w:ascii="Times New Roman" w:eastAsia="@Arial Unicode MS" w:hAnsi="Times New Roman" w:cs="Times New Roman"/>
          <w:color w:val="000000"/>
          <w:sz w:val="24"/>
          <w:szCs w:val="24"/>
          <w:lang w:eastAsia="zh-CN"/>
        </w:rPr>
        <w:t>. Умение работать с разными видами информации.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Библиографическая культура.</w:t>
      </w:r>
      <w:r w:rsidRPr="00A56845">
        <w:rPr>
          <w:rFonts w:ascii="Times New Roman" w:eastAsia="@Arial Unicode MS" w:hAnsi="Times New Roman" w:cs="Times New Roman"/>
          <w:color w:val="000000"/>
          <w:sz w:val="24"/>
          <w:szCs w:val="24"/>
          <w:lang w:eastAsia="zh-C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Типы книг (изданий): книга</w:t>
      </w:r>
      <w:r w:rsidRPr="00A56845">
        <w:rPr>
          <w:rFonts w:ascii="Times New Roman" w:eastAsia="@Arial Unicode MS" w:hAnsi="Times New Roman" w:cs="Times New Roman"/>
          <w:color w:val="000000"/>
          <w:sz w:val="24"/>
          <w:szCs w:val="24"/>
          <w:lang w:eastAsia="zh-CN"/>
        </w:rPr>
        <w:noBreakHyphen/>
        <w:t>произведение, книга</w:t>
      </w:r>
      <w:r w:rsidRPr="00A56845">
        <w:rPr>
          <w:rFonts w:ascii="Times New Roman" w:eastAsia="@Arial Unicode MS" w:hAnsi="Times New Roman" w:cs="Times New Roman"/>
          <w:color w:val="000000"/>
          <w:sz w:val="24"/>
          <w:szCs w:val="24"/>
          <w:lang w:eastAsia="zh-CN"/>
        </w:rPr>
        <w:noBreakHyphen/>
        <w:t>сборник, собрание сочинений, периодическая печать, справочные издания (справочники, словари, энциклопедии).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Работа с текстом художественного произведения.</w:t>
      </w:r>
      <w:r w:rsidRPr="00A56845">
        <w:rPr>
          <w:rFonts w:ascii="Times New Roman" w:eastAsia="@Arial Unicode MS" w:hAnsi="Times New Roman" w:cs="Times New Roman"/>
          <w:color w:val="000000"/>
          <w:sz w:val="24"/>
          <w:szCs w:val="24"/>
          <w:lang w:eastAsia="zh-CN"/>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Характеристика героя произведения. Портрет, характер героя, выраженные через поступки и речь.</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Освоение разных видов пересказа художественного текста: подробный, выборочный и краткий (передача основных мыслей).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Подробный пересказ текста: определение главной мысли фрагмента, выделение опорных или ключевых слов, </w:t>
      </w:r>
      <w:proofErr w:type="spellStart"/>
      <w:r w:rsidRPr="00A56845">
        <w:rPr>
          <w:rFonts w:ascii="Times New Roman" w:eastAsia="@Arial Unicode MS" w:hAnsi="Times New Roman" w:cs="Times New Roman"/>
          <w:color w:val="000000"/>
          <w:sz w:val="24"/>
          <w:szCs w:val="24"/>
          <w:lang w:eastAsia="zh-CN"/>
        </w:rPr>
        <w:t>озаглавливание</w:t>
      </w:r>
      <w:proofErr w:type="spellEnd"/>
      <w:r w:rsidRPr="00A56845">
        <w:rPr>
          <w:rFonts w:ascii="Times New Roman" w:eastAsia="@Arial Unicode MS" w:hAnsi="Times New Roman" w:cs="Times New Roman"/>
          <w:color w:val="000000"/>
          <w:sz w:val="24"/>
          <w:szCs w:val="24"/>
          <w:lang w:eastAsia="zh-CN"/>
        </w:rPr>
        <w:t xml:space="preserve">, подробный пересказ эпизода; деление текста на части, определение главной мысли каждой части и всего текста, </w:t>
      </w:r>
      <w:proofErr w:type="spellStart"/>
      <w:r w:rsidRPr="00A56845">
        <w:rPr>
          <w:rFonts w:ascii="Times New Roman" w:eastAsia="@Arial Unicode MS" w:hAnsi="Times New Roman" w:cs="Times New Roman"/>
          <w:color w:val="000000"/>
          <w:sz w:val="24"/>
          <w:szCs w:val="24"/>
          <w:lang w:eastAsia="zh-CN"/>
        </w:rPr>
        <w:t>озаглавливание</w:t>
      </w:r>
      <w:proofErr w:type="spellEnd"/>
      <w:r w:rsidRPr="00A56845">
        <w:rPr>
          <w:rFonts w:ascii="Times New Roman" w:eastAsia="@Arial Unicode MS" w:hAnsi="Times New Roman" w:cs="Times New Roman"/>
          <w:color w:val="000000"/>
          <w:sz w:val="24"/>
          <w:szCs w:val="24"/>
          <w:lang w:eastAsia="zh-C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color w:val="000000"/>
          <w:sz w:val="24"/>
          <w:szCs w:val="24"/>
          <w:lang w:eastAsia="zh-CN"/>
        </w:rPr>
        <w:t xml:space="preserve">Работа с учебными, научно-популярными и другими текстами. </w:t>
      </w:r>
      <w:r w:rsidRPr="00A56845">
        <w:rPr>
          <w:rFonts w:ascii="Times New Roman" w:eastAsia="@Arial Unicode MS" w:hAnsi="Times New Roman" w:cs="Times New Roman"/>
          <w:color w:val="000000"/>
          <w:sz w:val="24"/>
          <w:szCs w:val="24"/>
          <w:lang w:eastAsia="zh-CN"/>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56845">
        <w:rPr>
          <w:rFonts w:ascii="Times New Roman" w:eastAsia="@Arial Unicode MS" w:hAnsi="Times New Roman" w:cs="Times New Roman"/>
          <w:color w:val="000000"/>
          <w:sz w:val="24"/>
          <w:szCs w:val="24"/>
          <w:lang w:eastAsia="zh-CN"/>
        </w:rPr>
        <w:t>микротем</w:t>
      </w:r>
      <w:proofErr w:type="spellEnd"/>
      <w:r w:rsidRPr="00A56845">
        <w:rPr>
          <w:rFonts w:ascii="Times New Roman" w:eastAsia="@Arial Unicode MS" w:hAnsi="Times New Roman" w:cs="Times New Roman"/>
          <w:color w:val="000000"/>
          <w:sz w:val="24"/>
          <w:szCs w:val="24"/>
          <w:lang w:eastAsia="zh-C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Говорение (культура речевого общения)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56845">
        <w:rPr>
          <w:rFonts w:ascii="Times New Roman" w:eastAsia="@Arial Unicode MS" w:hAnsi="Times New Roman" w:cs="Times New Roman"/>
          <w:color w:val="000000"/>
          <w:sz w:val="24"/>
          <w:szCs w:val="24"/>
          <w:lang w:eastAsia="zh-CN"/>
        </w:rPr>
        <w:t>внеучебного</w:t>
      </w:r>
      <w:proofErr w:type="spellEnd"/>
      <w:r w:rsidRPr="00A56845">
        <w:rPr>
          <w:rFonts w:ascii="Times New Roman" w:eastAsia="@Arial Unicode MS" w:hAnsi="Times New Roman" w:cs="Times New Roman"/>
          <w:color w:val="000000"/>
          <w:sz w:val="24"/>
          <w:szCs w:val="24"/>
          <w:lang w:eastAsia="zh-CN"/>
        </w:rPr>
        <w:t xml:space="preserve"> общения. Знакомство с особенностями национального этикета на основе фольклорных произведений.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A56845">
        <w:rPr>
          <w:rFonts w:ascii="Times New Roman" w:eastAsia="@Arial Unicode MS" w:hAnsi="Times New Roman" w:cs="Times New Roman"/>
          <w:color w:val="000000"/>
          <w:sz w:val="24"/>
          <w:szCs w:val="24"/>
          <w:lang w:eastAsia="zh-CN"/>
        </w:rPr>
        <w:lastRenderedPageBreak/>
        <w:t>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Письмо (культура письменной речи)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Круг детского чтения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Литературоведческая пропедевтика (практическое освоение)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Прозаическая и стихотворная речь: узнавание, различение, выделение особенностей стихотворного произведения (ритм, рифма).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Фольклор и авторские художественные произведения (различение).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Жанровое разнообразие произведений. Малые фольклорные формы (колыбельные песни, </w:t>
      </w:r>
      <w:proofErr w:type="spellStart"/>
      <w:r w:rsidRPr="00A56845">
        <w:rPr>
          <w:rFonts w:ascii="Times New Roman" w:eastAsia="@Arial Unicode MS" w:hAnsi="Times New Roman" w:cs="Times New Roman"/>
          <w:color w:val="000000"/>
          <w:sz w:val="24"/>
          <w:szCs w:val="24"/>
          <w:lang w:eastAsia="zh-CN"/>
        </w:rPr>
        <w:t>потешки</w:t>
      </w:r>
      <w:proofErr w:type="spellEnd"/>
      <w:r w:rsidRPr="00A56845">
        <w:rPr>
          <w:rFonts w:ascii="Times New Roman" w:eastAsia="@Arial Unicode MS" w:hAnsi="Times New Roman" w:cs="Times New Roman"/>
          <w:color w:val="000000"/>
          <w:sz w:val="24"/>
          <w:szCs w:val="24"/>
          <w:lang w:eastAsia="zh-CN"/>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Рассказ, стихотворение, басня – общее представление о жанре, особенностях построения и выразительных средствах.</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b/>
          <w:bCs/>
          <w:iCs/>
          <w:color w:val="000000"/>
          <w:sz w:val="24"/>
          <w:szCs w:val="24"/>
          <w:lang w:eastAsia="zh-CN"/>
        </w:rPr>
        <w:t>Творческая деятельность обучающихся (на основе литературных произведений)</w:t>
      </w:r>
    </w:p>
    <w:p w:rsidR="00D87202" w:rsidRPr="00A56845" w:rsidRDefault="00D87202" w:rsidP="00D87202">
      <w:pPr>
        <w:widowControl w:val="0"/>
        <w:tabs>
          <w:tab w:val="left" w:leader="dot" w:pos="624"/>
        </w:tabs>
        <w:autoSpaceDE w:val="0"/>
        <w:spacing w:after="0" w:line="240" w:lineRule="auto"/>
        <w:ind w:firstLine="709"/>
        <w:rPr>
          <w:rFonts w:ascii="Times New Roman" w:eastAsia="Times New Roman" w:hAnsi="Times New Roman" w:cs="Times New Roman"/>
          <w:i/>
          <w:iCs/>
          <w:color w:val="000000"/>
          <w:sz w:val="24"/>
          <w:szCs w:val="24"/>
          <w:lang w:eastAsia="zh-CN"/>
        </w:rPr>
      </w:pPr>
      <w:r w:rsidRPr="00A56845">
        <w:rPr>
          <w:rFonts w:ascii="Times New Roman" w:eastAsia="@Arial Unicode MS" w:hAnsi="Times New Roman" w:cs="Times New Roman"/>
          <w:i/>
          <w:iCs/>
          <w:sz w:val="24"/>
          <w:szCs w:val="24"/>
          <w:lang w:eastAsia="zh-CN"/>
        </w:rPr>
        <w:t xml:space="preserve">Интерпретация текста литературного произведения в творческой деятельности учащихся: чтение по ролям, </w:t>
      </w:r>
      <w:proofErr w:type="spellStart"/>
      <w:r w:rsidRPr="00A56845">
        <w:rPr>
          <w:rFonts w:ascii="Times New Roman" w:eastAsia="@Arial Unicode MS" w:hAnsi="Times New Roman" w:cs="Times New Roman"/>
          <w:i/>
          <w:iCs/>
          <w:sz w:val="24"/>
          <w:szCs w:val="24"/>
          <w:lang w:eastAsia="zh-CN"/>
        </w:rPr>
        <w:t>инсценирование</w:t>
      </w:r>
      <w:proofErr w:type="spellEnd"/>
      <w:r w:rsidRPr="00A56845">
        <w:rPr>
          <w:rFonts w:ascii="Times New Roman" w:eastAsia="@Arial Unicode MS" w:hAnsi="Times New Roman" w:cs="Times New Roman"/>
          <w:i/>
          <w:iCs/>
          <w:sz w:val="24"/>
          <w:szCs w:val="24"/>
          <w:lang w:eastAsia="zh-CN"/>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56845">
        <w:rPr>
          <w:rFonts w:ascii="Times New Roman" w:eastAsia="@Arial Unicode MS" w:hAnsi="Times New Roman" w:cs="Times New Roman"/>
          <w:i/>
          <w:iCs/>
          <w:sz w:val="24"/>
          <w:szCs w:val="24"/>
          <w:lang w:eastAsia="zh-CN"/>
        </w:rPr>
        <w:t>этапности</w:t>
      </w:r>
      <w:proofErr w:type="spellEnd"/>
      <w:r w:rsidRPr="00A56845">
        <w:rPr>
          <w:rFonts w:ascii="Times New Roman" w:eastAsia="@Arial Unicode MS" w:hAnsi="Times New Roman" w:cs="Times New Roman"/>
          <w:i/>
          <w:iCs/>
          <w:sz w:val="24"/>
          <w:szCs w:val="24"/>
          <w:lang w:eastAsia="zh-CN"/>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Иностранный язык</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Предметное содержание речи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Знакомство. </w:t>
      </w:r>
      <w:r w:rsidRPr="00A56845">
        <w:rPr>
          <w:rFonts w:ascii="Times New Roman" w:eastAsia="Times New Roman" w:hAnsi="Times New Roman" w:cs="Times New Roman"/>
          <w:sz w:val="24"/>
          <w:szCs w:val="24"/>
          <w:lang w:val="x-none" w:eastAsia="zh-CN"/>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lastRenderedPageBreak/>
        <w:t xml:space="preserve">Я и моя семья. </w:t>
      </w:r>
      <w:r w:rsidRPr="00A56845">
        <w:rPr>
          <w:rFonts w:ascii="Times New Roman" w:eastAsia="Times New Roman" w:hAnsi="Times New Roman" w:cs="Times New Roman"/>
          <w:sz w:val="24"/>
          <w:szCs w:val="24"/>
          <w:lang w:val="x-none" w:eastAsia="zh-CN"/>
        </w:rPr>
        <w:t>Члены семьи, их имена, возраст, внешность, черты характера, увлечения/хобби. Мой день (распо</w:t>
      </w:r>
      <w:r w:rsidRPr="00A56845">
        <w:rPr>
          <w:rFonts w:ascii="Times New Roman" w:eastAsia="Times New Roman" w:hAnsi="Times New Roman" w:cs="Times New Roman"/>
          <w:spacing w:val="2"/>
          <w:sz w:val="24"/>
          <w:szCs w:val="24"/>
          <w:lang w:val="x-none" w:eastAsia="zh-CN"/>
        </w:rPr>
        <w:t xml:space="preserve">рядок дня, </w:t>
      </w:r>
      <w:r w:rsidRPr="00A56845">
        <w:rPr>
          <w:rFonts w:ascii="Times New Roman" w:eastAsia="Times New Roman" w:hAnsi="Times New Roman" w:cs="Times New Roman"/>
          <w:iCs/>
          <w:spacing w:val="2"/>
          <w:sz w:val="24"/>
          <w:szCs w:val="24"/>
          <w:lang w:val="x-none" w:eastAsia="zh-CN"/>
        </w:rPr>
        <w:t>домашние обязанности</w:t>
      </w:r>
      <w:r w:rsidRPr="00A56845">
        <w:rPr>
          <w:rFonts w:ascii="Times New Roman" w:eastAsia="Times New Roman" w:hAnsi="Times New Roman" w:cs="Times New Roman"/>
          <w:spacing w:val="2"/>
          <w:sz w:val="24"/>
          <w:szCs w:val="24"/>
          <w:lang w:val="x-none" w:eastAsia="zh-CN"/>
        </w:rPr>
        <w:t>)</w:t>
      </w:r>
      <w:r w:rsidRPr="00A56845">
        <w:rPr>
          <w:rFonts w:ascii="Times New Roman" w:eastAsia="Times New Roman" w:hAnsi="Times New Roman" w:cs="Times New Roman"/>
          <w:iCs/>
          <w:spacing w:val="2"/>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 xml:space="preserve">Покупки в магазине: одежда, </w:t>
      </w:r>
      <w:r w:rsidRPr="00A56845">
        <w:rPr>
          <w:rFonts w:ascii="Times New Roman" w:eastAsia="Times New Roman" w:hAnsi="Times New Roman" w:cs="Times New Roman"/>
          <w:iCs/>
          <w:spacing w:val="2"/>
          <w:sz w:val="24"/>
          <w:szCs w:val="24"/>
          <w:lang w:val="x-none" w:eastAsia="zh-CN"/>
        </w:rPr>
        <w:t xml:space="preserve">обувь, </w:t>
      </w:r>
      <w:r w:rsidRPr="00A56845">
        <w:rPr>
          <w:rFonts w:ascii="Times New Roman" w:eastAsia="Times New Roman" w:hAnsi="Times New Roman" w:cs="Times New Roman"/>
          <w:spacing w:val="2"/>
          <w:sz w:val="24"/>
          <w:szCs w:val="24"/>
          <w:lang w:val="x-none" w:eastAsia="zh-CN"/>
        </w:rPr>
        <w:t xml:space="preserve">основные продукты питания. Любимая еда. </w:t>
      </w:r>
      <w:r w:rsidRPr="00A56845">
        <w:rPr>
          <w:rFonts w:ascii="Times New Roman" w:eastAsia="Times New Roman" w:hAnsi="Times New Roman" w:cs="Times New Roman"/>
          <w:sz w:val="24"/>
          <w:szCs w:val="24"/>
          <w:lang w:val="x-none" w:eastAsia="zh-CN"/>
        </w:rPr>
        <w:t>Семейные праздники: день рождения, Новый год/Рождество. Подарки.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Мир моих увлечений. </w:t>
      </w:r>
      <w:r w:rsidRPr="00A56845">
        <w:rPr>
          <w:rFonts w:ascii="Times New Roman" w:eastAsia="Times New Roman" w:hAnsi="Times New Roman" w:cs="Times New Roman"/>
          <w:spacing w:val="2"/>
          <w:sz w:val="24"/>
          <w:szCs w:val="24"/>
          <w:lang w:val="x-none" w:eastAsia="zh-CN"/>
        </w:rPr>
        <w:t xml:space="preserve">Мои любимые занятия. Виды </w:t>
      </w:r>
      <w:r w:rsidRPr="00A56845">
        <w:rPr>
          <w:rFonts w:ascii="Times New Roman" w:eastAsia="Times New Roman" w:hAnsi="Times New Roman" w:cs="Times New Roman"/>
          <w:sz w:val="24"/>
          <w:szCs w:val="24"/>
          <w:lang w:val="x-none" w:eastAsia="zh-CN"/>
        </w:rPr>
        <w:t xml:space="preserve">спорта и спортивные игры. </w:t>
      </w:r>
      <w:r w:rsidRPr="00A56845">
        <w:rPr>
          <w:rFonts w:ascii="Times New Roman" w:eastAsia="Times New Roman" w:hAnsi="Times New Roman" w:cs="Times New Roman"/>
          <w:iCs/>
          <w:sz w:val="24"/>
          <w:szCs w:val="24"/>
          <w:lang w:val="x-none" w:eastAsia="zh-CN"/>
        </w:rPr>
        <w:t xml:space="preserve">Мои любимые сказки. </w:t>
      </w:r>
      <w:r w:rsidRPr="00A56845">
        <w:rPr>
          <w:rFonts w:ascii="Times New Roman" w:eastAsia="Times New Roman" w:hAnsi="Times New Roman" w:cs="Times New Roman"/>
          <w:sz w:val="24"/>
          <w:szCs w:val="24"/>
          <w:lang w:val="x-none" w:eastAsia="zh-CN"/>
        </w:rPr>
        <w:t xml:space="preserve">Выходной день </w:t>
      </w:r>
      <w:r w:rsidRPr="00A56845">
        <w:rPr>
          <w:rFonts w:ascii="Times New Roman" w:eastAsia="Times New Roman" w:hAnsi="Times New Roman" w:cs="Times New Roman"/>
          <w:iCs/>
          <w:sz w:val="24"/>
          <w:szCs w:val="24"/>
          <w:lang w:val="x-none" w:eastAsia="zh-CN"/>
        </w:rPr>
        <w:t xml:space="preserve">(в зоопарке, цирке), </w:t>
      </w:r>
      <w:r w:rsidRPr="00A56845">
        <w:rPr>
          <w:rFonts w:ascii="Times New Roman" w:eastAsia="Times New Roman" w:hAnsi="Times New Roman" w:cs="Times New Roman"/>
          <w:sz w:val="24"/>
          <w:szCs w:val="24"/>
          <w:lang w:val="x-none" w:eastAsia="zh-CN"/>
        </w:rPr>
        <w:t>каникулы.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Я и мои друзья. </w:t>
      </w:r>
      <w:r w:rsidRPr="00A56845">
        <w:rPr>
          <w:rFonts w:ascii="Times New Roman" w:eastAsia="Times New Roman" w:hAnsi="Times New Roman" w:cs="Times New Roman"/>
          <w:sz w:val="24"/>
          <w:szCs w:val="24"/>
          <w:lang w:val="x-none" w:eastAsia="zh-CN"/>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Моя школа. </w:t>
      </w:r>
      <w:r w:rsidRPr="00A56845">
        <w:rPr>
          <w:rFonts w:ascii="Times New Roman" w:eastAsia="Times New Roman" w:hAnsi="Times New Roman" w:cs="Times New Roman"/>
          <w:spacing w:val="2"/>
          <w:sz w:val="24"/>
          <w:szCs w:val="24"/>
          <w:lang w:val="x-none" w:eastAsia="zh-CN"/>
        </w:rPr>
        <w:t xml:space="preserve">Классная комната, учебные предметы, </w:t>
      </w:r>
      <w:r w:rsidRPr="00A56845">
        <w:rPr>
          <w:rFonts w:ascii="Times New Roman" w:eastAsia="Times New Roman" w:hAnsi="Times New Roman" w:cs="Times New Roman"/>
          <w:sz w:val="24"/>
          <w:szCs w:val="24"/>
          <w:lang w:val="x-none" w:eastAsia="zh-CN"/>
        </w:rPr>
        <w:t>школьные принадлежности. Учебные занятия на уроках.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Мир вокруг меня. </w:t>
      </w:r>
      <w:r w:rsidRPr="00A56845">
        <w:rPr>
          <w:rFonts w:ascii="Times New Roman" w:eastAsia="Times New Roman" w:hAnsi="Times New Roman" w:cs="Times New Roman"/>
          <w:sz w:val="24"/>
          <w:szCs w:val="24"/>
          <w:lang w:val="x-none" w:eastAsia="zh-CN"/>
        </w:rPr>
        <w:t xml:space="preserve">Мой дом/квартира/комната: названия комнат, их размер, предметы мебели и интерьера. Природа. </w:t>
      </w:r>
      <w:r w:rsidRPr="00A56845">
        <w:rPr>
          <w:rFonts w:ascii="Times New Roman" w:eastAsia="Times New Roman" w:hAnsi="Times New Roman" w:cs="Times New Roman"/>
          <w:iCs/>
          <w:sz w:val="24"/>
          <w:szCs w:val="24"/>
          <w:lang w:val="x-none" w:eastAsia="zh-CN"/>
        </w:rPr>
        <w:t xml:space="preserve">Дикие и домашние животные. </w:t>
      </w:r>
      <w:r w:rsidRPr="00A56845">
        <w:rPr>
          <w:rFonts w:ascii="Times New Roman" w:eastAsia="Times New Roman" w:hAnsi="Times New Roman" w:cs="Times New Roman"/>
          <w:sz w:val="24"/>
          <w:szCs w:val="24"/>
          <w:lang w:val="x-none" w:eastAsia="zh-CN"/>
        </w:rPr>
        <w:t>Любимое время года. Погода.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Страна/страны изучаемого языка и родная страна. </w:t>
      </w:r>
      <w:r w:rsidRPr="00A56845">
        <w:rPr>
          <w:rFonts w:ascii="Times New Roman" w:eastAsia="Times New Roman" w:hAnsi="Times New Roman" w:cs="Times New Roman"/>
          <w:sz w:val="24"/>
          <w:szCs w:val="24"/>
          <w:lang w:val="x-none" w:eastAsia="zh-CN"/>
        </w:rPr>
        <w:t>Общие сведения: название, столица. Литературные персонажи популярных книг моих сверстников (имена героев книг, черты характера).</w:t>
      </w:r>
      <w:r w:rsidRPr="00A56845">
        <w:rPr>
          <w:rFonts w:ascii="Times New Roman" w:eastAsia="Times New Roman" w:hAnsi="Times New Roman" w:cs="Times New Roman"/>
          <w:iCs/>
          <w:sz w:val="24"/>
          <w:szCs w:val="24"/>
          <w:lang w:val="x-none" w:eastAsia="zh-CN"/>
        </w:rPr>
        <w:t xml:space="preserve"> Небольшие произведения детского фольклора на изучаемом иностранном языке (рифмовки, стихи, песни, сказки).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Некоторые формы речевого и неречевого этикета стран изучаемого языка в ряде ситуаций общения (в школе, во</w:t>
      </w:r>
      <w:r w:rsidRPr="00A56845">
        <w:rPr>
          <w:rFonts w:ascii="Times New Roman" w:eastAsia="Times New Roman" w:hAnsi="Times New Roman" w:cs="Times New Roman"/>
          <w:sz w:val="24"/>
          <w:szCs w:val="24"/>
          <w:lang w:val="x-none" w:eastAsia="zh-CN"/>
        </w:rPr>
        <w:t xml:space="preserve"> время совместной игры, в магазине).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Коммуникативные умения по видам речевой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В русле говорения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1. Диалогическая форма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Уметь вести: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этикетные диалоги в типичных ситуациях бытового, </w:t>
      </w:r>
      <w:proofErr w:type="spellStart"/>
      <w:r w:rsidRPr="00A56845">
        <w:rPr>
          <w:rFonts w:ascii="Times New Roman" w:eastAsia="Times New Roman" w:hAnsi="Times New Roman" w:cs="Times New Roman"/>
          <w:sz w:val="24"/>
          <w:szCs w:val="24"/>
          <w:lang w:eastAsia="zh-CN"/>
        </w:rPr>
        <w:t>учебно</w:t>
      </w:r>
      <w:r w:rsidRPr="00A56845">
        <w:rPr>
          <w:rFonts w:ascii="Times New Roman" w:eastAsia="Times New Roman" w:hAnsi="Times New Roman" w:cs="Times New Roman"/>
          <w:sz w:val="24"/>
          <w:szCs w:val="24"/>
          <w:lang w:eastAsia="zh-CN"/>
        </w:rPr>
        <w:softHyphen/>
        <w:t>трудового</w:t>
      </w:r>
      <w:proofErr w:type="spellEnd"/>
      <w:r w:rsidRPr="00A56845">
        <w:rPr>
          <w:rFonts w:ascii="Times New Roman" w:eastAsia="Times New Roman" w:hAnsi="Times New Roman" w:cs="Times New Roman"/>
          <w:sz w:val="24"/>
          <w:szCs w:val="24"/>
          <w:lang w:eastAsia="zh-CN"/>
        </w:rPr>
        <w:t xml:space="preserve"> и межкультурного общения, в том числе при помощи средств телекоммуникации;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proofErr w:type="spellStart"/>
      <w:r w:rsidRPr="00A56845">
        <w:rPr>
          <w:rFonts w:ascii="Times New Roman" w:eastAsia="Times New Roman" w:hAnsi="Times New Roman" w:cs="Times New Roman"/>
          <w:sz w:val="24"/>
          <w:szCs w:val="24"/>
          <w:lang w:eastAsia="zh-CN"/>
        </w:rPr>
        <w:t>диалог</w:t>
      </w:r>
      <w:r w:rsidRPr="00A56845">
        <w:rPr>
          <w:rFonts w:ascii="Times New Roman" w:eastAsia="Times New Roman" w:hAnsi="Times New Roman" w:cs="Times New Roman"/>
          <w:sz w:val="24"/>
          <w:szCs w:val="24"/>
          <w:lang w:eastAsia="zh-CN"/>
        </w:rPr>
        <w:softHyphen/>
        <w:t>расспрос</w:t>
      </w:r>
      <w:proofErr w:type="spellEnd"/>
      <w:r w:rsidRPr="00A56845">
        <w:rPr>
          <w:rFonts w:ascii="Times New Roman" w:eastAsia="Times New Roman" w:hAnsi="Times New Roman" w:cs="Times New Roman"/>
          <w:sz w:val="24"/>
          <w:szCs w:val="24"/>
          <w:lang w:eastAsia="zh-CN"/>
        </w:rPr>
        <w:t xml:space="preserve"> (запрос информации и ответ на него);</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диалог — побуждение к действию.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2. Монологическая форма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Уметь пользоваться основными коммуникативными типами речи: описание, рассказ, </w:t>
      </w:r>
      <w:r w:rsidRPr="00A56845">
        <w:rPr>
          <w:rFonts w:ascii="Times New Roman" w:eastAsia="Times New Roman" w:hAnsi="Times New Roman" w:cs="Times New Roman"/>
          <w:iCs/>
          <w:spacing w:val="2"/>
          <w:sz w:val="24"/>
          <w:szCs w:val="24"/>
          <w:lang w:val="x-none" w:eastAsia="zh-CN"/>
        </w:rPr>
        <w:t>характеристика (персона</w:t>
      </w:r>
      <w:r w:rsidRPr="00A56845">
        <w:rPr>
          <w:rFonts w:ascii="Times New Roman" w:eastAsia="Times New Roman" w:hAnsi="Times New Roman" w:cs="Times New Roman"/>
          <w:iCs/>
          <w:sz w:val="24"/>
          <w:szCs w:val="24"/>
          <w:lang w:val="x-none" w:eastAsia="zh-CN"/>
        </w:rPr>
        <w:t>жей).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В русле </w:t>
      </w:r>
      <w:proofErr w:type="spellStart"/>
      <w:r w:rsidRPr="00A56845">
        <w:rPr>
          <w:rFonts w:ascii="Times New Roman" w:eastAsia="Times New Roman" w:hAnsi="Times New Roman" w:cs="Times New Roman"/>
          <w:b/>
          <w:bCs/>
          <w:sz w:val="24"/>
          <w:szCs w:val="24"/>
          <w:lang w:val="x-none" w:eastAsia="zh-CN"/>
        </w:rPr>
        <w:t>аудирования</w:t>
      </w:r>
      <w:proofErr w:type="spellEnd"/>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Воспринимать на слух и понимать: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речь учителя и одноклассников в процессе общения на уроке и вербально/</w:t>
      </w:r>
      <w:proofErr w:type="spellStart"/>
      <w:r w:rsidRPr="00A56845">
        <w:rPr>
          <w:rFonts w:ascii="Times New Roman" w:eastAsia="Times New Roman" w:hAnsi="Times New Roman" w:cs="Times New Roman"/>
          <w:sz w:val="24"/>
          <w:szCs w:val="24"/>
          <w:lang w:eastAsia="zh-CN"/>
        </w:rPr>
        <w:t>невербально</w:t>
      </w:r>
      <w:proofErr w:type="spellEnd"/>
      <w:r w:rsidRPr="00A56845">
        <w:rPr>
          <w:rFonts w:ascii="Times New Roman" w:eastAsia="Times New Roman" w:hAnsi="Times New Roman" w:cs="Times New Roman"/>
          <w:sz w:val="24"/>
          <w:szCs w:val="24"/>
          <w:lang w:eastAsia="zh-CN"/>
        </w:rPr>
        <w:t xml:space="preserve"> реагировать на услышанное;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В русле чтения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Читать: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вслух небольшие тексты, построенные на изученном языковом материале;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В русле письма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Владеть:</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умением выписывать из текста слова, словосочетания и предложения;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основами письменной речи: писать по образцу поздравление с праздником, короткое личное письмо.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b/>
          <w:bCs/>
          <w:i/>
          <w:iCs/>
          <w:color w:val="000000"/>
          <w:sz w:val="21"/>
          <w:szCs w:val="21"/>
          <w:lang w:val="x-none" w:eastAsia="zh-CN"/>
        </w:rPr>
      </w:pPr>
      <w:r w:rsidRPr="00A56845">
        <w:rPr>
          <w:rFonts w:ascii="Times New Roman" w:eastAsia="Times New Roman" w:hAnsi="Times New Roman" w:cs="Times New Roman"/>
          <w:b/>
          <w:bCs/>
          <w:iCs/>
          <w:sz w:val="24"/>
          <w:szCs w:val="24"/>
          <w:lang w:val="x-none" w:eastAsia="zh-CN"/>
        </w:rPr>
        <w:t>Языковые средства и навыки пользования ими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Английский язык</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lastRenderedPageBreak/>
        <w:t xml:space="preserve">Графика, каллиграфия, орфография. </w:t>
      </w:r>
      <w:r w:rsidRPr="00A56845">
        <w:rPr>
          <w:rFonts w:ascii="Times New Roman" w:eastAsia="Times New Roman" w:hAnsi="Times New Roman" w:cs="Times New Roman"/>
          <w:sz w:val="24"/>
          <w:szCs w:val="24"/>
          <w:lang w:val="x-none" w:eastAsia="zh-CN"/>
        </w:rPr>
        <w:t>Все буквы английского алфавита. Основные буквосочетания. Звуко</w:t>
      </w:r>
      <w:r w:rsidRPr="00A56845">
        <w:rPr>
          <w:rFonts w:ascii="Times New Roman" w:eastAsia="Times New Roman" w:hAnsi="Times New Roman" w:cs="Times New Roman"/>
          <w:sz w:val="24"/>
          <w:szCs w:val="24"/>
          <w:lang w:val="x-none" w:eastAsia="zh-CN"/>
        </w:rPr>
        <w:softHyphen/>
        <w:t xml:space="preserve">буквенные </w:t>
      </w:r>
      <w:r w:rsidRPr="00A56845">
        <w:rPr>
          <w:rFonts w:ascii="Times New Roman" w:eastAsia="Times New Roman" w:hAnsi="Times New Roman" w:cs="Times New Roman"/>
          <w:spacing w:val="2"/>
          <w:sz w:val="24"/>
          <w:szCs w:val="24"/>
          <w:lang w:val="x-none" w:eastAsia="zh-CN"/>
        </w:rPr>
        <w:t xml:space="preserve">соответствия. Знаки транскрипции. Апостроф. Основные </w:t>
      </w:r>
      <w:r w:rsidRPr="00A56845">
        <w:rPr>
          <w:rFonts w:ascii="Times New Roman" w:eastAsia="Times New Roman" w:hAnsi="Times New Roman" w:cs="Times New Roman"/>
          <w:sz w:val="24"/>
          <w:szCs w:val="24"/>
          <w:lang w:val="x-none" w:eastAsia="zh-CN"/>
        </w:rPr>
        <w:t>правила чтения и орфографии. Написание наиболее употребительных слов, вошедших в активный словарь.</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Фонетическая сторона речи. </w:t>
      </w:r>
      <w:r w:rsidRPr="00A56845">
        <w:rPr>
          <w:rFonts w:ascii="Times New Roman" w:eastAsia="Times New Roman" w:hAnsi="Times New Roman" w:cs="Times New Roman"/>
          <w:sz w:val="24"/>
          <w:szCs w:val="24"/>
          <w:lang w:val="x-none" w:eastAsia="zh-CN"/>
        </w:rPr>
        <w:t>Адекватное произношение и различение на слух всех звуков и звукосочетаний англий</w:t>
      </w:r>
      <w:r w:rsidRPr="00A56845">
        <w:rPr>
          <w:rFonts w:ascii="Times New Roman" w:eastAsia="Times New Roman" w:hAnsi="Times New Roman" w:cs="Times New Roman"/>
          <w:spacing w:val="2"/>
          <w:sz w:val="24"/>
          <w:szCs w:val="24"/>
          <w:lang w:val="x-none" w:eastAsia="zh-CN"/>
        </w:rPr>
        <w:t xml:space="preserve">ского языка. Соблюдение норм произношения: долгота и </w:t>
      </w:r>
      <w:r w:rsidRPr="00A56845">
        <w:rPr>
          <w:rFonts w:ascii="Times New Roman" w:eastAsia="Times New Roman" w:hAnsi="Times New Roman" w:cs="Times New Roman"/>
          <w:sz w:val="24"/>
          <w:szCs w:val="24"/>
          <w:lang w:val="x-none" w:eastAsia="zh-CN"/>
        </w:rPr>
        <w:t xml:space="preserve">краткость гласных, отсутствие оглушения звонких согласных </w:t>
      </w:r>
      <w:r w:rsidRPr="00A56845">
        <w:rPr>
          <w:rFonts w:ascii="Times New Roman" w:eastAsia="Times New Roman" w:hAnsi="Times New Roman" w:cs="Times New Roman"/>
          <w:spacing w:val="2"/>
          <w:sz w:val="24"/>
          <w:szCs w:val="24"/>
          <w:lang w:val="x-none" w:eastAsia="zh-CN"/>
        </w:rPr>
        <w:t xml:space="preserve">в конце слога или слова, отсутствие смягчения согласных перед гласными. Дифтонги. </w:t>
      </w:r>
      <w:r w:rsidRPr="00A56845">
        <w:rPr>
          <w:rFonts w:ascii="Times New Roman" w:eastAsia="Times New Roman" w:hAnsi="Times New Roman" w:cs="Times New Roman"/>
          <w:iCs/>
          <w:spacing w:val="2"/>
          <w:sz w:val="24"/>
          <w:szCs w:val="24"/>
          <w:lang w:val="x-none" w:eastAsia="zh-CN"/>
        </w:rPr>
        <w:t>Связующее «r» (</w:t>
      </w:r>
      <w:proofErr w:type="spellStart"/>
      <w:r w:rsidRPr="00A56845">
        <w:rPr>
          <w:rFonts w:ascii="Times New Roman" w:eastAsia="Times New Roman" w:hAnsi="Times New Roman" w:cs="Times New Roman"/>
          <w:iCs/>
          <w:spacing w:val="2"/>
          <w:sz w:val="24"/>
          <w:szCs w:val="24"/>
          <w:lang w:val="x-none" w:eastAsia="zh-CN"/>
        </w:rPr>
        <w:t>there</w:t>
      </w:r>
      <w:proofErr w:type="spellEnd"/>
      <w:r w:rsidRPr="00A56845">
        <w:rPr>
          <w:rFonts w:ascii="Times New Roman" w:eastAsia="Times New Roman" w:hAnsi="Times New Roman" w:cs="Times New Roman"/>
          <w:iCs/>
          <w:spacing w:val="2"/>
          <w:sz w:val="24"/>
          <w:szCs w:val="24"/>
          <w:lang w:val="x-none" w:eastAsia="zh-CN"/>
        </w:rPr>
        <w:t xml:space="preserve"> </w:t>
      </w:r>
      <w:proofErr w:type="spellStart"/>
      <w:r w:rsidRPr="00A56845">
        <w:rPr>
          <w:rFonts w:ascii="Times New Roman" w:eastAsia="Times New Roman" w:hAnsi="Times New Roman" w:cs="Times New Roman"/>
          <w:iCs/>
          <w:spacing w:val="2"/>
          <w:sz w:val="24"/>
          <w:szCs w:val="24"/>
          <w:lang w:val="x-none" w:eastAsia="zh-CN"/>
        </w:rPr>
        <w:t>is</w:t>
      </w:r>
      <w:proofErr w:type="spellEnd"/>
      <w:r w:rsidRPr="00A56845">
        <w:rPr>
          <w:rFonts w:ascii="Times New Roman" w:eastAsia="Times New Roman" w:hAnsi="Times New Roman" w:cs="Times New Roman"/>
          <w:iCs/>
          <w:spacing w:val="2"/>
          <w:sz w:val="24"/>
          <w:szCs w:val="24"/>
          <w:lang w:val="x-none" w:eastAsia="zh-CN"/>
        </w:rPr>
        <w:t>/</w:t>
      </w:r>
      <w:proofErr w:type="spellStart"/>
      <w:r w:rsidRPr="00A56845">
        <w:rPr>
          <w:rFonts w:ascii="Times New Roman" w:eastAsia="Times New Roman" w:hAnsi="Times New Roman" w:cs="Times New Roman"/>
          <w:iCs/>
          <w:spacing w:val="2"/>
          <w:sz w:val="24"/>
          <w:szCs w:val="24"/>
          <w:lang w:val="x-none" w:eastAsia="zh-CN"/>
        </w:rPr>
        <w:t>there</w:t>
      </w:r>
      <w:proofErr w:type="spellEnd"/>
      <w:r w:rsidRPr="00A56845">
        <w:rPr>
          <w:rFonts w:ascii="Times New Roman" w:eastAsia="Times New Roman" w:hAnsi="Times New Roman" w:cs="Times New Roman"/>
          <w:iCs/>
          <w:spacing w:val="2"/>
          <w:sz w:val="24"/>
          <w:szCs w:val="24"/>
          <w:lang w:val="x-none" w:eastAsia="zh-CN"/>
        </w:rPr>
        <w:t xml:space="preserve"> </w:t>
      </w:r>
      <w:proofErr w:type="spellStart"/>
      <w:r w:rsidRPr="00A56845">
        <w:rPr>
          <w:rFonts w:ascii="Times New Roman" w:eastAsia="Times New Roman" w:hAnsi="Times New Roman" w:cs="Times New Roman"/>
          <w:iCs/>
          <w:spacing w:val="2"/>
          <w:sz w:val="24"/>
          <w:szCs w:val="24"/>
          <w:lang w:val="x-none" w:eastAsia="zh-CN"/>
        </w:rPr>
        <w:t>are</w:t>
      </w:r>
      <w:proofErr w:type="spellEnd"/>
      <w:r w:rsidRPr="00A56845">
        <w:rPr>
          <w:rFonts w:ascii="Times New Roman" w:eastAsia="Times New Roman" w:hAnsi="Times New Roman" w:cs="Times New Roman"/>
          <w:iCs/>
          <w:spacing w:val="2"/>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Ударение в слове, фразе.</w:t>
      </w:r>
      <w:r w:rsidRPr="00A56845">
        <w:rPr>
          <w:rFonts w:ascii="Times New Roman" w:eastAsia="Times New Roman" w:hAnsi="Times New Roman" w:cs="Times New Roman"/>
          <w:iCs/>
          <w:spacing w:val="2"/>
          <w:sz w:val="24"/>
          <w:szCs w:val="24"/>
          <w:lang w:val="x-none" w:eastAsia="zh-CN"/>
        </w:rPr>
        <w:t xml:space="preserve"> Отсутствие ударения на служебных словах (артиклях, союзах, предлогах). Членение предложений на смысловые группы.</w:t>
      </w:r>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Ритмико</w:t>
      </w:r>
      <w:r w:rsidRPr="00A56845">
        <w:rPr>
          <w:rFonts w:ascii="Times New Roman" w:eastAsia="Times New Roman" w:hAnsi="Times New Roman" w:cs="Times New Roman"/>
          <w:spacing w:val="2"/>
          <w:sz w:val="24"/>
          <w:szCs w:val="24"/>
          <w:lang w:val="x-none" w:eastAsia="zh-CN"/>
        </w:rPr>
        <w:softHyphen/>
        <w:t>интонационные</w:t>
      </w:r>
      <w:proofErr w:type="spellEnd"/>
      <w:r w:rsidRPr="00A56845">
        <w:rPr>
          <w:rFonts w:ascii="Times New Roman" w:eastAsia="Times New Roman" w:hAnsi="Times New Roman" w:cs="Times New Roman"/>
          <w:spacing w:val="2"/>
          <w:sz w:val="24"/>
          <w:szCs w:val="24"/>
          <w:lang w:val="x-none" w:eastAsia="zh-CN"/>
        </w:rPr>
        <w:t xml:space="preserve"> особенности повествовательного, побудительного</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и вопросительного (общий и специальный вопрос) предложе</w:t>
      </w:r>
      <w:r w:rsidRPr="00A56845">
        <w:rPr>
          <w:rFonts w:ascii="Times New Roman" w:eastAsia="Times New Roman" w:hAnsi="Times New Roman" w:cs="Times New Roman"/>
          <w:spacing w:val="2"/>
          <w:sz w:val="24"/>
          <w:szCs w:val="24"/>
          <w:lang w:val="x-none" w:eastAsia="zh-CN"/>
        </w:rPr>
        <w:t xml:space="preserve">ний. </w:t>
      </w:r>
      <w:r w:rsidRPr="00A56845">
        <w:rPr>
          <w:rFonts w:ascii="Times New Roman" w:eastAsia="Times New Roman" w:hAnsi="Times New Roman" w:cs="Times New Roman"/>
          <w:iCs/>
          <w:spacing w:val="2"/>
          <w:sz w:val="24"/>
          <w:szCs w:val="24"/>
          <w:lang w:val="x-none" w:eastAsia="zh-CN"/>
        </w:rPr>
        <w:t xml:space="preserve">Интонация перечисления. Чтение по транскрипции </w:t>
      </w:r>
      <w:r w:rsidRPr="00A56845">
        <w:rPr>
          <w:rFonts w:ascii="Times New Roman" w:eastAsia="Times New Roman" w:hAnsi="Times New Roman" w:cs="Times New Roman"/>
          <w:iCs/>
          <w:sz w:val="24"/>
          <w:szCs w:val="24"/>
          <w:lang w:val="x-none" w:eastAsia="zh-CN"/>
        </w:rPr>
        <w:t>изученных слов.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Лексическая сторона речи. </w:t>
      </w:r>
      <w:r w:rsidRPr="00A56845">
        <w:rPr>
          <w:rFonts w:ascii="Times New Roman" w:eastAsia="Times New Roman" w:hAnsi="Times New Roman" w:cs="Times New Roman"/>
          <w:spacing w:val="-2"/>
          <w:sz w:val="24"/>
          <w:szCs w:val="24"/>
          <w:lang w:val="x-none" w:eastAsia="zh-CN"/>
        </w:rPr>
        <w:t>Лексические единицы, обслу</w:t>
      </w:r>
      <w:r w:rsidRPr="00A56845">
        <w:rPr>
          <w:rFonts w:ascii="Times New Roman" w:eastAsia="Times New Roman" w:hAnsi="Times New Roman" w:cs="Times New Roman"/>
          <w:sz w:val="24"/>
          <w:szCs w:val="24"/>
          <w:lang w:val="x-none" w:eastAsia="zh-CN"/>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A56845">
        <w:rPr>
          <w:rFonts w:ascii="Times New Roman" w:eastAsia="Times New Roman" w:hAnsi="Times New Roman" w:cs="Times New Roman"/>
          <w:spacing w:val="2"/>
          <w:sz w:val="24"/>
          <w:szCs w:val="24"/>
          <w:lang w:val="x-none" w:eastAsia="zh-CN"/>
        </w:rPr>
        <w:t xml:space="preserve">устойчивые словосочетания, оценочная лексика и речевые </w:t>
      </w:r>
      <w:r w:rsidRPr="00A56845">
        <w:rPr>
          <w:rFonts w:ascii="Times New Roman" w:eastAsia="Times New Roman" w:hAnsi="Times New Roman" w:cs="Times New Roman"/>
          <w:sz w:val="24"/>
          <w:szCs w:val="24"/>
          <w:lang w:val="x-none" w:eastAsia="zh-CN"/>
        </w:rPr>
        <w:t xml:space="preserve">клише как элементы речевого этикета, отражающие культуру англоговорящих стран. Интернациональные слова (например, </w:t>
      </w:r>
      <w:proofErr w:type="spellStart"/>
      <w:r w:rsidRPr="00A56845">
        <w:rPr>
          <w:rFonts w:ascii="Times New Roman" w:eastAsia="Times New Roman" w:hAnsi="Times New Roman" w:cs="Times New Roman"/>
          <w:spacing w:val="2"/>
          <w:sz w:val="24"/>
          <w:szCs w:val="24"/>
          <w:lang w:val="x-none" w:eastAsia="zh-CN"/>
        </w:rPr>
        <w:t>doctor</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film</w:t>
      </w:r>
      <w:proofErr w:type="spellEnd"/>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t xml:space="preserve">Начальное представление о способах словообразования: суффиксация (суффиксы </w:t>
      </w:r>
      <w:r w:rsidRPr="00A56845">
        <w:rPr>
          <w:rFonts w:ascii="Times New Roman" w:eastAsia="Times New Roman" w:hAnsi="Times New Roman" w:cs="Times New Roman"/>
          <w:iCs/>
          <w:spacing w:val="2"/>
          <w:sz w:val="24"/>
          <w:szCs w:val="24"/>
          <w:lang w:val="x-none" w:eastAsia="zh-CN"/>
        </w:rPr>
        <w:softHyphen/>
      </w:r>
      <w:proofErr w:type="spellStart"/>
      <w:r w:rsidRPr="00A56845">
        <w:rPr>
          <w:rFonts w:ascii="Times New Roman" w:eastAsia="Times New Roman" w:hAnsi="Times New Roman" w:cs="Times New Roman"/>
          <w:iCs/>
          <w:spacing w:val="2"/>
          <w:sz w:val="24"/>
          <w:szCs w:val="24"/>
          <w:lang w:val="x-none" w:eastAsia="zh-CN"/>
        </w:rPr>
        <w:t>er</w:t>
      </w:r>
      <w:proofErr w:type="spellEnd"/>
      <w:r w:rsidRPr="00A56845">
        <w:rPr>
          <w:rFonts w:ascii="Times New Roman" w:eastAsia="Times New Roman" w:hAnsi="Times New Roman" w:cs="Times New Roman"/>
          <w:iCs/>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softHyphen/>
      </w:r>
      <w:proofErr w:type="spellStart"/>
      <w:r w:rsidRPr="00A56845">
        <w:rPr>
          <w:rFonts w:ascii="Times New Roman" w:eastAsia="Times New Roman" w:hAnsi="Times New Roman" w:cs="Times New Roman"/>
          <w:iCs/>
          <w:spacing w:val="2"/>
          <w:sz w:val="24"/>
          <w:szCs w:val="24"/>
          <w:lang w:val="x-none" w:eastAsia="zh-CN"/>
        </w:rPr>
        <w:t>or</w:t>
      </w:r>
      <w:proofErr w:type="spellEnd"/>
      <w:r w:rsidRPr="00A56845">
        <w:rPr>
          <w:rFonts w:ascii="Times New Roman" w:eastAsia="Times New Roman" w:hAnsi="Times New Roman" w:cs="Times New Roman"/>
          <w:iCs/>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softHyphen/>
      </w:r>
      <w:proofErr w:type="spellStart"/>
      <w:r w:rsidRPr="00A56845">
        <w:rPr>
          <w:rFonts w:ascii="Times New Roman" w:eastAsia="Times New Roman" w:hAnsi="Times New Roman" w:cs="Times New Roman"/>
          <w:iCs/>
          <w:spacing w:val="2"/>
          <w:sz w:val="24"/>
          <w:szCs w:val="24"/>
          <w:lang w:val="x-none" w:eastAsia="zh-CN"/>
        </w:rPr>
        <w:t>tion</w:t>
      </w:r>
      <w:proofErr w:type="spellEnd"/>
      <w:r w:rsidRPr="00A56845">
        <w:rPr>
          <w:rFonts w:ascii="Times New Roman" w:eastAsia="Times New Roman" w:hAnsi="Times New Roman" w:cs="Times New Roman"/>
          <w:iCs/>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softHyphen/>
      </w:r>
      <w:proofErr w:type="spellStart"/>
      <w:r w:rsidRPr="00A56845">
        <w:rPr>
          <w:rFonts w:ascii="Times New Roman" w:eastAsia="Times New Roman" w:hAnsi="Times New Roman" w:cs="Times New Roman"/>
          <w:iCs/>
          <w:spacing w:val="2"/>
          <w:sz w:val="24"/>
          <w:szCs w:val="24"/>
          <w:lang w:val="x-none" w:eastAsia="zh-CN"/>
        </w:rPr>
        <w:t>ist</w:t>
      </w:r>
      <w:proofErr w:type="spellEnd"/>
      <w:r w:rsidRPr="00A56845">
        <w:rPr>
          <w:rFonts w:ascii="Times New Roman" w:eastAsia="Times New Roman" w:hAnsi="Times New Roman" w:cs="Times New Roman"/>
          <w:iCs/>
          <w:spacing w:val="2"/>
          <w:sz w:val="24"/>
          <w:szCs w:val="24"/>
          <w:lang w:val="x-none" w:eastAsia="zh-CN"/>
        </w:rPr>
        <w:t xml:space="preserve">, </w:t>
      </w:r>
      <w:r w:rsidRPr="00A56845">
        <w:rPr>
          <w:rFonts w:ascii="Times New Roman" w:eastAsia="Times New Roman" w:hAnsi="Times New Roman" w:cs="Times New Roman"/>
          <w:iCs/>
          <w:sz w:val="24"/>
          <w:szCs w:val="24"/>
          <w:lang w:val="x-none" w:eastAsia="zh-CN"/>
        </w:rPr>
        <w:softHyphen/>
      </w:r>
      <w:proofErr w:type="spellStart"/>
      <w:r w:rsidRPr="00A56845">
        <w:rPr>
          <w:rFonts w:ascii="Times New Roman" w:eastAsia="Times New Roman" w:hAnsi="Times New Roman" w:cs="Times New Roman"/>
          <w:iCs/>
          <w:sz w:val="24"/>
          <w:szCs w:val="24"/>
          <w:lang w:val="x-none" w:eastAsia="zh-CN"/>
        </w:rPr>
        <w:t>ful</w:t>
      </w:r>
      <w:proofErr w:type="spellEnd"/>
      <w:r w:rsidRPr="00A56845">
        <w:rPr>
          <w:rFonts w:ascii="Times New Roman" w:eastAsia="Times New Roman" w:hAnsi="Times New Roman" w:cs="Times New Roman"/>
          <w:iCs/>
          <w:sz w:val="24"/>
          <w:szCs w:val="24"/>
          <w:lang w:val="x-none" w:eastAsia="zh-CN"/>
        </w:rPr>
        <w:t xml:space="preserve">, </w:t>
      </w:r>
      <w:r w:rsidRPr="00A56845">
        <w:rPr>
          <w:rFonts w:ascii="Times New Roman" w:eastAsia="Times New Roman" w:hAnsi="Times New Roman" w:cs="Times New Roman"/>
          <w:iCs/>
          <w:sz w:val="24"/>
          <w:szCs w:val="24"/>
          <w:lang w:val="x-none" w:eastAsia="zh-CN"/>
        </w:rPr>
        <w:softHyphen/>
      </w:r>
      <w:proofErr w:type="spellStart"/>
      <w:r w:rsidRPr="00A56845">
        <w:rPr>
          <w:rFonts w:ascii="Times New Roman" w:eastAsia="Times New Roman" w:hAnsi="Times New Roman" w:cs="Times New Roman"/>
          <w:iCs/>
          <w:sz w:val="24"/>
          <w:szCs w:val="24"/>
          <w:lang w:val="x-none" w:eastAsia="zh-CN"/>
        </w:rPr>
        <w:t>ly</w:t>
      </w:r>
      <w:proofErr w:type="spellEnd"/>
      <w:r w:rsidRPr="00A56845">
        <w:rPr>
          <w:rFonts w:ascii="Times New Roman" w:eastAsia="Times New Roman" w:hAnsi="Times New Roman" w:cs="Times New Roman"/>
          <w:iCs/>
          <w:sz w:val="24"/>
          <w:szCs w:val="24"/>
          <w:lang w:val="x-none" w:eastAsia="zh-CN"/>
        </w:rPr>
        <w:t xml:space="preserve">, </w:t>
      </w:r>
      <w:r w:rsidRPr="00A56845">
        <w:rPr>
          <w:rFonts w:ascii="Times New Roman" w:eastAsia="Times New Roman" w:hAnsi="Times New Roman" w:cs="Times New Roman"/>
          <w:iCs/>
          <w:sz w:val="24"/>
          <w:szCs w:val="24"/>
          <w:lang w:val="x-none" w:eastAsia="zh-CN"/>
        </w:rPr>
        <w:softHyphen/>
      </w:r>
      <w:proofErr w:type="spellStart"/>
      <w:r w:rsidRPr="00A56845">
        <w:rPr>
          <w:rFonts w:ascii="Times New Roman" w:eastAsia="Times New Roman" w:hAnsi="Times New Roman" w:cs="Times New Roman"/>
          <w:iCs/>
          <w:sz w:val="24"/>
          <w:szCs w:val="24"/>
          <w:lang w:val="x-none" w:eastAsia="zh-CN"/>
        </w:rPr>
        <w:t>teen</w:t>
      </w:r>
      <w:proofErr w:type="spellEnd"/>
      <w:r w:rsidRPr="00A56845">
        <w:rPr>
          <w:rFonts w:ascii="Times New Roman" w:eastAsia="Times New Roman" w:hAnsi="Times New Roman" w:cs="Times New Roman"/>
          <w:iCs/>
          <w:sz w:val="24"/>
          <w:szCs w:val="24"/>
          <w:lang w:val="x-none" w:eastAsia="zh-CN"/>
        </w:rPr>
        <w:t xml:space="preserve">, </w:t>
      </w:r>
      <w:r w:rsidRPr="00A56845">
        <w:rPr>
          <w:rFonts w:ascii="Times New Roman" w:eastAsia="Times New Roman" w:hAnsi="Times New Roman" w:cs="Times New Roman"/>
          <w:iCs/>
          <w:sz w:val="24"/>
          <w:szCs w:val="24"/>
          <w:lang w:val="x-none" w:eastAsia="zh-CN"/>
        </w:rPr>
        <w:softHyphen/>
      </w:r>
      <w:proofErr w:type="spellStart"/>
      <w:r w:rsidRPr="00A56845">
        <w:rPr>
          <w:rFonts w:ascii="Times New Roman" w:eastAsia="Times New Roman" w:hAnsi="Times New Roman" w:cs="Times New Roman"/>
          <w:iCs/>
          <w:sz w:val="24"/>
          <w:szCs w:val="24"/>
          <w:lang w:val="x-none" w:eastAsia="zh-CN"/>
        </w:rPr>
        <w:t>ty</w:t>
      </w:r>
      <w:proofErr w:type="spellEnd"/>
      <w:r w:rsidRPr="00A56845">
        <w:rPr>
          <w:rFonts w:ascii="Times New Roman" w:eastAsia="Times New Roman" w:hAnsi="Times New Roman" w:cs="Times New Roman"/>
          <w:iCs/>
          <w:sz w:val="24"/>
          <w:szCs w:val="24"/>
          <w:lang w:val="x-none" w:eastAsia="zh-CN"/>
        </w:rPr>
        <w:t xml:space="preserve">, </w:t>
      </w:r>
      <w:r w:rsidRPr="00A56845">
        <w:rPr>
          <w:rFonts w:ascii="Times New Roman" w:eastAsia="Times New Roman" w:hAnsi="Times New Roman" w:cs="Times New Roman"/>
          <w:iCs/>
          <w:sz w:val="24"/>
          <w:szCs w:val="24"/>
          <w:lang w:val="x-none" w:eastAsia="zh-CN"/>
        </w:rPr>
        <w:softHyphen/>
      </w:r>
      <w:proofErr w:type="spellStart"/>
      <w:r w:rsidRPr="00A56845">
        <w:rPr>
          <w:rFonts w:ascii="Times New Roman" w:eastAsia="Times New Roman" w:hAnsi="Times New Roman" w:cs="Times New Roman"/>
          <w:iCs/>
          <w:sz w:val="24"/>
          <w:szCs w:val="24"/>
          <w:lang w:val="x-none" w:eastAsia="zh-CN"/>
        </w:rPr>
        <w:t>th</w:t>
      </w:r>
      <w:proofErr w:type="spellEnd"/>
      <w:r w:rsidRPr="00A56845">
        <w:rPr>
          <w:rFonts w:ascii="Times New Roman" w:eastAsia="Times New Roman" w:hAnsi="Times New Roman" w:cs="Times New Roman"/>
          <w:iCs/>
          <w:sz w:val="24"/>
          <w:szCs w:val="24"/>
          <w:lang w:val="x-none" w:eastAsia="zh-CN"/>
        </w:rPr>
        <w:t>), словосложение (</w:t>
      </w:r>
      <w:proofErr w:type="spellStart"/>
      <w:r w:rsidRPr="00A56845">
        <w:rPr>
          <w:rFonts w:ascii="Times New Roman" w:eastAsia="Times New Roman" w:hAnsi="Times New Roman" w:cs="Times New Roman"/>
          <w:iCs/>
          <w:sz w:val="24"/>
          <w:szCs w:val="24"/>
          <w:lang w:val="x-none" w:eastAsia="zh-CN"/>
        </w:rPr>
        <w:t>postcard</w:t>
      </w:r>
      <w:proofErr w:type="spellEnd"/>
      <w:r w:rsidRPr="00A56845">
        <w:rPr>
          <w:rFonts w:ascii="Times New Roman" w:eastAsia="Times New Roman" w:hAnsi="Times New Roman" w:cs="Times New Roman"/>
          <w:iCs/>
          <w:sz w:val="24"/>
          <w:szCs w:val="24"/>
          <w:lang w:val="x-none" w:eastAsia="zh-CN"/>
        </w:rPr>
        <w:t>), конверсия (</w:t>
      </w:r>
      <w:proofErr w:type="spellStart"/>
      <w:r w:rsidRPr="00A56845">
        <w:rPr>
          <w:rFonts w:ascii="Times New Roman" w:eastAsia="Times New Roman" w:hAnsi="Times New Roman" w:cs="Times New Roman"/>
          <w:iCs/>
          <w:sz w:val="24"/>
          <w:szCs w:val="24"/>
          <w:lang w:val="x-none" w:eastAsia="zh-CN"/>
        </w:rPr>
        <w:t>play</w:t>
      </w:r>
      <w:proofErr w:type="spellEnd"/>
      <w:r w:rsidRPr="00A56845">
        <w:rPr>
          <w:rFonts w:ascii="Times New Roman" w:eastAsia="Times New Roman" w:hAnsi="Times New Roman" w:cs="Times New Roman"/>
          <w:iCs/>
          <w:sz w:val="24"/>
          <w:szCs w:val="24"/>
          <w:lang w:val="x-none" w:eastAsia="zh-CN"/>
        </w:rPr>
        <w:t xml:space="preserve"> — </w:t>
      </w:r>
      <w:proofErr w:type="spellStart"/>
      <w:r w:rsidRPr="00A56845">
        <w:rPr>
          <w:rFonts w:ascii="Times New Roman" w:eastAsia="Times New Roman" w:hAnsi="Times New Roman" w:cs="Times New Roman"/>
          <w:iCs/>
          <w:sz w:val="24"/>
          <w:szCs w:val="24"/>
          <w:lang w:val="x-none" w:eastAsia="zh-CN"/>
        </w:rPr>
        <w:t>to</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play</w:t>
      </w:r>
      <w:proofErr w:type="spellEnd"/>
      <w:r w:rsidRPr="00A56845">
        <w:rPr>
          <w:rFonts w:ascii="Times New Roman" w:eastAsia="Times New Roman" w:hAnsi="Times New Roman" w:cs="Times New Roman"/>
          <w:i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Грамматическая сторона речи. </w:t>
      </w:r>
      <w:r w:rsidRPr="00A56845">
        <w:rPr>
          <w:rFonts w:ascii="Times New Roman" w:eastAsia="Times New Roman" w:hAnsi="Times New Roman" w:cs="Times New Roman"/>
          <w:sz w:val="24"/>
          <w:szCs w:val="24"/>
          <w:lang w:val="x-none" w:eastAsia="zh-CN"/>
        </w:rPr>
        <w:t xml:space="preserve">Основные коммуникативные типы предложений: повествовательное, вопросительное, </w:t>
      </w:r>
      <w:r w:rsidRPr="00A56845">
        <w:rPr>
          <w:rFonts w:ascii="Times New Roman" w:eastAsia="Times New Roman" w:hAnsi="Times New Roman" w:cs="Times New Roman"/>
          <w:spacing w:val="2"/>
          <w:sz w:val="24"/>
          <w:szCs w:val="24"/>
          <w:lang w:val="x-none" w:eastAsia="zh-CN"/>
        </w:rPr>
        <w:t xml:space="preserve">побудительное. Общий и специальный вопросы. Вопросительные слова: </w:t>
      </w:r>
      <w:proofErr w:type="spellStart"/>
      <w:r w:rsidRPr="00A56845">
        <w:rPr>
          <w:rFonts w:ascii="Times New Roman" w:eastAsia="Times New Roman" w:hAnsi="Times New Roman" w:cs="Times New Roman"/>
          <w:spacing w:val="2"/>
          <w:sz w:val="24"/>
          <w:szCs w:val="24"/>
          <w:lang w:val="x-none" w:eastAsia="zh-CN"/>
        </w:rPr>
        <w:t>what</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who</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when</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where</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why</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how</w:t>
      </w:r>
      <w:proofErr w:type="spellEnd"/>
      <w:r w:rsidRPr="00A56845">
        <w:rPr>
          <w:rFonts w:ascii="Times New Roman" w:eastAsia="Times New Roman" w:hAnsi="Times New Roman" w:cs="Times New Roman"/>
          <w:spacing w:val="2"/>
          <w:sz w:val="24"/>
          <w:szCs w:val="24"/>
          <w:lang w:val="x-none" w:eastAsia="zh-CN"/>
        </w:rPr>
        <w:t xml:space="preserve">. Порядок </w:t>
      </w:r>
      <w:r w:rsidRPr="00A56845">
        <w:rPr>
          <w:rFonts w:ascii="Times New Roman" w:eastAsia="Times New Roman" w:hAnsi="Times New Roman" w:cs="Times New Roman"/>
          <w:sz w:val="24"/>
          <w:szCs w:val="24"/>
          <w:lang w:val="x-none" w:eastAsia="zh-CN"/>
        </w:rPr>
        <w:t>слов в предложении. Утвердительные и отрицательные предложения. Простое предложение с простым глагольным сказуемым (</w:t>
      </w:r>
      <w:proofErr w:type="spellStart"/>
      <w:r w:rsidRPr="00A56845">
        <w:rPr>
          <w:rFonts w:ascii="Times New Roman" w:eastAsia="Times New Roman" w:hAnsi="Times New Roman" w:cs="Times New Roman"/>
          <w:sz w:val="24"/>
          <w:szCs w:val="24"/>
          <w:lang w:val="x-none" w:eastAsia="zh-CN"/>
        </w:rPr>
        <w:t>He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speaks</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English</w:t>
      </w:r>
      <w:proofErr w:type="spellEnd"/>
      <w:r w:rsidRPr="00A56845">
        <w:rPr>
          <w:rFonts w:ascii="Times New Roman" w:eastAsia="Times New Roman" w:hAnsi="Times New Roman" w:cs="Times New Roman"/>
          <w:sz w:val="24"/>
          <w:szCs w:val="24"/>
          <w:lang w:val="x-none" w:eastAsia="zh-CN"/>
        </w:rPr>
        <w:t>.), составным именным (</w:t>
      </w:r>
      <w:proofErr w:type="spellStart"/>
      <w:r w:rsidRPr="00A56845">
        <w:rPr>
          <w:rFonts w:ascii="Times New Roman" w:eastAsia="Times New Roman" w:hAnsi="Times New Roman" w:cs="Times New Roman"/>
          <w:sz w:val="24"/>
          <w:szCs w:val="24"/>
          <w:lang w:val="x-none" w:eastAsia="zh-CN"/>
        </w:rPr>
        <w:t>My</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family</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is</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big</w:t>
      </w:r>
      <w:proofErr w:type="spellEnd"/>
      <w:r w:rsidRPr="00A56845">
        <w:rPr>
          <w:rFonts w:ascii="Times New Roman" w:eastAsia="Times New Roman" w:hAnsi="Times New Roman" w:cs="Times New Roman"/>
          <w:sz w:val="24"/>
          <w:szCs w:val="24"/>
          <w:lang w:val="x-none" w:eastAsia="zh-CN"/>
        </w:rPr>
        <w:t xml:space="preserve">.) и составным глагольным (I </w:t>
      </w:r>
      <w:proofErr w:type="spellStart"/>
      <w:r w:rsidRPr="00A56845">
        <w:rPr>
          <w:rFonts w:ascii="Times New Roman" w:eastAsia="Times New Roman" w:hAnsi="Times New Roman" w:cs="Times New Roman"/>
          <w:sz w:val="24"/>
          <w:szCs w:val="24"/>
          <w:lang w:val="x-none" w:eastAsia="zh-CN"/>
        </w:rPr>
        <w:t>like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to</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dance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She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can</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skate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well</w:t>
      </w:r>
      <w:proofErr w:type="spellEnd"/>
      <w:r w:rsidRPr="00A56845">
        <w:rPr>
          <w:rFonts w:ascii="Times New Roman" w:eastAsia="Times New Roman" w:hAnsi="Times New Roman" w:cs="Times New Roman"/>
          <w:sz w:val="24"/>
          <w:szCs w:val="24"/>
          <w:lang w:val="x-none" w:eastAsia="zh-CN"/>
        </w:rPr>
        <w:t>.) сказуемым. Побудительные предложения в утвердительной (</w:t>
      </w:r>
      <w:proofErr w:type="spellStart"/>
      <w:r w:rsidRPr="00A56845">
        <w:rPr>
          <w:rFonts w:ascii="Times New Roman" w:eastAsia="Times New Roman" w:hAnsi="Times New Roman" w:cs="Times New Roman"/>
          <w:sz w:val="24"/>
          <w:szCs w:val="24"/>
          <w:lang w:val="x-none" w:eastAsia="zh-CN"/>
        </w:rPr>
        <w:t>Help</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me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please</w:t>
      </w:r>
      <w:proofErr w:type="spellEnd"/>
      <w:r w:rsidRPr="00A56845">
        <w:rPr>
          <w:rFonts w:ascii="Times New Roman" w:eastAsia="Times New Roman" w:hAnsi="Times New Roman" w:cs="Times New Roman"/>
          <w:sz w:val="24"/>
          <w:szCs w:val="24"/>
          <w:lang w:val="x-none" w:eastAsia="zh-CN"/>
        </w:rPr>
        <w:t>.) и отрицательной (</w:t>
      </w:r>
      <w:proofErr w:type="spellStart"/>
      <w:r w:rsidRPr="00A56845">
        <w:rPr>
          <w:rFonts w:ascii="Times New Roman" w:eastAsia="Times New Roman" w:hAnsi="Times New Roman" w:cs="Times New Roman"/>
          <w:sz w:val="24"/>
          <w:szCs w:val="24"/>
          <w:lang w:val="x-none" w:eastAsia="zh-CN"/>
        </w:rPr>
        <w:t>Don’t</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be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late</w:t>
      </w:r>
      <w:proofErr w:type="spellEnd"/>
      <w:r w:rsidRPr="00A56845">
        <w:rPr>
          <w:rFonts w:ascii="Times New Roman" w:eastAsia="Times New Roman" w:hAnsi="Times New Roman" w:cs="Times New Roman"/>
          <w:sz w:val="24"/>
          <w:szCs w:val="24"/>
          <w:lang w:val="x-none" w:eastAsia="zh-CN"/>
        </w:rPr>
        <w:t xml:space="preserve">!) формах. </w:t>
      </w:r>
      <w:r w:rsidRPr="00A56845">
        <w:rPr>
          <w:rFonts w:ascii="Times New Roman" w:eastAsia="Times New Roman" w:hAnsi="Times New Roman" w:cs="Times New Roman"/>
          <w:iCs/>
          <w:sz w:val="24"/>
          <w:szCs w:val="24"/>
          <w:lang w:val="x-none" w:eastAsia="zh-CN"/>
        </w:rPr>
        <w:t>Безличные предложения в настоящем времени (</w:t>
      </w:r>
      <w:proofErr w:type="spellStart"/>
      <w:r w:rsidRPr="00A56845">
        <w:rPr>
          <w:rFonts w:ascii="Times New Roman" w:eastAsia="Times New Roman" w:hAnsi="Times New Roman" w:cs="Times New Roman"/>
          <w:iCs/>
          <w:sz w:val="24"/>
          <w:szCs w:val="24"/>
          <w:lang w:val="x-none" w:eastAsia="zh-CN"/>
        </w:rPr>
        <w:t>It</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is</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cold</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It’s</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five</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o</w:t>
      </w:r>
      <w:r w:rsidRPr="00A56845">
        <w:rPr>
          <w:rFonts w:ascii="Times New Roman" w:eastAsia="Times New Roman" w:hAnsi="Times New Roman" w:cs="Times New Roman"/>
          <w:sz w:val="24"/>
          <w:szCs w:val="24"/>
          <w:lang w:val="x-none" w:eastAsia="zh-CN"/>
        </w:rPr>
        <w:t>’</w:t>
      </w:r>
      <w:r w:rsidRPr="00A56845">
        <w:rPr>
          <w:rFonts w:ascii="Times New Roman" w:eastAsia="Times New Roman" w:hAnsi="Times New Roman" w:cs="Times New Roman"/>
          <w:iCs/>
          <w:sz w:val="24"/>
          <w:szCs w:val="24"/>
          <w:lang w:val="x-none" w:eastAsia="zh-CN"/>
        </w:rPr>
        <w:t>clock</w:t>
      </w:r>
      <w:proofErr w:type="spellEnd"/>
      <w:r w:rsidRPr="00A56845">
        <w:rPr>
          <w:rFonts w:ascii="Times New Roman" w:eastAsia="Times New Roman" w:hAnsi="Times New Roman" w:cs="Times New Roman"/>
          <w:iCs/>
          <w:sz w:val="24"/>
          <w:szCs w:val="24"/>
          <w:lang w:val="x-none" w:eastAsia="zh-CN"/>
        </w:rPr>
        <w:t>.).</w:t>
      </w:r>
      <w:r w:rsidRPr="00A56845">
        <w:rPr>
          <w:rFonts w:ascii="Times New Roman" w:eastAsia="Times New Roman" w:hAnsi="Times New Roman" w:cs="Times New Roman"/>
          <w:sz w:val="24"/>
          <w:szCs w:val="24"/>
          <w:lang w:val="x-none" w:eastAsia="zh-CN"/>
        </w:rPr>
        <w:t xml:space="preserve"> Предложения с оборотом </w:t>
      </w:r>
      <w:proofErr w:type="spellStart"/>
      <w:r w:rsidRPr="00A56845">
        <w:rPr>
          <w:rFonts w:ascii="Times New Roman" w:eastAsia="Times New Roman" w:hAnsi="Times New Roman" w:cs="Times New Roman"/>
          <w:sz w:val="24"/>
          <w:szCs w:val="24"/>
          <w:lang w:val="x-none" w:eastAsia="zh-CN"/>
        </w:rPr>
        <w:t>there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is</w:t>
      </w:r>
      <w:proofErr w:type="spellEnd"/>
      <w:r w:rsidRPr="00A56845">
        <w:rPr>
          <w:rFonts w:ascii="Times New Roman" w:eastAsia="Times New Roman" w:hAnsi="Times New Roman" w:cs="Times New Roman"/>
          <w:sz w:val="24"/>
          <w:szCs w:val="24"/>
          <w:lang w:val="x-none" w:eastAsia="zh-CN"/>
        </w:rPr>
        <w:t>/</w:t>
      </w:r>
      <w:proofErr w:type="spellStart"/>
      <w:r w:rsidRPr="00A56845">
        <w:rPr>
          <w:rFonts w:ascii="Times New Roman" w:eastAsia="Times New Roman" w:hAnsi="Times New Roman" w:cs="Times New Roman"/>
          <w:sz w:val="24"/>
          <w:szCs w:val="24"/>
          <w:lang w:val="x-none" w:eastAsia="zh-CN"/>
        </w:rPr>
        <w:t>there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are</w:t>
      </w:r>
      <w:proofErr w:type="spellEnd"/>
      <w:r w:rsidRPr="00A56845">
        <w:rPr>
          <w:rFonts w:ascii="Times New Roman" w:eastAsia="Times New Roman" w:hAnsi="Times New Roman" w:cs="Times New Roman"/>
          <w:sz w:val="24"/>
          <w:szCs w:val="24"/>
          <w:lang w:val="x-none" w:eastAsia="zh-CN"/>
        </w:rPr>
        <w:t xml:space="preserve">. Простые распространённые предложения. Предложения </w:t>
      </w:r>
      <w:r w:rsidRPr="00A56845">
        <w:rPr>
          <w:rFonts w:ascii="Times New Roman" w:eastAsia="Times New Roman" w:hAnsi="Times New Roman" w:cs="Times New Roman"/>
          <w:spacing w:val="2"/>
          <w:sz w:val="24"/>
          <w:szCs w:val="24"/>
          <w:lang w:val="x-none" w:eastAsia="zh-CN"/>
        </w:rPr>
        <w:t xml:space="preserve">с однородными членами. </w:t>
      </w:r>
      <w:r w:rsidRPr="00A56845">
        <w:rPr>
          <w:rFonts w:ascii="Times New Roman" w:eastAsia="Times New Roman" w:hAnsi="Times New Roman" w:cs="Times New Roman"/>
          <w:iCs/>
          <w:spacing w:val="2"/>
          <w:sz w:val="24"/>
          <w:szCs w:val="24"/>
          <w:lang w:val="x-none" w:eastAsia="zh-CN"/>
        </w:rPr>
        <w:t xml:space="preserve">Сложносочинённые предложения </w:t>
      </w:r>
      <w:r w:rsidRPr="00A56845">
        <w:rPr>
          <w:rFonts w:ascii="Times New Roman" w:eastAsia="Times New Roman" w:hAnsi="Times New Roman" w:cs="Times New Roman"/>
          <w:iCs/>
          <w:sz w:val="24"/>
          <w:szCs w:val="24"/>
          <w:lang w:val="x-none" w:eastAsia="zh-CN"/>
        </w:rPr>
        <w:t xml:space="preserve">с союзами </w:t>
      </w:r>
      <w:proofErr w:type="spellStart"/>
      <w:r w:rsidRPr="00A56845">
        <w:rPr>
          <w:rFonts w:ascii="Times New Roman" w:eastAsia="Times New Roman" w:hAnsi="Times New Roman" w:cs="Times New Roman"/>
          <w:iCs/>
          <w:sz w:val="24"/>
          <w:szCs w:val="24"/>
          <w:lang w:val="x-none" w:eastAsia="zh-CN"/>
        </w:rPr>
        <w:t>and</w:t>
      </w:r>
      <w:proofErr w:type="spellEnd"/>
      <w:r w:rsidRPr="00A56845">
        <w:rPr>
          <w:rFonts w:ascii="Times New Roman" w:eastAsia="Times New Roman" w:hAnsi="Times New Roman" w:cs="Times New Roman"/>
          <w:iCs/>
          <w:sz w:val="24"/>
          <w:szCs w:val="24"/>
          <w:lang w:val="x-none" w:eastAsia="zh-CN"/>
        </w:rPr>
        <w:t xml:space="preserve"> и </w:t>
      </w:r>
      <w:proofErr w:type="spellStart"/>
      <w:r w:rsidRPr="00A56845">
        <w:rPr>
          <w:rFonts w:ascii="Times New Roman" w:eastAsia="Times New Roman" w:hAnsi="Times New Roman" w:cs="Times New Roman"/>
          <w:iCs/>
          <w:sz w:val="24"/>
          <w:szCs w:val="24"/>
          <w:lang w:val="x-none" w:eastAsia="zh-CN"/>
        </w:rPr>
        <w:t>but.Сложноподчинённые</w:t>
      </w:r>
      <w:proofErr w:type="spellEnd"/>
      <w:r w:rsidRPr="00A56845">
        <w:rPr>
          <w:rFonts w:ascii="Times New Roman" w:eastAsia="Times New Roman" w:hAnsi="Times New Roman" w:cs="Times New Roman"/>
          <w:iCs/>
          <w:sz w:val="24"/>
          <w:szCs w:val="24"/>
          <w:lang w:val="x-none" w:eastAsia="zh-CN"/>
        </w:rPr>
        <w:t xml:space="preserve"> предложения с </w:t>
      </w:r>
      <w:proofErr w:type="spellStart"/>
      <w:r w:rsidRPr="00A56845">
        <w:rPr>
          <w:rFonts w:ascii="Times New Roman" w:eastAsia="Times New Roman" w:hAnsi="Times New Roman" w:cs="Times New Roman"/>
          <w:iCs/>
          <w:sz w:val="24"/>
          <w:szCs w:val="24"/>
          <w:lang w:val="x-none" w:eastAsia="zh-CN"/>
        </w:rPr>
        <w:t>because</w:t>
      </w:r>
      <w:proofErr w:type="spellEnd"/>
      <w:r w:rsidRPr="00A56845">
        <w:rPr>
          <w:rFonts w:ascii="Times New Roman" w:eastAsia="Times New Roman" w:hAnsi="Times New Roman" w:cs="Times New Roman"/>
          <w:i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Правильные и неправильные глаголы в </w:t>
      </w:r>
      <w:proofErr w:type="spellStart"/>
      <w:r w:rsidRPr="00A56845">
        <w:rPr>
          <w:rFonts w:ascii="Times New Roman" w:eastAsia="Times New Roman" w:hAnsi="Times New Roman" w:cs="Times New Roman"/>
          <w:spacing w:val="2"/>
          <w:sz w:val="24"/>
          <w:szCs w:val="24"/>
          <w:lang w:val="x-none" w:eastAsia="zh-CN"/>
        </w:rPr>
        <w:t>Present</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Future</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Past</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Simple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Indefinite</w:t>
      </w:r>
      <w:proofErr w:type="spellEnd"/>
      <w:r w:rsidRPr="00A56845">
        <w:rPr>
          <w:rFonts w:ascii="Times New Roman" w:eastAsia="Times New Roman" w:hAnsi="Times New Roman" w:cs="Times New Roman"/>
          <w:sz w:val="24"/>
          <w:szCs w:val="24"/>
          <w:lang w:val="x-none" w:eastAsia="zh-CN"/>
        </w:rPr>
        <w:t xml:space="preserve">). Неопределённая форма глагола. </w:t>
      </w:r>
      <w:proofErr w:type="spellStart"/>
      <w:r w:rsidRPr="00A56845">
        <w:rPr>
          <w:rFonts w:ascii="Times New Roman" w:eastAsia="Times New Roman" w:hAnsi="Times New Roman" w:cs="Times New Roman"/>
          <w:sz w:val="24"/>
          <w:szCs w:val="24"/>
          <w:lang w:val="x-none" w:eastAsia="zh-CN"/>
        </w:rPr>
        <w:t>Гла</w:t>
      </w:r>
      <w:r w:rsidRPr="00A56845">
        <w:rPr>
          <w:rFonts w:ascii="Times New Roman" w:eastAsia="Times New Roman" w:hAnsi="Times New Roman" w:cs="Times New Roman"/>
          <w:spacing w:val="2"/>
          <w:sz w:val="24"/>
          <w:szCs w:val="24"/>
          <w:lang w:val="x-none" w:eastAsia="zh-CN"/>
        </w:rPr>
        <w:t>гол</w:t>
      </w:r>
      <w:r w:rsidRPr="00A56845">
        <w:rPr>
          <w:rFonts w:ascii="Times New Roman" w:eastAsia="Times New Roman" w:hAnsi="Times New Roman" w:cs="Times New Roman"/>
          <w:spacing w:val="2"/>
          <w:sz w:val="24"/>
          <w:szCs w:val="24"/>
          <w:lang w:val="x-none" w:eastAsia="zh-CN"/>
        </w:rPr>
        <w:softHyphen/>
        <w:t>связка</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to</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be</w:t>
      </w:r>
      <w:proofErr w:type="spellEnd"/>
      <w:r w:rsidRPr="00A56845">
        <w:rPr>
          <w:rFonts w:ascii="Times New Roman" w:eastAsia="Times New Roman" w:hAnsi="Times New Roman" w:cs="Times New Roman"/>
          <w:spacing w:val="2"/>
          <w:sz w:val="24"/>
          <w:szCs w:val="24"/>
          <w:lang w:val="x-none" w:eastAsia="zh-CN"/>
        </w:rPr>
        <w:t xml:space="preserve">. Модальные глаголы </w:t>
      </w:r>
      <w:proofErr w:type="spellStart"/>
      <w:r w:rsidRPr="00A56845">
        <w:rPr>
          <w:rFonts w:ascii="Times New Roman" w:eastAsia="Times New Roman" w:hAnsi="Times New Roman" w:cs="Times New Roman"/>
          <w:spacing w:val="2"/>
          <w:sz w:val="24"/>
          <w:szCs w:val="24"/>
          <w:lang w:val="x-none" w:eastAsia="zh-CN"/>
        </w:rPr>
        <w:t>can</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may</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must</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iCs/>
          <w:spacing w:val="2"/>
          <w:sz w:val="24"/>
          <w:szCs w:val="24"/>
          <w:lang w:val="x-none" w:eastAsia="zh-CN"/>
        </w:rPr>
        <w:t>have</w:t>
      </w:r>
      <w:proofErr w:type="spellEnd"/>
      <w:r w:rsidRPr="00A56845">
        <w:rPr>
          <w:rFonts w:ascii="Times New Roman" w:eastAsia="Times New Roman" w:hAnsi="Times New Roman" w:cs="Times New Roman"/>
          <w:iCs/>
          <w:spacing w:val="2"/>
          <w:sz w:val="24"/>
          <w:szCs w:val="24"/>
          <w:lang w:val="x-none" w:eastAsia="zh-CN"/>
        </w:rPr>
        <w:t xml:space="preserve"> </w:t>
      </w:r>
      <w:proofErr w:type="spellStart"/>
      <w:r w:rsidRPr="00A56845">
        <w:rPr>
          <w:rFonts w:ascii="Times New Roman" w:eastAsia="Times New Roman" w:hAnsi="Times New Roman" w:cs="Times New Roman"/>
          <w:iCs/>
          <w:spacing w:val="2"/>
          <w:sz w:val="24"/>
          <w:szCs w:val="24"/>
          <w:lang w:val="x-none" w:eastAsia="zh-CN"/>
        </w:rPr>
        <w:t>to</w:t>
      </w:r>
      <w:proofErr w:type="spellEnd"/>
      <w:r w:rsidRPr="00A56845">
        <w:rPr>
          <w:rFonts w:ascii="Times New Roman" w:eastAsia="Times New Roman" w:hAnsi="Times New Roman" w:cs="Times New Roman"/>
          <w:spacing w:val="2"/>
          <w:sz w:val="24"/>
          <w:szCs w:val="24"/>
          <w:lang w:val="x-none" w:eastAsia="zh-CN"/>
        </w:rPr>
        <w:t xml:space="preserve">. Глагольные конструкции </w:t>
      </w:r>
      <w:proofErr w:type="spellStart"/>
      <w:r w:rsidRPr="00A56845">
        <w:rPr>
          <w:rFonts w:ascii="Times New Roman" w:eastAsia="Times New Roman" w:hAnsi="Times New Roman" w:cs="Times New Roman"/>
          <w:spacing w:val="2"/>
          <w:sz w:val="24"/>
          <w:szCs w:val="24"/>
          <w:lang w:val="x-none" w:eastAsia="zh-CN"/>
        </w:rPr>
        <w:t>I’d</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like</w:t>
      </w:r>
      <w:proofErr w:type="spellEnd"/>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spacing w:val="2"/>
          <w:sz w:val="24"/>
          <w:szCs w:val="24"/>
          <w:lang w:val="x-none" w:eastAsia="zh-CN"/>
        </w:rPr>
        <w:t>to</w:t>
      </w:r>
      <w:proofErr w:type="spellEnd"/>
      <w:r w:rsidRPr="00A56845">
        <w:rPr>
          <w:rFonts w:ascii="Times New Roman" w:eastAsia="Times New Roman" w:hAnsi="Times New Roman" w:cs="Times New Roman"/>
          <w:spacing w:val="2"/>
          <w:sz w:val="24"/>
          <w:szCs w:val="24"/>
          <w:lang w:val="x-none" w:eastAsia="zh-CN"/>
        </w:rPr>
        <w:t xml:space="preserve">… Существительные в единственном и множественном числе (образованные по </w:t>
      </w:r>
      <w:r w:rsidRPr="00A56845">
        <w:rPr>
          <w:rFonts w:ascii="Times New Roman" w:eastAsia="Times New Roman" w:hAnsi="Times New Roman" w:cs="Times New Roman"/>
          <w:sz w:val="24"/>
          <w:szCs w:val="24"/>
          <w:lang w:val="x-none" w:eastAsia="zh-CN"/>
        </w:rPr>
        <w:t>правилу и исключения), существительные с неопределённым, определённым и нулевым артиклем. Притяжательный падеж имён существительных.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Прилагательные в положительной, сравнительной и превосходной степени, образованные по правилам и исключения.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Местоимения: личные (в именительном и объектном падежах), притяжательные, вопросительные, указательные (</w:t>
      </w:r>
      <w:proofErr w:type="spellStart"/>
      <w:r w:rsidRPr="00A56845">
        <w:rPr>
          <w:rFonts w:ascii="Times New Roman" w:eastAsia="Times New Roman" w:hAnsi="Times New Roman" w:cs="Times New Roman"/>
          <w:sz w:val="24"/>
          <w:szCs w:val="24"/>
          <w:lang w:val="x-none" w:eastAsia="zh-CN"/>
        </w:rPr>
        <w:t>this</w:t>
      </w:r>
      <w:proofErr w:type="spellEnd"/>
      <w:r w:rsidRPr="00A56845">
        <w:rPr>
          <w:rFonts w:ascii="Times New Roman" w:eastAsia="Times New Roman" w:hAnsi="Times New Roman" w:cs="Times New Roman"/>
          <w:sz w:val="24"/>
          <w:szCs w:val="24"/>
          <w:lang w:val="x-none" w:eastAsia="zh-CN"/>
        </w:rPr>
        <w:t>/</w:t>
      </w:r>
      <w:proofErr w:type="spellStart"/>
      <w:r w:rsidRPr="00A56845">
        <w:rPr>
          <w:rFonts w:ascii="Times New Roman" w:eastAsia="Times New Roman" w:hAnsi="Times New Roman" w:cs="Times New Roman"/>
          <w:sz w:val="24"/>
          <w:szCs w:val="24"/>
          <w:lang w:val="x-none" w:eastAsia="zh-CN"/>
        </w:rPr>
        <w:t>these</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that</w:t>
      </w:r>
      <w:proofErr w:type="spellEnd"/>
      <w:r w:rsidRPr="00A56845">
        <w:rPr>
          <w:rFonts w:ascii="Times New Roman" w:eastAsia="Times New Roman" w:hAnsi="Times New Roman" w:cs="Times New Roman"/>
          <w:sz w:val="24"/>
          <w:szCs w:val="24"/>
          <w:lang w:val="x-none" w:eastAsia="zh-CN"/>
        </w:rPr>
        <w:t>/</w:t>
      </w:r>
      <w:proofErr w:type="spellStart"/>
      <w:r w:rsidRPr="00A56845">
        <w:rPr>
          <w:rFonts w:ascii="Times New Roman" w:eastAsia="Times New Roman" w:hAnsi="Times New Roman" w:cs="Times New Roman"/>
          <w:sz w:val="24"/>
          <w:szCs w:val="24"/>
          <w:lang w:val="x-none" w:eastAsia="zh-CN"/>
        </w:rPr>
        <w:t>those</w:t>
      </w:r>
      <w:proofErr w:type="spellEnd"/>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iCs/>
          <w:sz w:val="24"/>
          <w:szCs w:val="24"/>
          <w:lang w:val="x-none" w:eastAsia="zh-CN"/>
        </w:rPr>
        <w:t>неопределённые (</w:t>
      </w:r>
      <w:proofErr w:type="spellStart"/>
      <w:r w:rsidRPr="00A56845">
        <w:rPr>
          <w:rFonts w:ascii="Times New Roman" w:eastAsia="Times New Roman" w:hAnsi="Times New Roman" w:cs="Times New Roman"/>
          <w:iCs/>
          <w:sz w:val="24"/>
          <w:szCs w:val="24"/>
          <w:lang w:val="x-none" w:eastAsia="zh-CN"/>
        </w:rPr>
        <w:t>some</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any</w:t>
      </w:r>
      <w:proofErr w:type="spellEnd"/>
      <w:r w:rsidRPr="00A56845">
        <w:rPr>
          <w:rFonts w:ascii="Times New Roman" w:eastAsia="Times New Roman" w:hAnsi="Times New Roman" w:cs="Times New Roman"/>
          <w:iCs/>
          <w:sz w:val="24"/>
          <w:szCs w:val="24"/>
          <w:lang w:val="x-none" w:eastAsia="zh-CN"/>
        </w:rPr>
        <w:t> — некоторые случаи употребления).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iCs/>
          <w:spacing w:val="2"/>
          <w:sz w:val="24"/>
          <w:szCs w:val="24"/>
          <w:lang w:val="x-none" w:eastAsia="zh-CN"/>
        </w:rPr>
        <w:t>Наречиявремени</w:t>
      </w:r>
      <w:proofErr w:type="spellEnd"/>
      <w:r w:rsidRPr="00A56845">
        <w:rPr>
          <w:rFonts w:ascii="Times New Roman" w:eastAsia="Times New Roman" w:hAnsi="Times New Roman" w:cs="Times New Roman"/>
          <w:iCs/>
          <w:spacing w:val="2"/>
          <w:sz w:val="24"/>
          <w:szCs w:val="24"/>
          <w:lang w:val="en-US" w:eastAsia="zh-CN"/>
        </w:rPr>
        <w:t xml:space="preserve"> (yesterday, tomorrow, never, usually, </w:t>
      </w:r>
      <w:r w:rsidRPr="00A56845">
        <w:rPr>
          <w:rFonts w:ascii="Times New Roman" w:eastAsia="Times New Roman" w:hAnsi="Times New Roman" w:cs="Times New Roman"/>
          <w:iCs/>
          <w:sz w:val="24"/>
          <w:szCs w:val="24"/>
          <w:lang w:val="en-US" w:eastAsia="zh-CN"/>
        </w:rPr>
        <w:t xml:space="preserve">often, sometimes). </w:t>
      </w:r>
      <w:r w:rsidRPr="00A56845">
        <w:rPr>
          <w:rFonts w:ascii="Times New Roman" w:eastAsia="Times New Roman" w:hAnsi="Times New Roman" w:cs="Times New Roman"/>
          <w:iCs/>
          <w:sz w:val="24"/>
          <w:szCs w:val="24"/>
          <w:lang w:val="x-none" w:eastAsia="zh-CN"/>
        </w:rPr>
        <w:t>Наречия степени (</w:t>
      </w:r>
      <w:proofErr w:type="spellStart"/>
      <w:r w:rsidRPr="00A56845">
        <w:rPr>
          <w:rFonts w:ascii="Times New Roman" w:eastAsia="Times New Roman" w:hAnsi="Times New Roman" w:cs="Times New Roman"/>
          <w:iCs/>
          <w:sz w:val="24"/>
          <w:szCs w:val="24"/>
          <w:lang w:val="x-none" w:eastAsia="zh-CN"/>
        </w:rPr>
        <w:t>much</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little</w:t>
      </w:r>
      <w:proofErr w:type="spellEnd"/>
      <w:r w:rsidRPr="00A56845">
        <w:rPr>
          <w:rFonts w:ascii="Times New Roman" w:eastAsia="Times New Roman" w:hAnsi="Times New Roman" w:cs="Times New Roman"/>
          <w:iCs/>
          <w:sz w:val="24"/>
          <w:szCs w:val="24"/>
          <w:lang w:val="x-none" w:eastAsia="zh-CN"/>
        </w:rPr>
        <w:t xml:space="preserve">, </w:t>
      </w:r>
      <w:proofErr w:type="spellStart"/>
      <w:r w:rsidRPr="00A56845">
        <w:rPr>
          <w:rFonts w:ascii="Times New Roman" w:eastAsia="Times New Roman" w:hAnsi="Times New Roman" w:cs="Times New Roman"/>
          <w:iCs/>
          <w:sz w:val="24"/>
          <w:szCs w:val="24"/>
          <w:lang w:val="x-none" w:eastAsia="zh-CN"/>
        </w:rPr>
        <w:t>very</w:t>
      </w:r>
      <w:proofErr w:type="spellEnd"/>
      <w:r w:rsidRPr="00A56845">
        <w:rPr>
          <w:rFonts w:ascii="Times New Roman" w:eastAsia="Times New Roman" w:hAnsi="Times New Roman" w:cs="Times New Roman"/>
          <w:i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Количественные числительные (до 100), порядковые числительные (до 30).</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spacing w:val="2"/>
          <w:sz w:val="24"/>
          <w:szCs w:val="24"/>
          <w:lang w:val="x-none" w:eastAsia="zh-CN"/>
        </w:rPr>
        <w:t>Наиболееупотребительныепредлоги</w:t>
      </w:r>
      <w:proofErr w:type="spellEnd"/>
      <w:r w:rsidRPr="00A56845">
        <w:rPr>
          <w:rFonts w:ascii="Times New Roman" w:eastAsia="Times New Roman" w:hAnsi="Times New Roman" w:cs="Times New Roman"/>
          <w:spacing w:val="2"/>
          <w:sz w:val="24"/>
          <w:szCs w:val="24"/>
          <w:lang w:val="en-US" w:eastAsia="zh-CN"/>
        </w:rPr>
        <w:t xml:space="preserve">: in, on, at, into, to, </w:t>
      </w:r>
      <w:r w:rsidRPr="00A56845">
        <w:rPr>
          <w:rFonts w:ascii="Times New Roman" w:eastAsia="Times New Roman" w:hAnsi="Times New Roman" w:cs="Times New Roman"/>
          <w:sz w:val="24"/>
          <w:szCs w:val="24"/>
          <w:lang w:val="en-US" w:eastAsia="zh-CN"/>
        </w:rPr>
        <w:t>from, of, with.</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bCs/>
          <w:iCs/>
          <w:sz w:val="24"/>
          <w:szCs w:val="24"/>
          <w:lang w:val="x-none" w:eastAsia="zh-CN"/>
        </w:rPr>
        <w:t>Общеучебные</w:t>
      </w:r>
      <w:proofErr w:type="spellEnd"/>
      <w:r w:rsidRPr="00A56845">
        <w:rPr>
          <w:rFonts w:ascii="Times New Roman" w:eastAsia="Times New Roman" w:hAnsi="Times New Roman" w:cs="Times New Roman"/>
          <w:b/>
          <w:bCs/>
          <w:iCs/>
          <w:sz w:val="24"/>
          <w:szCs w:val="24"/>
          <w:lang w:val="x-none" w:eastAsia="zh-CN"/>
        </w:rPr>
        <w:t xml:space="preserve"> умения и универсальные учебные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процессе изучения курса «Иностранный язык» младшие школьники: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совершенствуют приёмы работы с текстом, опираясь на </w:t>
      </w:r>
      <w:r w:rsidRPr="00A56845">
        <w:rPr>
          <w:rFonts w:ascii="Times New Roman" w:eastAsia="Times New Roman" w:hAnsi="Times New Roman" w:cs="Times New Roman"/>
          <w:spacing w:val="2"/>
          <w:sz w:val="24"/>
          <w:szCs w:val="24"/>
          <w:lang w:eastAsia="zh-CN"/>
        </w:rPr>
        <w:t>умения, приобретённые на уроках родного языка (прогно</w:t>
      </w:r>
      <w:r w:rsidRPr="00A56845">
        <w:rPr>
          <w:rFonts w:ascii="Times New Roman" w:eastAsia="Times New Roman" w:hAnsi="Times New Roman" w:cs="Times New Roman"/>
          <w:sz w:val="24"/>
          <w:szCs w:val="24"/>
          <w:lang w:eastAsia="zh-CN"/>
        </w:rPr>
        <w:t xml:space="preserve">зировать содержание текста по заголовку, данным к тексту </w:t>
      </w:r>
      <w:r w:rsidRPr="00A56845">
        <w:rPr>
          <w:rFonts w:ascii="Times New Roman" w:eastAsia="Times New Roman" w:hAnsi="Times New Roman" w:cs="Times New Roman"/>
          <w:spacing w:val="2"/>
          <w:sz w:val="24"/>
          <w:szCs w:val="24"/>
          <w:lang w:eastAsia="zh-CN"/>
        </w:rPr>
        <w:t xml:space="preserve">рисункам, списывать текст, выписывать отдельные слова и </w:t>
      </w:r>
      <w:r w:rsidRPr="00A56845">
        <w:rPr>
          <w:rFonts w:ascii="Times New Roman" w:eastAsia="Times New Roman" w:hAnsi="Times New Roman" w:cs="Times New Roman"/>
          <w:sz w:val="24"/>
          <w:szCs w:val="24"/>
          <w:lang w:eastAsia="zh-CN"/>
        </w:rPr>
        <w:t>предложения из текста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совершенствуют </w:t>
      </w:r>
      <w:proofErr w:type="spellStart"/>
      <w:r w:rsidRPr="00A56845">
        <w:rPr>
          <w:rFonts w:ascii="Times New Roman" w:eastAsia="Times New Roman" w:hAnsi="Times New Roman" w:cs="Times New Roman"/>
          <w:sz w:val="24"/>
          <w:szCs w:val="24"/>
          <w:lang w:eastAsia="zh-CN"/>
        </w:rPr>
        <w:t>общеречевые</w:t>
      </w:r>
      <w:proofErr w:type="spellEnd"/>
      <w:r w:rsidRPr="00A56845">
        <w:rPr>
          <w:rFonts w:ascii="Times New Roman" w:eastAsia="Times New Roman" w:hAnsi="Times New Roman" w:cs="Times New Roman"/>
          <w:sz w:val="24"/>
          <w:szCs w:val="24"/>
          <w:lang w:eastAsia="zh-CN"/>
        </w:rPr>
        <w:t xml:space="preserve"> коммуникативные умения, например начинать и завершать разговор, используя </w:t>
      </w:r>
      <w:r w:rsidRPr="00A56845">
        <w:rPr>
          <w:rFonts w:ascii="Times New Roman" w:eastAsia="Times New Roman" w:hAnsi="Times New Roman" w:cs="Times New Roman"/>
          <w:spacing w:val="2"/>
          <w:sz w:val="24"/>
          <w:szCs w:val="24"/>
          <w:lang w:eastAsia="zh-CN"/>
        </w:rPr>
        <w:t>речевые клише; поддерживать беседу, задавая вопросы и переспрашивая;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lastRenderedPageBreak/>
        <w:t>учатся осуществлять самоконтроль, самооценку;</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4"/>
          <w:sz w:val="24"/>
          <w:szCs w:val="24"/>
          <w:lang w:eastAsia="zh-CN"/>
        </w:rPr>
        <w:t>учатся самостоятельно выполнять задания с использовани</w:t>
      </w:r>
      <w:r w:rsidRPr="00A56845">
        <w:rPr>
          <w:rFonts w:ascii="Times New Roman" w:eastAsia="Times New Roman" w:hAnsi="Times New Roman" w:cs="Times New Roman"/>
          <w:spacing w:val="-2"/>
          <w:sz w:val="24"/>
          <w:szCs w:val="24"/>
          <w:lang w:eastAsia="zh-CN"/>
        </w:rPr>
        <w:t>ем компьютера (при наличии мультимедийного приложения).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sz w:val="24"/>
          <w:szCs w:val="24"/>
          <w:lang w:val="x-none" w:eastAsia="zh-CN"/>
        </w:rPr>
        <w:t>Общеучебные</w:t>
      </w:r>
      <w:proofErr w:type="spellEnd"/>
      <w:r w:rsidRPr="00A56845">
        <w:rPr>
          <w:rFonts w:ascii="Times New Roman" w:eastAsia="Times New Roman" w:hAnsi="Times New Roman" w:cs="Times New Roman"/>
          <w:sz w:val="24"/>
          <w:szCs w:val="24"/>
          <w:lang w:val="x-none" w:eastAsia="zh-CN"/>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56845">
        <w:rPr>
          <w:rFonts w:ascii="Times New Roman" w:eastAsia="Times New Roman" w:hAnsi="Times New Roman" w:cs="Times New Roman"/>
          <w:b/>
          <w:bCs/>
          <w:sz w:val="24"/>
          <w:szCs w:val="24"/>
          <w:lang w:val="x-none" w:eastAsia="zh-CN"/>
        </w:rPr>
        <w:t xml:space="preserve">не выделяются </w:t>
      </w:r>
      <w:r w:rsidRPr="00A56845">
        <w:rPr>
          <w:rFonts w:ascii="Times New Roman" w:eastAsia="Times New Roman" w:hAnsi="Times New Roman" w:cs="Times New Roman"/>
          <w:sz w:val="24"/>
          <w:szCs w:val="24"/>
          <w:lang w:val="x-none" w:eastAsia="zh-CN"/>
        </w:rPr>
        <w:t>отдельно в тематическом планировании.</w:t>
      </w: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 xml:space="preserve">Математика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Числа и величины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Счёт предметов. Чтение и запись чисел от нуля до миллиона. Классы и разряды. Представление многозначных чисел</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в виде суммы разрядных слагаемых. Сравнение и упорядочение чисел, знаки сравнения.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56845">
        <w:rPr>
          <w:rFonts w:ascii="Times New Roman" w:eastAsia="Times New Roman" w:hAnsi="Times New Roman" w:cs="Times New Roman"/>
          <w:spacing w:val="2"/>
          <w:sz w:val="24"/>
          <w:szCs w:val="24"/>
          <w:lang w:val="x-none" w:eastAsia="zh-CN"/>
        </w:rPr>
        <w:t xml:space="preserve">ние и упорядочение однородных величин. Доля величины </w:t>
      </w:r>
      <w:r w:rsidRPr="00A56845">
        <w:rPr>
          <w:rFonts w:ascii="Times New Roman" w:eastAsia="Times New Roman" w:hAnsi="Times New Roman" w:cs="Times New Roman"/>
          <w:sz w:val="24"/>
          <w:szCs w:val="24"/>
          <w:lang w:val="x-none" w:eastAsia="zh-CN"/>
        </w:rPr>
        <w:t>(половина, треть, четверть, десятая, сотая, тысячная).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Арифметические действия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Сложение, вычитание, умножение и деление. Названия </w:t>
      </w:r>
      <w:r w:rsidRPr="00A56845">
        <w:rPr>
          <w:rFonts w:ascii="Times New Roman" w:eastAsia="Times New Roman" w:hAnsi="Times New Roman" w:cs="Times New Roman"/>
          <w:sz w:val="24"/>
          <w:szCs w:val="24"/>
          <w:lang w:val="x-none" w:eastAsia="zh-CN"/>
        </w:rPr>
        <w:t>компонентов арифметических действий, знаки действий. Таблица сложения. Таблица умножения. Связь между сложени</w:t>
      </w:r>
      <w:r w:rsidRPr="00A56845">
        <w:rPr>
          <w:rFonts w:ascii="Times New Roman" w:eastAsia="Times New Roman" w:hAnsi="Times New Roman" w:cs="Times New Roman"/>
          <w:spacing w:val="2"/>
          <w:sz w:val="24"/>
          <w:szCs w:val="24"/>
          <w:lang w:val="x-none" w:eastAsia="zh-CN"/>
        </w:rPr>
        <w:t xml:space="preserve">ем, вычитанием, умножением и делением. Нахождение неизвестного компонента арифметического действия. Деление </w:t>
      </w:r>
      <w:r w:rsidRPr="00A56845">
        <w:rPr>
          <w:rFonts w:ascii="Times New Roman" w:eastAsia="Times New Roman" w:hAnsi="Times New Roman" w:cs="Times New Roman"/>
          <w:sz w:val="24"/>
          <w:szCs w:val="24"/>
          <w:lang w:val="x-none" w:eastAsia="zh-CN"/>
        </w:rPr>
        <w:t>с остатком.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56845">
        <w:rPr>
          <w:rFonts w:ascii="Times New Roman" w:eastAsia="Times New Roman" w:hAnsi="Times New Roman" w:cs="Times New Roman"/>
          <w:spacing w:val="2"/>
          <w:sz w:val="24"/>
          <w:szCs w:val="24"/>
          <w:lang w:val="x-none" w:eastAsia="zh-CN"/>
        </w:rPr>
        <w:t>свойств арифметических действий в вычислениях (переста</w:t>
      </w:r>
      <w:r w:rsidRPr="00A56845">
        <w:rPr>
          <w:rFonts w:ascii="Times New Roman" w:eastAsia="Times New Roman" w:hAnsi="Times New Roman" w:cs="Times New Roman"/>
          <w:sz w:val="24"/>
          <w:szCs w:val="24"/>
          <w:lang w:val="x-none" w:eastAsia="zh-CN"/>
        </w:rPr>
        <w:t>новка и группировка слагаемых в сумме, множителей в произведении; умножение суммы и разности на число).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Алгоритмы письменного сложения, вычитания, умножения и деления многозначных чисел.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Способы проверки правильности вычислений (алгоритм, </w:t>
      </w:r>
      <w:r w:rsidRPr="00A56845">
        <w:rPr>
          <w:rFonts w:ascii="Times New Roman" w:eastAsia="Times New Roman" w:hAnsi="Times New Roman" w:cs="Times New Roman"/>
          <w:sz w:val="24"/>
          <w:szCs w:val="24"/>
          <w:lang w:val="x-none" w:eastAsia="zh-CN"/>
        </w:rPr>
        <w:t>обратное действие, оценка достоверности, прикидки результата, вычисление на калькуляторе).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Работа с текстовыми задачами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Решение текстовых задач арифметическим способом. Зада</w:t>
      </w:r>
      <w:r w:rsidRPr="00A56845">
        <w:rPr>
          <w:rFonts w:ascii="Times New Roman" w:eastAsia="Times New Roman" w:hAnsi="Times New Roman" w:cs="Times New Roman"/>
          <w:sz w:val="24"/>
          <w:szCs w:val="24"/>
          <w:lang w:val="x-none" w:eastAsia="zh-CN"/>
        </w:rPr>
        <w:t>чи, содержащие отношения «больше (меньше) на…», «больше (меньше) в…». Зависимости между величинами, характеризу</w:t>
      </w:r>
      <w:r w:rsidRPr="00A56845">
        <w:rPr>
          <w:rFonts w:ascii="Times New Roman" w:eastAsia="Times New Roman" w:hAnsi="Times New Roman" w:cs="Times New Roman"/>
          <w:spacing w:val="2"/>
          <w:sz w:val="24"/>
          <w:szCs w:val="24"/>
          <w:lang w:val="x-none" w:eastAsia="zh-CN"/>
        </w:rPr>
        <w:t>ющими процессы движения, работы, купли</w:t>
      </w:r>
      <w:r w:rsidRPr="00A56845">
        <w:rPr>
          <w:rFonts w:ascii="Times New Roman" w:eastAsia="Times New Roman" w:hAnsi="Times New Roman" w:cs="Times New Roman"/>
          <w:spacing w:val="2"/>
          <w:sz w:val="24"/>
          <w:szCs w:val="24"/>
          <w:lang w:val="x-none" w:eastAsia="zh-CN"/>
        </w:rPr>
        <w:noBreakHyphen/>
        <w:t xml:space="preserve">продажи и др. </w:t>
      </w:r>
      <w:r w:rsidRPr="00A56845">
        <w:rPr>
          <w:rFonts w:ascii="Times New Roman" w:eastAsia="Times New Roman" w:hAnsi="Times New Roman" w:cs="Times New Roman"/>
          <w:sz w:val="24"/>
          <w:szCs w:val="24"/>
          <w:lang w:val="x-none" w:eastAsia="zh-CN"/>
        </w:rPr>
        <w:t xml:space="preserve">Скорость, время, путь; объём работы, время, производительность труда; количество товара, его цена и стоимость и др. </w:t>
      </w:r>
      <w:r w:rsidRPr="00A56845">
        <w:rPr>
          <w:rFonts w:ascii="Times New Roman" w:eastAsia="Times New Roman" w:hAnsi="Times New Roman" w:cs="Times New Roman"/>
          <w:spacing w:val="2"/>
          <w:sz w:val="24"/>
          <w:szCs w:val="24"/>
          <w:lang w:val="x-none" w:eastAsia="zh-CN"/>
        </w:rPr>
        <w:t xml:space="preserve">Планирование хода решения задачи. Представление текста </w:t>
      </w:r>
      <w:r w:rsidRPr="00A56845">
        <w:rPr>
          <w:rFonts w:ascii="Times New Roman" w:eastAsia="Times New Roman" w:hAnsi="Times New Roman" w:cs="Times New Roman"/>
          <w:sz w:val="24"/>
          <w:szCs w:val="24"/>
          <w:lang w:val="x-none" w:eastAsia="zh-CN"/>
        </w:rPr>
        <w:t>задачи (схема, таблица, диаграмма и другие модели).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Задачи на нахождение доли целого и целого по его доле.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Пространственные отношения. Геометрические фи</w:t>
      </w:r>
      <w:r w:rsidRPr="00A56845">
        <w:rPr>
          <w:rFonts w:ascii="Times New Roman" w:eastAsia="Times New Roman" w:hAnsi="Times New Roman" w:cs="Times New Roman"/>
          <w:b/>
          <w:bCs/>
          <w:iCs/>
          <w:sz w:val="24"/>
          <w:szCs w:val="24"/>
          <w:lang w:val="x-none" w:eastAsia="zh-CN"/>
        </w:rPr>
        <w:t>гуры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геометрических фигур: точка, линия (кривая, прямая), отрезок, ломаная, угол, многоугольник, треугольник, прямоуголь</w:t>
      </w:r>
      <w:r w:rsidRPr="00A56845">
        <w:rPr>
          <w:rFonts w:ascii="Times New Roman" w:eastAsia="Times New Roman" w:hAnsi="Times New Roman" w:cs="Times New Roman"/>
          <w:spacing w:val="2"/>
          <w:sz w:val="24"/>
          <w:szCs w:val="24"/>
          <w:lang w:val="x-none" w:eastAsia="zh-CN"/>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A56845">
        <w:rPr>
          <w:rFonts w:ascii="Times New Roman" w:eastAsia="Times New Roman" w:hAnsi="Times New Roman" w:cs="Times New Roman"/>
          <w:i/>
          <w:spacing w:val="2"/>
          <w:sz w:val="24"/>
          <w:szCs w:val="24"/>
          <w:lang w:val="x-none" w:eastAsia="zh-CN"/>
        </w:rPr>
        <w:t xml:space="preserve">Распознавание и называние: </w:t>
      </w:r>
      <w:r w:rsidRPr="00A56845">
        <w:rPr>
          <w:rFonts w:ascii="Times New Roman" w:eastAsia="Times New Roman" w:hAnsi="Times New Roman" w:cs="Times New Roman"/>
          <w:i/>
          <w:sz w:val="24"/>
          <w:szCs w:val="24"/>
          <w:lang w:val="x-none" w:eastAsia="zh-CN"/>
        </w:rPr>
        <w:t>куб, шар, параллелепипед, пирамида, цилиндр, конус.</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Геометрические величины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Геометрические величины и их измерение. Измерение </w:t>
      </w:r>
      <w:r w:rsidRPr="00A56845">
        <w:rPr>
          <w:rFonts w:ascii="Times New Roman" w:eastAsia="Times New Roman" w:hAnsi="Times New Roman" w:cs="Times New Roman"/>
          <w:sz w:val="24"/>
          <w:szCs w:val="24"/>
          <w:lang w:val="x-none" w:eastAsia="zh-CN"/>
        </w:rPr>
        <w:t xml:space="preserve">длины отрезка. Единицы длины (мм, см, </w:t>
      </w:r>
      <w:proofErr w:type="spellStart"/>
      <w:r w:rsidRPr="00A56845">
        <w:rPr>
          <w:rFonts w:ascii="Times New Roman" w:eastAsia="Times New Roman" w:hAnsi="Times New Roman" w:cs="Times New Roman"/>
          <w:sz w:val="24"/>
          <w:szCs w:val="24"/>
          <w:lang w:val="x-none" w:eastAsia="zh-CN"/>
        </w:rPr>
        <w:t>дм</w:t>
      </w:r>
      <w:proofErr w:type="spellEnd"/>
      <w:r w:rsidRPr="00A56845">
        <w:rPr>
          <w:rFonts w:ascii="Times New Roman" w:eastAsia="Times New Roman" w:hAnsi="Times New Roman" w:cs="Times New Roman"/>
          <w:sz w:val="24"/>
          <w:szCs w:val="24"/>
          <w:lang w:val="x-none" w:eastAsia="zh-CN"/>
        </w:rPr>
        <w:t>, м, км). Периметр. Вычисление периметра многоугольника.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Площадь геометрической фигуры. Единицы площади (см</w:t>
      </w:r>
      <w:r w:rsidRPr="00A56845">
        <w:rPr>
          <w:rFonts w:ascii="Times New Roman" w:eastAsia="Times New Roman" w:hAnsi="Times New Roman" w:cs="Times New Roman"/>
          <w:sz w:val="24"/>
          <w:szCs w:val="24"/>
          <w:vertAlign w:val="superscript"/>
          <w:lang w:val="x-none" w:eastAsia="zh-CN"/>
        </w:rPr>
        <w:t>2</w:t>
      </w:r>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дм</w:t>
      </w:r>
      <w:r w:rsidRPr="00A56845">
        <w:rPr>
          <w:rFonts w:ascii="Times New Roman" w:eastAsia="Times New Roman" w:hAnsi="Times New Roman" w:cs="Times New Roman"/>
          <w:spacing w:val="2"/>
          <w:sz w:val="24"/>
          <w:szCs w:val="24"/>
          <w:vertAlign w:val="superscript"/>
          <w:lang w:val="x-none" w:eastAsia="zh-CN"/>
        </w:rPr>
        <w:t>2</w:t>
      </w:r>
      <w:r w:rsidRPr="00A56845">
        <w:rPr>
          <w:rFonts w:ascii="Times New Roman" w:eastAsia="Times New Roman" w:hAnsi="Times New Roman" w:cs="Times New Roman"/>
          <w:spacing w:val="2"/>
          <w:sz w:val="24"/>
          <w:szCs w:val="24"/>
          <w:lang w:val="x-none" w:eastAsia="zh-CN"/>
        </w:rPr>
        <w:t>, м</w:t>
      </w:r>
      <w:r w:rsidRPr="00A56845">
        <w:rPr>
          <w:rFonts w:ascii="Times New Roman" w:eastAsia="Times New Roman" w:hAnsi="Times New Roman" w:cs="Times New Roman"/>
          <w:spacing w:val="2"/>
          <w:sz w:val="24"/>
          <w:szCs w:val="24"/>
          <w:vertAlign w:val="superscript"/>
          <w:lang w:val="x-none" w:eastAsia="zh-CN"/>
        </w:rPr>
        <w:t>2</w:t>
      </w:r>
      <w:r w:rsidRPr="00A56845">
        <w:rPr>
          <w:rFonts w:ascii="Times New Roman" w:eastAsia="Times New Roman" w:hAnsi="Times New Roman" w:cs="Times New Roman"/>
          <w:spacing w:val="2"/>
          <w:sz w:val="24"/>
          <w:szCs w:val="24"/>
          <w:lang w:val="x-none" w:eastAsia="zh-CN"/>
        </w:rPr>
        <w:t>). Точное и приближённое измерение площади гео</w:t>
      </w:r>
      <w:r w:rsidRPr="00A56845">
        <w:rPr>
          <w:rFonts w:ascii="Times New Roman" w:eastAsia="Times New Roman" w:hAnsi="Times New Roman" w:cs="Times New Roman"/>
          <w:sz w:val="24"/>
          <w:szCs w:val="24"/>
          <w:lang w:val="x-none" w:eastAsia="zh-CN"/>
        </w:rPr>
        <w:t>метрической фигуры. Вычисление площади прямоугольника.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Работа с информацией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Сбор и представление информации, связанной со счётом </w:t>
      </w:r>
      <w:r w:rsidRPr="00A56845">
        <w:rPr>
          <w:rFonts w:ascii="Times New Roman" w:eastAsia="Times New Roman" w:hAnsi="Times New Roman" w:cs="Times New Roman"/>
          <w:spacing w:val="2"/>
          <w:sz w:val="24"/>
          <w:szCs w:val="24"/>
          <w:lang w:val="x-none" w:eastAsia="zh-CN"/>
        </w:rPr>
        <w:t xml:space="preserve">(пересчётом), измерением величин; фиксирование, анализ </w:t>
      </w:r>
      <w:r w:rsidRPr="00A56845">
        <w:rPr>
          <w:rFonts w:ascii="Times New Roman" w:eastAsia="Times New Roman" w:hAnsi="Times New Roman" w:cs="Times New Roman"/>
          <w:sz w:val="24"/>
          <w:szCs w:val="24"/>
          <w:lang w:val="x-none" w:eastAsia="zh-CN"/>
        </w:rPr>
        <w:t>полученной информации.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lastRenderedPageBreak/>
        <w:t>Составление конечной последовательности (цепочки) пред</w:t>
      </w:r>
      <w:r w:rsidRPr="00A56845">
        <w:rPr>
          <w:rFonts w:ascii="Times New Roman" w:eastAsia="Times New Roman" w:hAnsi="Times New Roman" w:cs="Times New Roman"/>
          <w:spacing w:val="2"/>
          <w:sz w:val="24"/>
          <w:szCs w:val="24"/>
          <w:lang w:val="x-none" w:eastAsia="zh-CN"/>
        </w:rPr>
        <w:t>метов, чисел, геометрических фигур и др. по правилу.</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Составление, запись и выполнение простого алгоритма, плана поиска информации.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Чтение и заполнение таблицы. Интерпретация данных</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таблицы. Чтение столбчатой диаграммы. Создание простейшей информационной модели (схема, таблица, цепочка).</w:t>
      </w:r>
    </w:p>
    <w:p w:rsidR="00D87202" w:rsidRPr="00A56845" w:rsidRDefault="00D87202" w:rsidP="00D87202">
      <w:pPr>
        <w:numPr>
          <w:ilvl w:val="3"/>
          <w:numId w:val="39"/>
        </w:numPr>
        <w:suppressAutoHyphens/>
        <w:spacing w:after="0" w:line="240" w:lineRule="auto"/>
        <w:ind w:hanging="22"/>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Окружающий мир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Человек и природа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Звезды и планеты. </w:t>
      </w:r>
      <w:r w:rsidRPr="00A56845">
        <w:rPr>
          <w:rFonts w:ascii="Times New Roman" w:eastAsia="@Arial Unicode MS" w:hAnsi="Times New Roman" w:cs="Times New Roman"/>
          <w:i/>
          <w:iCs/>
          <w:color w:val="000000"/>
          <w:sz w:val="24"/>
          <w:szCs w:val="24"/>
          <w:lang w:eastAsia="zh-CN"/>
        </w:rPr>
        <w:t>Солнце</w:t>
      </w:r>
      <w:r w:rsidRPr="00A56845">
        <w:rPr>
          <w:rFonts w:ascii="Times New Roman" w:eastAsia="@Arial Unicode MS" w:hAnsi="Times New Roman" w:cs="Times New Roman"/>
          <w:color w:val="000000"/>
          <w:sz w:val="24"/>
          <w:szCs w:val="24"/>
          <w:lang w:eastAsia="zh-CN"/>
        </w:rPr>
        <w:t xml:space="preserve"> – </w:t>
      </w:r>
      <w:r w:rsidRPr="00A56845">
        <w:rPr>
          <w:rFonts w:ascii="Times New Roman" w:eastAsia="@Arial Unicode MS" w:hAnsi="Times New Roman" w:cs="Times New Roman"/>
          <w:i/>
          <w:iCs/>
          <w:color w:val="000000"/>
          <w:sz w:val="24"/>
          <w:szCs w:val="24"/>
          <w:lang w:eastAsia="zh-CN"/>
        </w:rPr>
        <w:t>ближайшая к нам звезда, источник света и тепла для всего живого на Земле</w:t>
      </w:r>
      <w:r w:rsidRPr="00A56845">
        <w:rPr>
          <w:rFonts w:ascii="Times New Roman" w:eastAsia="@Arial Unicode MS" w:hAnsi="Times New Roman" w:cs="Times New Roman"/>
          <w:color w:val="000000"/>
          <w:sz w:val="24"/>
          <w:szCs w:val="24"/>
          <w:lang w:eastAsia="zh-CN"/>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56845">
        <w:rPr>
          <w:rFonts w:ascii="Times New Roman" w:eastAsia="@Arial Unicode MS" w:hAnsi="Times New Roman" w:cs="Times New Roman"/>
          <w:i/>
          <w:iCs/>
          <w:color w:val="000000"/>
          <w:sz w:val="24"/>
          <w:szCs w:val="24"/>
          <w:lang w:eastAsia="zh-CN"/>
        </w:rPr>
        <w:t>Важнейшие природные объекты своей страны, района</w:t>
      </w:r>
      <w:r w:rsidRPr="00A56845">
        <w:rPr>
          <w:rFonts w:ascii="Times New Roman" w:eastAsia="@Arial Unicode MS" w:hAnsi="Times New Roman" w:cs="Times New Roman"/>
          <w:color w:val="000000"/>
          <w:sz w:val="24"/>
          <w:szCs w:val="24"/>
          <w:lang w:eastAsia="zh-CN"/>
        </w:rPr>
        <w:t>. Ориентирование на местности. Компас.</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Смена дня и ночи на Земле. Вращение Земли как причина смены дня и ночи. Времена года, их особенности (на основе наблюдений). </w:t>
      </w:r>
      <w:r w:rsidRPr="00A56845">
        <w:rPr>
          <w:rFonts w:ascii="Times New Roman" w:eastAsia="@Arial Unicode MS" w:hAnsi="Times New Roman" w:cs="Times New Roman"/>
          <w:i/>
          <w:iCs/>
          <w:color w:val="000000"/>
          <w:sz w:val="24"/>
          <w:szCs w:val="24"/>
          <w:lang w:eastAsia="zh-CN"/>
        </w:rPr>
        <w:t>Обращение Земли вокруг Солнца как причина смены времен года</w:t>
      </w:r>
      <w:r w:rsidRPr="00A56845">
        <w:rPr>
          <w:rFonts w:ascii="Times New Roman" w:eastAsia="@Arial Unicode MS" w:hAnsi="Times New Roman" w:cs="Times New Roman"/>
          <w:color w:val="000000"/>
          <w:sz w:val="24"/>
          <w:szCs w:val="24"/>
          <w:lang w:eastAsia="zh-CN"/>
        </w:rPr>
        <w:t>. Смена времен года в родном крае на основе наблюдений.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Погода, ее составляющие (температура воздуха, облачность, осадки, ветер). Наблюдение за погодой своего края. </w:t>
      </w:r>
      <w:r w:rsidRPr="00A56845">
        <w:rPr>
          <w:rFonts w:ascii="Times New Roman" w:eastAsia="@Arial Unicode MS" w:hAnsi="Times New Roman" w:cs="Times New Roman"/>
          <w:i/>
          <w:iCs/>
          <w:color w:val="000000"/>
          <w:sz w:val="24"/>
          <w:szCs w:val="24"/>
          <w:lang w:eastAsia="zh-CN"/>
        </w:rPr>
        <w:t>Предсказание погоды и его значение в жизни людей</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Воздух – смесь газов. Свойства воздуха. Значение воздуха для растений, животных, человека.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Почва, ее состав, значение для живой природы и для хозяйственной жизни человека.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Грибы: съедобные и ядовитые. Правила сбора грибов.</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Лес, луг, водоем – единство живой и неживой природы (солнечный свет, воздух, вода, почва, растения, животные). </w:t>
      </w:r>
      <w:r w:rsidRPr="00A56845">
        <w:rPr>
          <w:rFonts w:ascii="Times New Roman" w:eastAsia="@Arial Unicode MS" w:hAnsi="Times New Roman" w:cs="Times New Roman"/>
          <w:iCs/>
          <w:color w:val="000000"/>
          <w:sz w:val="24"/>
          <w:szCs w:val="24"/>
          <w:lang w:eastAsia="zh-CN"/>
        </w:rPr>
        <w:t>Круговорот веществ</w:t>
      </w:r>
      <w:r w:rsidRPr="00A56845">
        <w:rPr>
          <w:rFonts w:ascii="Times New Roman" w:eastAsia="@Arial Unicode MS" w:hAnsi="Times New Roman" w:cs="Times New Roman"/>
          <w:i/>
          <w:iCs/>
          <w:color w:val="000000"/>
          <w:sz w:val="24"/>
          <w:szCs w:val="24"/>
          <w:lang w:eastAsia="zh-CN"/>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87202" w:rsidRPr="00A56845" w:rsidRDefault="00D87202" w:rsidP="00D87202">
      <w:pPr>
        <w:widowControl w:val="0"/>
        <w:tabs>
          <w:tab w:val="left" w:leader="dot" w:pos="624"/>
        </w:tabs>
        <w:autoSpaceDE w:val="0"/>
        <w:spacing w:after="0" w:line="240" w:lineRule="auto"/>
        <w:ind w:firstLine="709"/>
        <w:rPr>
          <w:rFonts w:ascii="Times New Roman" w:eastAsia="Times New Roman" w:hAnsi="Times New Roman" w:cs="Times New Roman"/>
          <w:b/>
          <w:bCs/>
          <w:i/>
          <w:iCs/>
          <w:color w:val="000000"/>
          <w:sz w:val="21"/>
          <w:szCs w:val="21"/>
          <w:lang w:eastAsia="zh-CN"/>
        </w:rPr>
      </w:pPr>
      <w:r w:rsidRPr="00A56845">
        <w:rPr>
          <w:rFonts w:ascii="Times New Roman" w:eastAsia="@Arial Unicode MS" w:hAnsi="Times New Roman" w:cs="Times New Roman"/>
          <w:b/>
          <w:bCs/>
          <w:i/>
          <w:iCs/>
          <w:sz w:val="24"/>
          <w:szCs w:val="24"/>
          <w:lang w:eastAsia="zh-CN"/>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A56845">
        <w:rPr>
          <w:rFonts w:ascii="Times New Roman" w:eastAsia="Times New Roman" w:hAnsi="Times New Roman" w:cs="Times New Roman"/>
          <w:b/>
          <w:bCs/>
          <w:i/>
          <w:iCs/>
          <w:sz w:val="24"/>
          <w:szCs w:val="24"/>
          <w:lang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Человек и общество</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56845">
        <w:rPr>
          <w:rFonts w:ascii="Times New Roman" w:eastAsia="@Arial Unicode MS" w:hAnsi="Times New Roman" w:cs="Times New Roman"/>
          <w:i/>
          <w:iCs/>
          <w:color w:val="000000"/>
          <w:sz w:val="24"/>
          <w:szCs w:val="24"/>
          <w:lang w:eastAsia="zh-CN"/>
        </w:rPr>
        <w:t>Внутренний мир человека: общее представление о человеческих свойствах и качествах</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56845">
        <w:rPr>
          <w:rFonts w:ascii="Times New Roman" w:eastAsia="@Arial Unicode MS" w:hAnsi="Times New Roman" w:cs="Times New Roman"/>
          <w:i/>
          <w:iCs/>
          <w:color w:val="000000"/>
          <w:sz w:val="24"/>
          <w:szCs w:val="24"/>
          <w:lang w:eastAsia="zh-CN"/>
        </w:rPr>
        <w:t>Хозяйство семьи</w:t>
      </w:r>
      <w:r w:rsidRPr="00A56845">
        <w:rPr>
          <w:rFonts w:ascii="Times New Roman" w:eastAsia="@Arial Unicode MS" w:hAnsi="Times New Roman" w:cs="Times New Roman"/>
          <w:color w:val="000000"/>
          <w:sz w:val="24"/>
          <w:szCs w:val="24"/>
          <w:lang w:eastAsia="zh-CN"/>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Общественный транспорт. Транспорт города или села. Наземный, воздушный и водный транспорт. Правила пользования транспортом. </w:t>
      </w:r>
      <w:r w:rsidRPr="00A56845">
        <w:rPr>
          <w:rFonts w:ascii="Times New Roman" w:eastAsia="@Arial Unicode MS" w:hAnsi="Times New Roman" w:cs="Times New Roman"/>
          <w:i/>
          <w:iCs/>
          <w:color w:val="000000"/>
          <w:sz w:val="24"/>
          <w:szCs w:val="24"/>
          <w:lang w:eastAsia="zh-CN"/>
        </w:rPr>
        <w:t>Средства связи</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i/>
          <w:iCs/>
          <w:color w:val="000000"/>
          <w:sz w:val="24"/>
          <w:szCs w:val="24"/>
          <w:lang w:eastAsia="zh-CN"/>
        </w:rPr>
        <w:t>почта</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i/>
          <w:iCs/>
          <w:color w:val="000000"/>
          <w:sz w:val="24"/>
          <w:szCs w:val="24"/>
          <w:lang w:eastAsia="zh-CN"/>
        </w:rPr>
        <w:t>телеграф</w:t>
      </w:r>
      <w:r w:rsidRPr="00A56845">
        <w:rPr>
          <w:rFonts w:ascii="Times New Roman" w:eastAsia="@Arial Unicode MS" w:hAnsi="Times New Roman" w:cs="Times New Roman"/>
          <w:color w:val="000000"/>
          <w:sz w:val="24"/>
          <w:szCs w:val="24"/>
          <w:lang w:eastAsia="zh-CN"/>
        </w:rPr>
        <w:t xml:space="preserve">, </w:t>
      </w:r>
      <w:r w:rsidRPr="00A56845">
        <w:rPr>
          <w:rFonts w:ascii="Times New Roman" w:eastAsia="@Arial Unicode MS" w:hAnsi="Times New Roman" w:cs="Times New Roman"/>
          <w:i/>
          <w:iCs/>
          <w:color w:val="000000"/>
          <w:sz w:val="24"/>
          <w:szCs w:val="24"/>
          <w:lang w:eastAsia="zh-CN"/>
        </w:rPr>
        <w:t xml:space="preserve">телефон, электронная почта, аудио- и </w:t>
      </w:r>
      <w:proofErr w:type="spellStart"/>
      <w:r w:rsidRPr="00A56845">
        <w:rPr>
          <w:rFonts w:ascii="Times New Roman" w:eastAsia="@Arial Unicode MS" w:hAnsi="Times New Roman" w:cs="Times New Roman"/>
          <w:i/>
          <w:iCs/>
          <w:color w:val="000000"/>
          <w:sz w:val="24"/>
          <w:szCs w:val="24"/>
          <w:lang w:eastAsia="zh-CN"/>
        </w:rPr>
        <w:t>видеочаты</w:t>
      </w:r>
      <w:proofErr w:type="spellEnd"/>
      <w:r w:rsidRPr="00A56845">
        <w:rPr>
          <w:rFonts w:ascii="Times New Roman" w:eastAsia="@Arial Unicode MS" w:hAnsi="Times New Roman" w:cs="Times New Roman"/>
          <w:i/>
          <w:iCs/>
          <w:color w:val="000000"/>
          <w:sz w:val="24"/>
          <w:szCs w:val="24"/>
          <w:lang w:eastAsia="zh-CN"/>
        </w:rPr>
        <w:t>, форум.</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i/>
          <w:iCs/>
          <w:color w:val="000000"/>
          <w:sz w:val="24"/>
          <w:szCs w:val="24"/>
          <w:lang w:eastAsia="zh-CN"/>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A56845">
        <w:rPr>
          <w:rFonts w:ascii="Times New Roman" w:eastAsia="@Arial Unicode MS" w:hAnsi="Times New Roman" w:cs="Times New Roman"/>
          <w:color w:val="000000"/>
          <w:sz w:val="24"/>
          <w:szCs w:val="24"/>
          <w:lang w:eastAsia="zh-CN"/>
        </w:rPr>
        <w:t>Mарта</w:t>
      </w:r>
      <w:proofErr w:type="spellEnd"/>
      <w:r w:rsidRPr="00A56845">
        <w:rPr>
          <w:rFonts w:ascii="Times New Roman" w:eastAsia="@Arial Unicode MS" w:hAnsi="Times New Roman" w:cs="Times New Roman"/>
          <w:color w:val="000000"/>
          <w:sz w:val="24"/>
          <w:szCs w:val="24"/>
          <w:lang w:eastAsia="zh-CN"/>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Россия на карте, государственная граница России.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Города России. Санкт-Петербург: достопримечательности (Зимний дворец, памятник Петру I – Медный всадник, </w:t>
      </w:r>
      <w:r w:rsidRPr="00A56845">
        <w:rPr>
          <w:rFonts w:ascii="Times New Roman" w:eastAsia="@Arial Unicode MS" w:hAnsi="Times New Roman" w:cs="Times New Roman"/>
          <w:i/>
          <w:iCs/>
          <w:color w:val="000000"/>
          <w:sz w:val="24"/>
          <w:szCs w:val="24"/>
          <w:lang w:eastAsia="zh-CN"/>
        </w:rPr>
        <w:t>разводные мосты через Неву</w:t>
      </w:r>
      <w:r w:rsidRPr="00A56845">
        <w:rPr>
          <w:rFonts w:ascii="Times New Roman" w:eastAsia="@Arial Unicode MS" w:hAnsi="Times New Roman" w:cs="Times New Roman"/>
          <w:color w:val="000000"/>
          <w:sz w:val="24"/>
          <w:szCs w:val="24"/>
          <w:lang w:eastAsia="zh-CN"/>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Arial Unicode MS" w:hAnsi="Times New Roman" w:cs="Times New Roman"/>
          <w:sz w:val="24"/>
          <w:szCs w:val="24"/>
          <w:lang w:eastAsia="zh-CN"/>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Правила безопасной жизни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Ценность здоровья и здорового образа жизни.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Режим дня школьника, чередование труда и отдыха в</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режиме дня; личная гигиена. Физическая культура, закаливание, игры на воздухе как условие сохранения и укрепления </w:t>
      </w:r>
      <w:r w:rsidRPr="00A56845">
        <w:rPr>
          <w:rFonts w:ascii="Times New Roman" w:eastAsia="Times New Roman" w:hAnsi="Times New Roman" w:cs="Times New Roman"/>
          <w:spacing w:val="2"/>
          <w:sz w:val="24"/>
          <w:szCs w:val="24"/>
          <w:lang w:val="x-none" w:eastAsia="zh-CN"/>
        </w:rPr>
        <w:t>здоровья. Личная ответственность каждого человека за со</w:t>
      </w:r>
      <w:r w:rsidRPr="00A56845">
        <w:rPr>
          <w:rFonts w:ascii="Times New Roman" w:eastAsia="Times New Roman" w:hAnsi="Times New Roman" w:cs="Times New Roman"/>
          <w:sz w:val="24"/>
          <w:szCs w:val="24"/>
          <w:lang w:val="x-none" w:eastAsia="zh-CN"/>
        </w:rPr>
        <w:t xml:space="preserve">хранение и укрепление своего физического и нравственного здоровья. Номера телефонов экстренной помощи. Первая </w:t>
      </w:r>
      <w:r w:rsidRPr="00A56845">
        <w:rPr>
          <w:rFonts w:ascii="Times New Roman" w:eastAsia="Times New Roman" w:hAnsi="Times New Roman" w:cs="Times New Roman"/>
          <w:spacing w:val="2"/>
          <w:sz w:val="24"/>
          <w:szCs w:val="24"/>
          <w:lang w:val="x-none" w:eastAsia="zh-CN"/>
        </w:rPr>
        <w:t>помощь при лёгких травмах (</w:t>
      </w:r>
      <w:r w:rsidRPr="00A56845">
        <w:rPr>
          <w:rFonts w:ascii="Times New Roman" w:eastAsia="Times New Roman" w:hAnsi="Times New Roman" w:cs="Times New Roman"/>
          <w:iCs/>
          <w:spacing w:val="2"/>
          <w:sz w:val="24"/>
          <w:szCs w:val="24"/>
          <w:lang w:val="x-none" w:eastAsia="zh-CN"/>
        </w:rPr>
        <w:t>ушиб</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t>порез</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t>ожог</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t>обмора</w:t>
      </w:r>
      <w:r w:rsidRPr="00A56845">
        <w:rPr>
          <w:rFonts w:ascii="Times New Roman" w:eastAsia="Times New Roman" w:hAnsi="Times New Roman" w:cs="Times New Roman"/>
          <w:iCs/>
          <w:sz w:val="24"/>
          <w:szCs w:val="24"/>
          <w:lang w:val="x-none" w:eastAsia="zh-CN"/>
        </w:rPr>
        <w:t>живании</w:t>
      </w:r>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iCs/>
          <w:sz w:val="24"/>
          <w:szCs w:val="24"/>
          <w:lang w:val="x-none" w:eastAsia="zh-CN"/>
        </w:rPr>
        <w:t>перегреве</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Дорога от дома до школы, правила безопасного поведения </w:t>
      </w:r>
      <w:r w:rsidRPr="00A56845">
        <w:rPr>
          <w:rFonts w:ascii="Times New Roman" w:eastAsia="Times New Roman" w:hAnsi="Times New Roman" w:cs="Times New Roman"/>
          <w:spacing w:val="2"/>
          <w:sz w:val="24"/>
          <w:szCs w:val="24"/>
          <w:lang w:val="x-none" w:eastAsia="zh-CN"/>
        </w:rPr>
        <w:t>на дорогах, в лесу, на водоёме в разное время года. Пра</w:t>
      </w:r>
      <w:r w:rsidRPr="00A56845">
        <w:rPr>
          <w:rFonts w:ascii="Times New Roman" w:eastAsia="Times New Roman" w:hAnsi="Times New Roman" w:cs="Times New Roman"/>
          <w:sz w:val="24"/>
          <w:szCs w:val="24"/>
          <w:lang w:val="x-none" w:eastAsia="zh-CN"/>
        </w:rPr>
        <w:t>вила пожарной безопасности, основные правила обращения</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с газом, электричеством, водой.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Правила безопасного поведения в природе.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Забота о здоровье и безопасности окружающих людей .</w:t>
      </w:r>
    </w:p>
    <w:p w:rsidR="00D87202" w:rsidRPr="00A56845" w:rsidRDefault="00D87202" w:rsidP="00D87202">
      <w:pPr>
        <w:numPr>
          <w:ilvl w:val="3"/>
          <w:numId w:val="39"/>
        </w:numPr>
        <w:suppressAutoHyphens/>
        <w:spacing w:after="0" w:line="240" w:lineRule="auto"/>
        <w:ind w:hanging="22"/>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lastRenderedPageBreak/>
        <w:t>Основы религиозных культур и светской этики</w:t>
      </w:r>
    </w:p>
    <w:p w:rsidR="00D87202" w:rsidRPr="00A56845" w:rsidRDefault="00D87202" w:rsidP="00D87202">
      <w:pPr>
        <w:suppressAutoHyphens/>
        <w:autoSpaceDE w:val="0"/>
        <w:spacing w:after="0" w:line="240" w:lineRule="auto"/>
        <w:ind w:firstLine="397"/>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Россия — наша Родина.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3"/>
          <w:sz w:val="24"/>
          <w:szCs w:val="24"/>
          <w:lang w:val="x-none" w:eastAsia="zh-CN"/>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A56845">
        <w:rPr>
          <w:rFonts w:ascii="Times New Roman" w:eastAsia="Times New Roman" w:hAnsi="Times New Roman" w:cs="Times New Roman"/>
          <w:sz w:val="24"/>
          <w:szCs w:val="24"/>
          <w:lang w:val="x-none" w:eastAsia="zh-CN"/>
        </w:rPr>
        <w:t xml:space="preserve">Семья, семейные ценности. Долг, свобода, ответственность, </w:t>
      </w:r>
      <w:r w:rsidRPr="00A56845">
        <w:rPr>
          <w:rFonts w:ascii="Times New Roman" w:eastAsia="Times New Roman" w:hAnsi="Times New Roman" w:cs="Times New Roman"/>
          <w:spacing w:val="-3"/>
          <w:sz w:val="24"/>
          <w:szCs w:val="24"/>
          <w:lang w:val="x-none" w:eastAsia="zh-CN"/>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Изобразительное искусство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Виды художественной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Восприятие произведений искусства. </w:t>
      </w:r>
      <w:r w:rsidRPr="00A56845">
        <w:rPr>
          <w:rFonts w:ascii="Times New Roman" w:eastAsia="Times New Roman" w:hAnsi="Times New Roman" w:cs="Times New Roman"/>
          <w:sz w:val="24"/>
          <w:szCs w:val="24"/>
          <w:lang w:val="x-none" w:eastAsia="zh-CN"/>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56845">
        <w:rPr>
          <w:rFonts w:ascii="Times New Roman" w:eastAsia="Times New Roman" w:hAnsi="Times New Roman" w:cs="Times New Roman"/>
          <w:spacing w:val="2"/>
          <w:sz w:val="24"/>
          <w:szCs w:val="24"/>
          <w:lang w:val="x-none" w:eastAsia="zh-CN"/>
        </w:rPr>
        <w:t>ству. Фотография и произведение изобразительного искус</w:t>
      </w:r>
      <w:r w:rsidRPr="00A56845">
        <w:rPr>
          <w:rFonts w:ascii="Times New Roman" w:eastAsia="Times New Roman" w:hAnsi="Times New Roman" w:cs="Times New Roman"/>
          <w:sz w:val="24"/>
          <w:szCs w:val="24"/>
          <w:lang w:val="x-none" w:eastAsia="zh-CN"/>
        </w:rPr>
        <w:t xml:space="preserve">ства: сходство и различия. Человек, мир природы в реальной жизни: образ человека, природы в искусстве. Представления </w:t>
      </w:r>
      <w:r w:rsidRPr="00A56845">
        <w:rPr>
          <w:rFonts w:ascii="Times New Roman" w:eastAsia="Times New Roman" w:hAnsi="Times New Roman" w:cs="Times New Roman"/>
          <w:spacing w:val="2"/>
          <w:sz w:val="24"/>
          <w:szCs w:val="24"/>
          <w:lang w:val="x-none" w:eastAsia="zh-CN"/>
        </w:rPr>
        <w:t>о богатстве и разнообразии художественной культуры (на примере культуры народов России). Выдающиеся предста</w:t>
      </w:r>
      <w:r w:rsidRPr="00A56845">
        <w:rPr>
          <w:rFonts w:ascii="Times New Roman" w:eastAsia="Times New Roman" w:hAnsi="Times New Roman" w:cs="Times New Roman"/>
          <w:sz w:val="24"/>
          <w:szCs w:val="24"/>
          <w:lang w:val="x-none" w:eastAsia="zh-CN"/>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56845">
        <w:rPr>
          <w:rFonts w:ascii="Times New Roman" w:eastAsia="Times New Roman" w:hAnsi="Times New Roman" w:cs="Times New Roman"/>
          <w:spacing w:val="2"/>
          <w:sz w:val="24"/>
          <w:szCs w:val="24"/>
          <w:lang w:val="x-none" w:eastAsia="zh-CN"/>
        </w:rPr>
        <w:t>циональная оценка шедевров национального, российского</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Рисунок. </w:t>
      </w:r>
      <w:r w:rsidRPr="00A56845">
        <w:rPr>
          <w:rFonts w:ascii="Times New Roman" w:eastAsia="Times New Roman" w:hAnsi="Times New Roman" w:cs="Times New Roman"/>
          <w:sz w:val="24"/>
          <w:szCs w:val="24"/>
          <w:lang w:val="x-none" w:eastAsia="zh-CN"/>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w:t>
      </w:r>
      <w:r w:rsidRPr="00A56845">
        <w:rPr>
          <w:rFonts w:ascii="Times New Roman" w:eastAsia="Times New Roman" w:hAnsi="Times New Roman" w:cs="Times New Roman"/>
          <w:spacing w:val="2"/>
          <w:sz w:val="24"/>
          <w:szCs w:val="24"/>
          <w:lang w:val="x-none" w:eastAsia="zh-CN"/>
        </w:rPr>
        <w:t xml:space="preserve">природы, человека, зданий, предметов, выраженные средствами рисунка. Изображение деревьев, птиц, животных: </w:t>
      </w:r>
      <w:r w:rsidRPr="00A56845">
        <w:rPr>
          <w:rFonts w:ascii="Times New Roman" w:eastAsia="Times New Roman" w:hAnsi="Times New Roman" w:cs="Times New Roman"/>
          <w:sz w:val="24"/>
          <w:szCs w:val="24"/>
          <w:lang w:val="x-none" w:eastAsia="zh-CN"/>
        </w:rPr>
        <w:t>общие и характерные черты.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Живопись. </w:t>
      </w:r>
      <w:r w:rsidRPr="00A56845">
        <w:rPr>
          <w:rFonts w:ascii="Times New Roman" w:eastAsia="Times New Roman" w:hAnsi="Times New Roman" w:cs="Times New Roman"/>
          <w:spacing w:val="2"/>
          <w:sz w:val="24"/>
          <w:szCs w:val="24"/>
          <w:lang w:val="x-none" w:eastAsia="zh-CN"/>
        </w:rPr>
        <w:t xml:space="preserve">Живописные материалы. Красота и разнообразие природы, человека, зданий, предметов, выраженные </w:t>
      </w:r>
      <w:r w:rsidRPr="00A56845">
        <w:rPr>
          <w:rFonts w:ascii="Times New Roman" w:eastAsia="Times New Roman" w:hAnsi="Times New Roman" w:cs="Times New Roman"/>
          <w:sz w:val="24"/>
          <w:szCs w:val="24"/>
          <w:lang w:val="x-none" w:eastAsia="zh-CN"/>
        </w:rPr>
        <w:t>средствами живописи. Цвет основа языка живописи.</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Выбор средств художественной выразительности для создания живописного образа в соответствии с поставленными </w:t>
      </w:r>
      <w:r w:rsidRPr="00A56845">
        <w:rPr>
          <w:rFonts w:ascii="Times New Roman" w:eastAsia="Times New Roman" w:hAnsi="Times New Roman" w:cs="Times New Roman"/>
          <w:sz w:val="24"/>
          <w:szCs w:val="24"/>
          <w:lang w:val="x-none" w:eastAsia="zh-CN"/>
        </w:rPr>
        <w:t>задачами. Образы природы и человека в живописи.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Скульптура. </w:t>
      </w:r>
      <w:r w:rsidRPr="00A56845">
        <w:rPr>
          <w:rFonts w:ascii="Times New Roman" w:eastAsia="Times New Roman" w:hAnsi="Times New Roman" w:cs="Times New Roman"/>
          <w:spacing w:val="2"/>
          <w:sz w:val="24"/>
          <w:szCs w:val="24"/>
          <w:lang w:val="x-none" w:eastAsia="zh-CN"/>
        </w:rPr>
        <w:t xml:space="preserve">Материалы скульптуры и их роль в создании выразительного образа. Элементарные приёмы работы </w:t>
      </w:r>
      <w:r w:rsidRPr="00A56845">
        <w:rPr>
          <w:rFonts w:ascii="Times New Roman" w:eastAsia="Times New Roman" w:hAnsi="Times New Roman" w:cs="Times New Roman"/>
          <w:sz w:val="24"/>
          <w:szCs w:val="24"/>
          <w:lang w:val="x-none" w:eastAsia="zh-CN"/>
        </w:rPr>
        <w:t xml:space="preserve">с пластическими скульптурными материалами для создания </w:t>
      </w:r>
      <w:r w:rsidRPr="00A56845">
        <w:rPr>
          <w:rFonts w:ascii="Times New Roman" w:eastAsia="Times New Roman" w:hAnsi="Times New Roman" w:cs="Times New Roman"/>
          <w:spacing w:val="2"/>
          <w:sz w:val="24"/>
          <w:szCs w:val="24"/>
          <w:lang w:val="x-none" w:eastAsia="zh-CN"/>
        </w:rPr>
        <w:t xml:space="preserve">выразительного образа (пластилин, глина — раскатывание, </w:t>
      </w:r>
      <w:r w:rsidRPr="00A56845">
        <w:rPr>
          <w:rFonts w:ascii="Times New Roman" w:eastAsia="Times New Roman" w:hAnsi="Times New Roman" w:cs="Times New Roman"/>
          <w:sz w:val="24"/>
          <w:szCs w:val="24"/>
          <w:lang w:val="x-none" w:eastAsia="zh-CN"/>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Художественное конструирование и дизайн. </w:t>
      </w:r>
      <w:r w:rsidRPr="00A56845">
        <w:rPr>
          <w:rFonts w:ascii="Times New Roman" w:eastAsia="Times New Roman" w:hAnsi="Times New Roman" w:cs="Times New Roman"/>
          <w:sz w:val="24"/>
          <w:szCs w:val="24"/>
          <w:lang w:val="x-none" w:eastAsia="zh-CN"/>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w:t>
      </w:r>
      <w:r w:rsidRPr="00A56845">
        <w:rPr>
          <w:rFonts w:ascii="Times New Roman" w:eastAsia="Times New Roman" w:hAnsi="Times New Roman" w:cs="Times New Roman"/>
          <w:spacing w:val="2"/>
          <w:sz w:val="24"/>
          <w:szCs w:val="24"/>
          <w:lang w:val="x-none" w:eastAsia="zh-CN"/>
        </w:rPr>
        <w:t xml:space="preserve">выразительного образа (пластилин — раскатывание, набор </w:t>
      </w:r>
      <w:r w:rsidRPr="00A56845">
        <w:rPr>
          <w:rFonts w:ascii="Times New Roman" w:eastAsia="Times New Roman" w:hAnsi="Times New Roman" w:cs="Times New Roman"/>
          <w:sz w:val="24"/>
          <w:szCs w:val="24"/>
          <w:lang w:val="x-none" w:eastAsia="zh-CN"/>
        </w:rPr>
        <w:t xml:space="preserve">объёма, вытягивание формы; бумага и картон — сгибание, </w:t>
      </w:r>
      <w:r w:rsidRPr="00A56845">
        <w:rPr>
          <w:rFonts w:ascii="Times New Roman" w:eastAsia="Times New Roman" w:hAnsi="Times New Roman" w:cs="Times New Roman"/>
          <w:spacing w:val="2"/>
          <w:sz w:val="24"/>
          <w:szCs w:val="24"/>
          <w:lang w:val="x-none" w:eastAsia="zh-CN"/>
        </w:rPr>
        <w:t xml:space="preserve">вырезание). Представление о возможностях использования </w:t>
      </w:r>
      <w:r w:rsidRPr="00A56845">
        <w:rPr>
          <w:rFonts w:ascii="Times New Roman" w:eastAsia="Times New Roman" w:hAnsi="Times New Roman" w:cs="Times New Roman"/>
          <w:sz w:val="24"/>
          <w:szCs w:val="24"/>
          <w:lang w:val="x-none" w:eastAsia="zh-CN"/>
        </w:rPr>
        <w:t>навыков художественного конструирования и моделирования в жизни человека.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bCs/>
          <w:spacing w:val="-4"/>
          <w:sz w:val="24"/>
          <w:szCs w:val="24"/>
          <w:lang w:val="x-none" w:eastAsia="zh-CN"/>
        </w:rPr>
        <w:lastRenderedPageBreak/>
        <w:t>Декоративно</w:t>
      </w:r>
      <w:r w:rsidRPr="00A56845">
        <w:rPr>
          <w:rFonts w:ascii="Times New Roman" w:eastAsia="Times New Roman" w:hAnsi="Times New Roman" w:cs="Times New Roman"/>
          <w:b/>
          <w:bCs/>
          <w:spacing w:val="-4"/>
          <w:sz w:val="24"/>
          <w:szCs w:val="24"/>
          <w:lang w:val="x-none" w:eastAsia="zh-CN"/>
        </w:rPr>
        <w:softHyphen/>
        <w:t>прикладное</w:t>
      </w:r>
      <w:proofErr w:type="spellEnd"/>
      <w:r w:rsidRPr="00A56845">
        <w:rPr>
          <w:rFonts w:ascii="Times New Roman" w:eastAsia="Times New Roman" w:hAnsi="Times New Roman" w:cs="Times New Roman"/>
          <w:b/>
          <w:bCs/>
          <w:spacing w:val="-4"/>
          <w:sz w:val="24"/>
          <w:szCs w:val="24"/>
          <w:lang w:val="x-none" w:eastAsia="zh-CN"/>
        </w:rPr>
        <w:t xml:space="preserve"> искусство. </w:t>
      </w:r>
      <w:r w:rsidRPr="00A56845">
        <w:rPr>
          <w:rFonts w:ascii="Times New Roman" w:eastAsia="Times New Roman" w:hAnsi="Times New Roman" w:cs="Times New Roman"/>
          <w:spacing w:val="-4"/>
          <w:sz w:val="24"/>
          <w:szCs w:val="24"/>
          <w:lang w:val="x-none" w:eastAsia="zh-CN"/>
        </w:rPr>
        <w:t xml:space="preserve">Истоки </w:t>
      </w:r>
      <w:proofErr w:type="spellStart"/>
      <w:r w:rsidRPr="00A56845">
        <w:rPr>
          <w:rFonts w:ascii="Times New Roman" w:eastAsia="Times New Roman" w:hAnsi="Times New Roman" w:cs="Times New Roman"/>
          <w:spacing w:val="-4"/>
          <w:sz w:val="24"/>
          <w:szCs w:val="24"/>
          <w:lang w:val="x-none" w:eastAsia="zh-CN"/>
        </w:rPr>
        <w:t>декоративно</w:t>
      </w:r>
      <w:r w:rsidRPr="00A56845">
        <w:rPr>
          <w:rFonts w:ascii="Times New Roman" w:eastAsia="Times New Roman" w:hAnsi="Times New Roman" w:cs="Times New Roman"/>
          <w:spacing w:val="-4"/>
          <w:sz w:val="24"/>
          <w:szCs w:val="24"/>
          <w:lang w:val="x-none" w:eastAsia="zh-CN"/>
        </w:rPr>
        <w:softHyphen/>
      </w:r>
      <w:r w:rsidRPr="00A56845">
        <w:rPr>
          <w:rFonts w:ascii="Times New Roman" w:eastAsia="Times New Roman" w:hAnsi="Times New Roman" w:cs="Times New Roman"/>
          <w:sz w:val="24"/>
          <w:szCs w:val="24"/>
          <w:lang w:val="x-none" w:eastAsia="zh-CN"/>
        </w:rPr>
        <w:t>прикладного</w:t>
      </w:r>
      <w:proofErr w:type="spellEnd"/>
      <w:r w:rsidRPr="00A56845">
        <w:rPr>
          <w:rFonts w:ascii="Times New Roman" w:eastAsia="Times New Roman" w:hAnsi="Times New Roman" w:cs="Times New Roman"/>
          <w:sz w:val="24"/>
          <w:szCs w:val="24"/>
          <w:lang w:val="x-none" w:eastAsia="zh-CN"/>
        </w:rPr>
        <w:t xml:space="preserve"> искусства и его роль в жизни человека. Понятие о синтетичном характере народной культуры (украшение</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жилища, предметов быта, орудий труда, костюма; музыка, </w:t>
      </w:r>
      <w:r w:rsidRPr="00A56845">
        <w:rPr>
          <w:rFonts w:ascii="Times New Roman" w:eastAsia="Times New Roman" w:hAnsi="Times New Roman" w:cs="Times New Roman"/>
          <w:sz w:val="24"/>
          <w:szCs w:val="24"/>
          <w:lang w:val="x-none" w:eastAsia="zh-CN"/>
        </w:rPr>
        <w:t>песни, хороводы; былины, сказания, сказки). Образ человека в традиционной культуре.</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Представления народа о мужской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val="x-none" w:eastAsia="zh-CN"/>
        </w:rPr>
        <w:t>и женской красоте, отражённые в изобразительном искус</w:t>
      </w:r>
      <w:r w:rsidRPr="00A56845">
        <w:rPr>
          <w:rFonts w:ascii="Times New Roman" w:eastAsia="Times New Roman" w:hAnsi="Times New Roman" w:cs="Times New Roman"/>
          <w:sz w:val="24"/>
          <w:szCs w:val="24"/>
          <w:lang w:val="x-none" w:eastAsia="zh-CN"/>
        </w:rPr>
        <w:t xml:space="preserve">стве, сказках, песнях. Сказочные образы в народной культуре и </w:t>
      </w:r>
      <w:proofErr w:type="spellStart"/>
      <w:r w:rsidRPr="00A56845">
        <w:rPr>
          <w:rFonts w:ascii="Times New Roman" w:eastAsia="Times New Roman" w:hAnsi="Times New Roman" w:cs="Times New Roman"/>
          <w:sz w:val="24"/>
          <w:szCs w:val="24"/>
          <w:lang w:val="x-none" w:eastAsia="zh-CN"/>
        </w:rPr>
        <w:t>декоративно</w:t>
      </w:r>
      <w:r w:rsidRPr="00A56845">
        <w:rPr>
          <w:rFonts w:ascii="Times New Roman" w:eastAsia="Times New Roman" w:hAnsi="Times New Roman" w:cs="Times New Roman"/>
          <w:sz w:val="24"/>
          <w:szCs w:val="24"/>
          <w:lang w:val="x-none" w:eastAsia="zh-CN"/>
        </w:rPr>
        <w:softHyphen/>
        <w:t>прикладном</w:t>
      </w:r>
      <w:proofErr w:type="spellEnd"/>
      <w:r w:rsidRPr="00A56845">
        <w:rPr>
          <w:rFonts w:ascii="Times New Roman" w:eastAsia="Times New Roman" w:hAnsi="Times New Roman" w:cs="Times New Roman"/>
          <w:sz w:val="24"/>
          <w:szCs w:val="24"/>
          <w:lang w:val="x-none" w:eastAsia="zh-CN"/>
        </w:rPr>
        <w:t xml:space="preserve"> искусстве. Разнообразие форм</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val="x-none" w:eastAsia="zh-CN"/>
        </w:rPr>
        <w:t>в природе как основа декоративных форм в прикладном</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искусстве (цветы, раскраска бабочек, переплетение ветвей </w:t>
      </w:r>
      <w:r w:rsidRPr="00A56845">
        <w:rPr>
          <w:rFonts w:ascii="Times New Roman" w:eastAsia="Times New Roman" w:hAnsi="Times New Roman" w:cs="Times New Roman"/>
          <w:sz w:val="24"/>
          <w:szCs w:val="24"/>
          <w:lang w:val="x-none" w:eastAsia="zh-CN"/>
        </w:rPr>
        <w:t>деревьев, морозные узоры на стекле и т. д.). Ознакомление с произведениями народных художественных промыслов в России (с учётом местных условий).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Азбука искусства. Как говорит искусство?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Композиция. </w:t>
      </w:r>
      <w:r w:rsidRPr="00A56845">
        <w:rPr>
          <w:rFonts w:ascii="Times New Roman" w:eastAsia="Times New Roman" w:hAnsi="Times New Roman" w:cs="Times New Roman"/>
          <w:spacing w:val="-2"/>
          <w:sz w:val="24"/>
          <w:szCs w:val="24"/>
          <w:lang w:val="x-none" w:eastAsia="zh-CN"/>
        </w:rPr>
        <w:t>Элементарные приёмы композиции на плос</w:t>
      </w:r>
      <w:r w:rsidRPr="00A56845">
        <w:rPr>
          <w:rFonts w:ascii="Times New Roman" w:eastAsia="Times New Roman" w:hAnsi="Times New Roman" w:cs="Times New Roman"/>
          <w:spacing w:val="2"/>
          <w:sz w:val="24"/>
          <w:szCs w:val="24"/>
          <w:lang w:val="x-none" w:eastAsia="zh-CN"/>
        </w:rPr>
        <w:t xml:space="preserve">кости и в пространстве. Понятия: горизонталь, вертикаль </w:t>
      </w:r>
      <w:r w:rsidRPr="00A56845">
        <w:rPr>
          <w:rFonts w:ascii="Times New Roman" w:eastAsia="Times New Roman" w:hAnsi="Times New Roman" w:cs="Times New Roman"/>
          <w:sz w:val="24"/>
          <w:szCs w:val="24"/>
          <w:lang w:val="x-none" w:eastAsia="zh-CN"/>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Цвет. </w:t>
      </w:r>
      <w:r w:rsidRPr="00A56845">
        <w:rPr>
          <w:rFonts w:ascii="Times New Roman" w:eastAsia="Times New Roman" w:hAnsi="Times New Roman" w:cs="Times New Roman"/>
          <w:sz w:val="24"/>
          <w:szCs w:val="24"/>
          <w:lang w:val="x-none" w:eastAsia="zh-CN"/>
        </w:rPr>
        <w:t xml:space="preserve">Основные и составные цвета. Тёплые и холодные </w:t>
      </w:r>
      <w:r w:rsidRPr="00A56845">
        <w:rPr>
          <w:rFonts w:ascii="Times New Roman" w:eastAsia="Times New Roman" w:hAnsi="Times New Roman" w:cs="Times New Roman"/>
          <w:spacing w:val="2"/>
          <w:sz w:val="24"/>
          <w:szCs w:val="24"/>
          <w:lang w:val="x-none" w:eastAsia="zh-CN"/>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56845">
        <w:rPr>
          <w:rFonts w:ascii="Times New Roman" w:eastAsia="Times New Roman" w:hAnsi="Times New Roman" w:cs="Times New Roman"/>
          <w:sz w:val="24"/>
          <w:szCs w:val="24"/>
          <w:lang w:val="x-none" w:eastAsia="zh-CN"/>
        </w:rPr>
        <w:t xml:space="preserve">новами </w:t>
      </w:r>
      <w:proofErr w:type="spellStart"/>
      <w:r w:rsidRPr="00A56845">
        <w:rPr>
          <w:rFonts w:ascii="Times New Roman" w:eastAsia="Times New Roman" w:hAnsi="Times New Roman" w:cs="Times New Roman"/>
          <w:sz w:val="24"/>
          <w:szCs w:val="24"/>
          <w:lang w:val="x-none" w:eastAsia="zh-CN"/>
        </w:rPr>
        <w:t>цветоведения</w:t>
      </w:r>
      <w:proofErr w:type="spellEnd"/>
      <w:r w:rsidRPr="00A56845">
        <w:rPr>
          <w:rFonts w:ascii="Times New Roman" w:eastAsia="Times New Roman" w:hAnsi="Times New Roman" w:cs="Times New Roman"/>
          <w:sz w:val="24"/>
          <w:szCs w:val="24"/>
          <w:lang w:val="x-none" w:eastAsia="zh-CN"/>
        </w:rPr>
        <w:t>. Передача с помощью цвета характера персонажа, его эмоционального состояния.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Линия. </w:t>
      </w:r>
      <w:r w:rsidRPr="00A56845">
        <w:rPr>
          <w:rFonts w:ascii="Times New Roman" w:eastAsia="Times New Roman" w:hAnsi="Times New Roman" w:cs="Times New Roman"/>
          <w:spacing w:val="2"/>
          <w:sz w:val="24"/>
          <w:szCs w:val="24"/>
          <w:lang w:val="x-none" w:eastAsia="zh-CN"/>
        </w:rPr>
        <w:t xml:space="preserve">Многообразие линий (тонкие, толстые, прямые, </w:t>
      </w:r>
      <w:r w:rsidRPr="00A56845">
        <w:rPr>
          <w:rFonts w:ascii="Times New Roman" w:eastAsia="Times New Roman" w:hAnsi="Times New Roman" w:cs="Times New Roman"/>
          <w:sz w:val="24"/>
          <w:szCs w:val="24"/>
          <w:lang w:val="x-none" w:eastAsia="zh-CN"/>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Форма. </w:t>
      </w:r>
      <w:r w:rsidRPr="00A56845">
        <w:rPr>
          <w:rFonts w:ascii="Times New Roman" w:eastAsia="Times New Roman" w:hAnsi="Times New Roman" w:cs="Times New Roman"/>
          <w:sz w:val="24"/>
          <w:szCs w:val="24"/>
          <w:lang w:val="x-none" w:eastAsia="zh-CN"/>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56845">
        <w:rPr>
          <w:rFonts w:ascii="Times New Roman" w:eastAsia="Times New Roman" w:hAnsi="Times New Roman" w:cs="Times New Roman"/>
          <w:spacing w:val="2"/>
          <w:sz w:val="24"/>
          <w:szCs w:val="24"/>
          <w:lang w:val="x-none" w:eastAsia="zh-CN"/>
        </w:rPr>
        <w:t>Трансформация форм. Влияние формы предмета на пред</w:t>
      </w:r>
      <w:r w:rsidRPr="00A56845">
        <w:rPr>
          <w:rFonts w:ascii="Times New Roman" w:eastAsia="Times New Roman" w:hAnsi="Times New Roman" w:cs="Times New Roman"/>
          <w:sz w:val="24"/>
          <w:szCs w:val="24"/>
          <w:lang w:val="x-none" w:eastAsia="zh-CN"/>
        </w:rPr>
        <w:t>ставление о его характере. Силуэт.</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Объём. </w:t>
      </w:r>
      <w:r w:rsidRPr="00A56845">
        <w:rPr>
          <w:rFonts w:ascii="Times New Roman" w:eastAsia="Times New Roman" w:hAnsi="Times New Roman" w:cs="Times New Roman"/>
          <w:spacing w:val="2"/>
          <w:sz w:val="24"/>
          <w:szCs w:val="24"/>
          <w:lang w:val="x-none" w:eastAsia="zh-CN"/>
        </w:rPr>
        <w:t xml:space="preserve">Объём в пространстве и объём на плоскости. </w:t>
      </w:r>
      <w:r w:rsidRPr="00A56845">
        <w:rPr>
          <w:rFonts w:ascii="Times New Roman" w:eastAsia="Times New Roman" w:hAnsi="Times New Roman" w:cs="Times New Roman"/>
          <w:sz w:val="24"/>
          <w:szCs w:val="24"/>
          <w:lang w:val="x-none" w:eastAsia="zh-CN"/>
        </w:rPr>
        <w:t>Способы передачи объёма. Выразительность объёмных композиций.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Ритм. </w:t>
      </w:r>
      <w:r w:rsidRPr="00A56845">
        <w:rPr>
          <w:rFonts w:ascii="Times New Roman" w:eastAsia="Times New Roman" w:hAnsi="Times New Roman" w:cs="Times New Roman"/>
          <w:spacing w:val="2"/>
          <w:sz w:val="24"/>
          <w:szCs w:val="24"/>
          <w:lang w:val="x-none" w:eastAsia="zh-CN"/>
        </w:rPr>
        <w:t>Виды ритма (спокойный, замедленный, порыви</w:t>
      </w:r>
      <w:r w:rsidRPr="00A56845">
        <w:rPr>
          <w:rFonts w:ascii="Times New Roman" w:eastAsia="Times New Roman" w:hAnsi="Times New Roman" w:cs="Times New Roman"/>
          <w:sz w:val="24"/>
          <w:szCs w:val="24"/>
          <w:lang w:val="x-none" w:eastAsia="zh-CN"/>
        </w:rPr>
        <w:t xml:space="preserve">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A56845">
        <w:rPr>
          <w:rFonts w:ascii="Times New Roman" w:eastAsia="Times New Roman" w:hAnsi="Times New Roman" w:cs="Times New Roman"/>
          <w:sz w:val="24"/>
          <w:szCs w:val="24"/>
          <w:lang w:val="x-none" w:eastAsia="zh-CN"/>
        </w:rPr>
        <w:t>декоративно</w:t>
      </w:r>
      <w:r w:rsidRPr="00A56845">
        <w:rPr>
          <w:rFonts w:ascii="Times New Roman" w:eastAsia="Times New Roman" w:hAnsi="Times New Roman" w:cs="Times New Roman"/>
          <w:sz w:val="24"/>
          <w:szCs w:val="24"/>
          <w:lang w:val="x-none" w:eastAsia="zh-CN"/>
        </w:rPr>
        <w:softHyphen/>
        <w:t>прикладном</w:t>
      </w:r>
      <w:proofErr w:type="spellEnd"/>
      <w:r w:rsidRPr="00A56845">
        <w:rPr>
          <w:rFonts w:ascii="Times New Roman" w:eastAsia="Times New Roman" w:hAnsi="Times New Roman" w:cs="Times New Roman"/>
          <w:sz w:val="24"/>
          <w:szCs w:val="24"/>
          <w:lang w:val="x-none" w:eastAsia="zh-CN"/>
        </w:rPr>
        <w:t xml:space="preserve"> искусстве.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t>Значимые темы искусства. О чём говорит искусство?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Земля — наш общий дом. </w:t>
      </w:r>
      <w:r w:rsidRPr="00A56845">
        <w:rPr>
          <w:rFonts w:ascii="Times New Roman" w:eastAsia="Times New Roman" w:hAnsi="Times New Roman" w:cs="Times New Roman"/>
          <w:sz w:val="24"/>
          <w:szCs w:val="24"/>
          <w:lang w:val="x-none" w:eastAsia="zh-CN"/>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56845">
        <w:rPr>
          <w:rFonts w:ascii="Times New Roman" w:eastAsia="Times New Roman" w:hAnsi="Times New Roman" w:cs="Times New Roman"/>
          <w:spacing w:val="2"/>
          <w:sz w:val="24"/>
          <w:szCs w:val="24"/>
          <w:lang w:val="x-none" w:eastAsia="zh-CN"/>
        </w:rPr>
        <w:t xml:space="preserve">художественных материалов и средств для создания выразительных образов природы. Постройки в природе: птичьи </w:t>
      </w:r>
      <w:r w:rsidRPr="00A56845">
        <w:rPr>
          <w:rFonts w:ascii="Times New Roman" w:eastAsia="Times New Roman" w:hAnsi="Times New Roman" w:cs="Times New Roman"/>
          <w:sz w:val="24"/>
          <w:szCs w:val="24"/>
          <w:lang w:val="x-none" w:eastAsia="zh-CN"/>
        </w:rPr>
        <w:t>гнёзда, норы, ульи, панцирь черепахи, домик улитки и т.д.</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Восприятие и эмоциональная оценка шедевров русского</w:t>
      </w:r>
      <w:r w:rsidRPr="00A56845">
        <w:rPr>
          <w:rFonts w:ascii="Times New Roman" w:eastAsia="Times New Roman" w:hAnsi="Times New Roman" w:cs="Times New Roman"/>
          <w:spacing w:val="2"/>
          <w:sz w:val="24"/>
          <w:szCs w:val="24"/>
          <w:lang w:val="x-none" w:eastAsia="zh-CN"/>
        </w:rPr>
        <w:br/>
      </w:r>
      <w:r w:rsidRPr="00A56845">
        <w:rPr>
          <w:rFonts w:ascii="Times New Roman" w:eastAsia="Times New Roman" w:hAnsi="Times New Roman" w:cs="Times New Roman"/>
          <w:spacing w:val="-2"/>
          <w:sz w:val="24"/>
          <w:szCs w:val="24"/>
          <w:lang w:val="x-none" w:eastAsia="zh-CN"/>
        </w:rPr>
        <w:t xml:space="preserve">и зарубежного искусства, изображающих природу. Общность </w:t>
      </w:r>
      <w:r w:rsidRPr="00A56845">
        <w:rPr>
          <w:rFonts w:ascii="Times New Roman" w:eastAsia="Times New Roman" w:hAnsi="Times New Roman" w:cs="Times New Roman"/>
          <w:spacing w:val="-3"/>
          <w:sz w:val="24"/>
          <w:szCs w:val="24"/>
          <w:lang w:val="x-none" w:eastAsia="zh-CN"/>
        </w:rPr>
        <w:t>тематики, передаваемых чувств, отношения к природе в произ</w:t>
      </w:r>
      <w:r w:rsidRPr="00A56845">
        <w:rPr>
          <w:rFonts w:ascii="Times New Roman" w:eastAsia="Times New Roman" w:hAnsi="Times New Roman" w:cs="Times New Roman"/>
          <w:spacing w:val="-2"/>
          <w:sz w:val="24"/>
          <w:szCs w:val="24"/>
          <w:lang w:val="x-none" w:eastAsia="zh-CN"/>
        </w:rPr>
        <w:t>ведениях авторов — представителей разных культур, народов, стран (например, А.</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К.</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Саврасов, И.</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И.</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Левитан, И.</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И.</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Шишкин, Н.</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К.</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Рерих, К.</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Моне, П.</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Сезанн, В.</w:t>
      </w:r>
      <w:r w:rsidRPr="00A56845">
        <w:rPr>
          <w:rFonts w:ascii="Times New Roman" w:eastAsia="MS Mincho" w:hAnsi="Times New Roman" w:cs="Times New Roman"/>
          <w:spacing w:val="-2"/>
          <w:sz w:val="24"/>
          <w:szCs w:val="24"/>
          <w:lang w:val="x-none" w:eastAsia="zh-CN"/>
        </w:rPr>
        <w:t> </w:t>
      </w:r>
      <w:r w:rsidRPr="00A56845">
        <w:rPr>
          <w:rFonts w:ascii="Times New Roman" w:eastAsia="Times New Roman" w:hAnsi="Times New Roman" w:cs="Times New Roman"/>
          <w:spacing w:val="-2"/>
          <w:sz w:val="24"/>
          <w:szCs w:val="24"/>
          <w:lang w:val="x-none" w:eastAsia="zh-CN"/>
        </w:rPr>
        <w:t>Ван Гог и др.).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Знакомство с несколькими наиболее яркими культурами </w:t>
      </w:r>
      <w:r w:rsidRPr="00A56845">
        <w:rPr>
          <w:rFonts w:ascii="Times New Roman" w:eastAsia="Times New Roman" w:hAnsi="Times New Roman" w:cs="Times New Roman"/>
          <w:spacing w:val="-2"/>
          <w:sz w:val="24"/>
          <w:szCs w:val="24"/>
          <w:lang w:val="x-none" w:eastAsia="zh-CN"/>
        </w:rPr>
        <w:t xml:space="preserve">мира, представляющими разные народы и эпохи (например, </w:t>
      </w:r>
      <w:r w:rsidRPr="00A56845">
        <w:rPr>
          <w:rFonts w:ascii="Times New Roman" w:eastAsia="Times New Roman" w:hAnsi="Times New Roman" w:cs="Times New Roman"/>
          <w:spacing w:val="-4"/>
          <w:sz w:val="24"/>
          <w:szCs w:val="24"/>
          <w:lang w:val="x-none" w:eastAsia="zh-CN"/>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56845">
        <w:rPr>
          <w:rFonts w:ascii="Times New Roman" w:eastAsia="Times New Roman" w:hAnsi="Times New Roman" w:cs="Times New Roman"/>
          <w:sz w:val="24"/>
          <w:szCs w:val="24"/>
          <w:lang w:val="x-none" w:eastAsia="zh-CN"/>
        </w:rPr>
        <w:t xml:space="preserve">Образы архитектуры и </w:t>
      </w:r>
      <w:proofErr w:type="spellStart"/>
      <w:r w:rsidRPr="00A56845">
        <w:rPr>
          <w:rFonts w:ascii="Times New Roman" w:eastAsia="Times New Roman" w:hAnsi="Times New Roman" w:cs="Times New Roman"/>
          <w:sz w:val="24"/>
          <w:szCs w:val="24"/>
          <w:lang w:val="x-none" w:eastAsia="zh-CN"/>
        </w:rPr>
        <w:t>декоративно</w:t>
      </w:r>
      <w:r w:rsidRPr="00A56845">
        <w:rPr>
          <w:rFonts w:ascii="Times New Roman" w:eastAsia="Times New Roman" w:hAnsi="Times New Roman" w:cs="Times New Roman"/>
          <w:sz w:val="24"/>
          <w:szCs w:val="24"/>
          <w:lang w:val="x-none" w:eastAsia="zh-CN"/>
        </w:rPr>
        <w:softHyphen/>
        <w:t>прикладного</w:t>
      </w:r>
      <w:proofErr w:type="spellEnd"/>
      <w:r w:rsidRPr="00A56845">
        <w:rPr>
          <w:rFonts w:ascii="Times New Roman" w:eastAsia="Times New Roman" w:hAnsi="Times New Roman" w:cs="Times New Roman"/>
          <w:sz w:val="24"/>
          <w:szCs w:val="24"/>
          <w:lang w:val="x-none" w:eastAsia="zh-CN"/>
        </w:rPr>
        <w:t xml:space="preserve"> искусства.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Родина моя — Россия. </w:t>
      </w:r>
      <w:r w:rsidRPr="00A56845">
        <w:rPr>
          <w:rFonts w:ascii="Times New Roman" w:eastAsia="Times New Roman" w:hAnsi="Times New Roman" w:cs="Times New Roman"/>
          <w:sz w:val="24"/>
          <w:szCs w:val="24"/>
          <w:lang w:val="x-none" w:eastAsia="zh-CN"/>
        </w:rPr>
        <w:t>Роль природных условий в ха</w:t>
      </w:r>
      <w:r w:rsidRPr="00A56845">
        <w:rPr>
          <w:rFonts w:ascii="Times New Roman" w:eastAsia="Times New Roman" w:hAnsi="Times New Roman" w:cs="Times New Roman"/>
          <w:spacing w:val="2"/>
          <w:sz w:val="24"/>
          <w:szCs w:val="24"/>
          <w:lang w:val="x-none" w:eastAsia="zh-CN"/>
        </w:rPr>
        <w:t xml:space="preserve">рактере традиционной культуры народов России. Пейзажи </w:t>
      </w:r>
      <w:r w:rsidRPr="00A56845">
        <w:rPr>
          <w:rFonts w:ascii="Times New Roman" w:eastAsia="Times New Roman" w:hAnsi="Times New Roman" w:cs="Times New Roman"/>
          <w:sz w:val="24"/>
          <w:szCs w:val="24"/>
          <w:lang w:val="x-none" w:eastAsia="zh-CN"/>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w:t>
      </w:r>
      <w:r w:rsidRPr="00A56845">
        <w:rPr>
          <w:rFonts w:ascii="Times New Roman" w:eastAsia="Times New Roman" w:hAnsi="Times New Roman" w:cs="Times New Roman"/>
          <w:sz w:val="24"/>
          <w:szCs w:val="24"/>
          <w:lang w:val="x-none" w:eastAsia="zh-CN"/>
        </w:rPr>
        <w:lastRenderedPageBreak/>
        <w:t>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Отечества.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Человек и человеческие взаимоотношения. </w:t>
      </w:r>
      <w:r w:rsidRPr="00A56845">
        <w:rPr>
          <w:rFonts w:ascii="Times New Roman" w:eastAsia="Times New Roman" w:hAnsi="Times New Roman" w:cs="Times New Roman"/>
          <w:spacing w:val="2"/>
          <w:sz w:val="24"/>
          <w:szCs w:val="24"/>
          <w:lang w:val="x-none" w:eastAsia="zh-CN"/>
        </w:rPr>
        <w:t>Образ че</w:t>
      </w:r>
      <w:r w:rsidRPr="00A56845">
        <w:rPr>
          <w:rFonts w:ascii="Times New Roman" w:eastAsia="Times New Roman" w:hAnsi="Times New Roman" w:cs="Times New Roman"/>
          <w:sz w:val="24"/>
          <w:szCs w:val="24"/>
          <w:lang w:val="x-none" w:eastAsia="zh-CN"/>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Искусство дарит людям красоту. </w:t>
      </w:r>
      <w:r w:rsidRPr="00A56845">
        <w:rPr>
          <w:rFonts w:ascii="Times New Roman" w:eastAsia="Times New Roman" w:hAnsi="Times New Roman" w:cs="Times New Roman"/>
          <w:sz w:val="24"/>
          <w:szCs w:val="24"/>
          <w:lang w:val="x-none" w:eastAsia="zh-CN"/>
        </w:rPr>
        <w:t>Искусство вокруг нас сегодня. Использование различных художественных матери</w:t>
      </w:r>
      <w:r w:rsidRPr="00A56845">
        <w:rPr>
          <w:rFonts w:ascii="Times New Roman" w:eastAsia="Times New Roman" w:hAnsi="Times New Roman" w:cs="Times New Roman"/>
          <w:spacing w:val="2"/>
          <w:sz w:val="24"/>
          <w:szCs w:val="24"/>
          <w:lang w:val="x-none" w:eastAsia="zh-CN"/>
        </w:rPr>
        <w:t xml:space="preserve">алов и средств для создания проектов красивых, удобных </w:t>
      </w:r>
      <w:r w:rsidRPr="00A56845">
        <w:rPr>
          <w:rFonts w:ascii="Times New Roman" w:eastAsia="Times New Roman" w:hAnsi="Times New Roman" w:cs="Times New Roman"/>
          <w:sz w:val="24"/>
          <w:szCs w:val="24"/>
          <w:lang w:val="x-none" w:eastAsia="zh-CN"/>
        </w:rPr>
        <w:t>и выразительных предметов быта, видов транспорта. Пред</w:t>
      </w:r>
      <w:r w:rsidRPr="00A56845">
        <w:rPr>
          <w:rFonts w:ascii="Times New Roman" w:eastAsia="Times New Roman" w:hAnsi="Times New Roman" w:cs="Times New Roman"/>
          <w:spacing w:val="2"/>
          <w:sz w:val="24"/>
          <w:szCs w:val="24"/>
          <w:lang w:val="x-none" w:eastAsia="zh-CN"/>
        </w:rPr>
        <w:t xml:space="preserve">ставление о роли изобразительных (пластических) искусств </w:t>
      </w:r>
      <w:r w:rsidRPr="00A56845">
        <w:rPr>
          <w:rFonts w:ascii="Times New Roman" w:eastAsia="Times New Roman" w:hAnsi="Times New Roman" w:cs="Times New Roman"/>
          <w:sz w:val="24"/>
          <w:szCs w:val="24"/>
          <w:lang w:val="x-none" w:eastAsia="zh-CN"/>
        </w:rPr>
        <w:t>в повседневной жизни человека, в организации его матери</w:t>
      </w:r>
      <w:r w:rsidRPr="00A56845">
        <w:rPr>
          <w:rFonts w:ascii="Times New Roman" w:eastAsia="Times New Roman" w:hAnsi="Times New Roman" w:cs="Times New Roman"/>
          <w:spacing w:val="2"/>
          <w:sz w:val="24"/>
          <w:szCs w:val="24"/>
          <w:lang w:val="x-none" w:eastAsia="zh-CN"/>
        </w:rPr>
        <w:t xml:space="preserve">ального окружения. Отражение в пластических искусствах </w:t>
      </w:r>
      <w:r w:rsidRPr="00A56845">
        <w:rPr>
          <w:rFonts w:ascii="Times New Roman" w:eastAsia="Times New Roman" w:hAnsi="Times New Roman" w:cs="Times New Roman"/>
          <w:sz w:val="24"/>
          <w:szCs w:val="24"/>
          <w:lang w:val="x-none" w:eastAsia="zh-CN"/>
        </w:rPr>
        <w:t xml:space="preserve">природных, географических условий, традиций, религиозных </w:t>
      </w:r>
      <w:r w:rsidRPr="00A56845">
        <w:rPr>
          <w:rFonts w:ascii="Times New Roman" w:eastAsia="Times New Roman" w:hAnsi="Times New Roman" w:cs="Times New Roman"/>
          <w:spacing w:val="2"/>
          <w:sz w:val="24"/>
          <w:szCs w:val="24"/>
          <w:lang w:val="x-none" w:eastAsia="zh-CN"/>
        </w:rPr>
        <w:t>верований разных народов (на примере изобразительного</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и </w:t>
      </w:r>
      <w:proofErr w:type="spellStart"/>
      <w:r w:rsidRPr="00A56845">
        <w:rPr>
          <w:rFonts w:ascii="Times New Roman" w:eastAsia="Times New Roman" w:hAnsi="Times New Roman" w:cs="Times New Roman"/>
          <w:spacing w:val="-2"/>
          <w:sz w:val="24"/>
          <w:szCs w:val="24"/>
          <w:lang w:val="x-none" w:eastAsia="zh-CN"/>
        </w:rPr>
        <w:t>декоративно</w:t>
      </w:r>
      <w:r w:rsidRPr="00A56845">
        <w:rPr>
          <w:rFonts w:ascii="Times New Roman" w:eastAsia="Times New Roman" w:hAnsi="Times New Roman" w:cs="Times New Roman"/>
          <w:spacing w:val="-2"/>
          <w:sz w:val="24"/>
          <w:szCs w:val="24"/>
          <w:lang w:val="x-none" w:eastAsia="zh-CN"/>
        </w:rPr>
        <w:softHyphen/>
        <w:t>прикладного</w:t>
      </w:r>
      <w:proofErr w:type="spellEnd"/>
      <w:r w:rsidRPr="00A56845">
        <w:rPr>
          <w:rFonts w:ascii="Times New Roman" w:eastAsia="Times New Roman" w:hAnsi="Times New Roman" w:cs="Times New Roman"/>
          <w:spacing w:val="-2"/>
          <w:sz w:val="24"/>
          <w:szCs w:val="24"/>
          <w:lang w:val="x-none" w:eastAsia="zh-CN"/>
        </w:rPr>
        <w:t xml:space="preserve"> искусства народов России). Жанр </w:t>
      </w:r>
      <w:r w:rsidRPr="00A56845">
        <w:rPr>
          <w:rFonts w:ascii="Times New Roman" w:eastAsia="Times New Roman" w:hAnsi="Times New Roman" w:cs="Times New Roman"/>
          <w:sz w:val="24"/>
          <w:szCs w:val="24"/>
          <w:lang w:val="x-none" w:eastAsia="zh-CN"/>
        </w:rPr>
        <w:t>натюрморта. Художественное конструирование и оформление помещений и парков, транспорта и посуды, мебели и одежды, книг и игрушек.</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Опыт </w:t>
      </w:r>
      <w:proofErr w:type="spellStart"/>
      <w:r w:rsidRPr="00A56845">
        <w:rPr>
          <w:rFonts w:ascii="Times New Roman" w:eastAsia="Times New Roman" w:hAnsi="Times New Roman" w:cs="Times New Roman"/>
          <w:b/>
          <w:bCs/>
          <w:iCs/>
          <w:sz w:val="24"/>
          <w:szCs w:val="24"/>
          <w:lang w:val="x-none" w:eastAsia="zh-CN"/>
        </w:rPr>
        <w:t>художественно</w:t>
      </w:r>
      <w:r w:rsidRPr="00A56845">
        <w:rPr>
          <w:rFonts w:ascii="Times New Roman" w:eastAsia="Times New Roman" w:hAnsi="Times New Roman" w:cs="Times New Roman"/>
          <w:b/>
          <w:bCs/>
          <w:iCs/>
          <w:sz w:val="24"/>
          <w:szCs w:val="24"/>
          <w:lang w:val="x-none" w:eastAsia="zh-CN"/>
        </w:rPr>
        <w:softHyphen/>
        <w:t>творческой</w:t>
      </w:r>
      <w:proofErr w:type="spellEnd"/>
      <w:r w:rsidRPr="00A56845">
        <w:rPr>
          <w:rFonts w:ascii="Times New Roman" w:eastAsia="Times New Roman" w:hAnsi="Times New Roman" w:cs="Times New Roman"/>
          <w:b/>
          <w:bCs/>
          <w:iCs/>
          <w:sz w:val="24"/>
          <w:szCs w:val="24"/>
          <w:lang w:val="x-none" w:eastAsia="zh-CN"/>
        </w:rPr>
        <w:t xml:space="preserve">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Участие в различных видах изобразительной, </w:t>
      </w:r>
      <w:proofErr w:type="spellStart"/>
      <w:r w:rsidRPr="00A56845">
        <w:rPr>
          <w:rFonts w:ascii="Times New Roman" w:eastAsia="Times New Roman" w:hAnsi="Times New Roman" w:cs="Times New Roman"/>
          <w:sz w:val="24"/>
          <w:szCs w:val="24"/>
          <w:lang w:val="x-none" w:eastAsia="zh-CN"/>
        </w:rPr>
        <w:t>декоративно</w:t>
      </w:r>
      <w:r w:rsidRPr="00A56845">
        <w:rPr>
          <w:rFonts w:ascii="Times New Roman" w:eastAsia="Times New Roman" w:hAnsi="Times New Roman" w:cs="Times New Roman"/>
          <w:sz w:val="24"/>
          <w:szCs w:val="24"/>
          <w:lang w:val="x-none" w:eastAsia="zh-CN"/>
        </w:rPr>
        <w:softHyphen/>
        <w:t>прикладной</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художественно</w:t>
      </w:r>
      <w:r w:rsidRPr="00A56845">
        <w:rPr>
          <w:rFonts w:ascii="Times New Roman" w:eastAsia="Times New Roman" w:hAnsi="Times New Roman" w:cs="Times New Roman"/>
          <w:sz w:val="24"/>
          <w:szCs w:val="24"/>
          <w:lang w:val="x-none" w:eastAsia="zh-CN"/>
        </w:rPr>
        <w:softHyphen/>
        <w:t>конструкторской</w:t>
      </w:r>
      <w:proofErr w:type="spellEnd"/>
      <w:r w:rsidRPr="00A56845">
        <w:rPr>
          <w:rFonts w:ascii="Times New Roman" w:eastAsia="Times New Roman" w:hAnsi="Times New Roman" w:cs="Times New Roman"/>
          <w:sz w:val="24"/>
          <w:szCs w:val="24"/>
          <w:lang w:val="x-none" w:eastAsia="zh-CN"/>
        </w:rPr>
        <w:t xml:space="preserve">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Освоение основ рисунка, живописи, скульптуры, </w:t>
      </w:r>
      <w:proofErr w:type="spellStart"/>
      <w:r w:rsidRPr="00A56845">
        <w:rPr>
          <w:rFonts w:ascii="Times New Roman" w:eastAsia="Times New Roman" w:hAnsi="Times New Roman" w:cs="Times New Roman"/>
          <w:spacing w:val="2"/>
          <w:sz w:val="24"/>
          <w:szCs w:val="24"/>
          <w:lang w:val="x-none" w:eastAsia="zh-CN"/>
        </w:rPr>
        <w:t>деко</w:t>
      </w:r>
      <w:r w:rsidRPr="00A56845">
        <w:rPr>
          <w:rFonts w:ascii="Times New Roman" w:eastAsia="Times New Roman" w:hAnsi="Times New Roman" w:cs="Times New Roman"/>
          <w:sz w:val="24"/>
          <w:szCs w:val="24"/>
          <w:lang w:val="x-none" w:eastAsia="zh-CN"/>
        </w:rPr>
        <w:t>ративно</w:t>
      </w:r>
      <w:r w:rsidRPr="00A56845">
        <w:rPr>
          <w:rFonts w:ascii="Times New Roman" w:eastAsia="Times New Roman" w:hAnsi="Times New Roman" w:cs="Times New Roman"/>
          <w:sz w:val="24"/>
          <w:szCs w:val="24"/>
          <w:lang w:val="x-none" w:eastAsia="zh-CN"/>
        </w:rPr>
        <w:softHyphen/>
        <w:t>прикладного</w:t>
      </w:r>
      <w:proofErr w:type="spellEnd"/>
      <w:r w:rsidRPr="00A56845">
        <w:rPr>
          <w:rFonts w:ascii="Times New Roman" w:eastAsia="Times New Roman" w:hAnsi="Times New Roman" w:cs="Times New Roman"/>
          <w:sz w:val="24"/>
          <w:szCs w:val="24"/>
          <w:lang w:val="x-none" w:eastAsia="zh-CN"/>
        </w:rPr>
        <w:t xml:space="preserve"> искусства. Изображение с натуры, по памяти и воображению (натюрморт, пейзаж, человек, животные, растения).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Овладение основами художественной грамоты: компози</w:t>
      </w:r>
      <w:r w:rsidRPr="00A56845">
        <w:rPr>
          <w:rFonts w:ascii="Times New Roman" w:eastAsia="Times New Roman" w:hAnsi="Times New Roman" w:cs="Times New Roman"/>
          <w:sz w:val="24"/>
          <w:szCs w:val="24"/>
          <w:lang w:val="x-none" w:eastAsia="zh-CN"/>
        </w:rPr>
        <w:t xml:space="preserve">цией, формой, ритмом, линией, цветом, объёмом, фактурой.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Создание моделей предметов бытового окружения человека. Овладение элементарными навыками лепки и </w:t>
      </w:r>
      <w:proofErr w:type="spellStart"/>
      <w:r w:rsidRPr="00A56845">
        <w:rPr>
          <w:rFonts w:ascii="Times New Roman" w:eastAsia="Times New Roman" w:hAnsi="Times New Roman" w:cs="Times New Roman"/>
          <w:sz w:val="24"/>
          <w:szCs w:val="24"/>
          <w:lang w:val="x-none" w:eastAsia="zh-CN"/>
        </w:rPr>
        <w:t>бумагопластики</w:t>
      </w:r>
      <w:proofErr w:type="spellEnd"/>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Выбор и применение выразительных средств для реали</w:t>
      </w:r>
      <w:r w:rsidRPr="00A56845">
        <w:rPr>
          <w:rFonts w:ascii="Times New Roman" w:eastAsia="Times New Roman" w:hAnsi="Times New Roman" w:cs="Times New Roman"/>
          <w:sz w:val="24"/>
          <w:szCs w:val="24"/>
          <w:lang w:val="x-none" w:eastAsia="zh-CN"/>
        </w:rPr>
        <w:t>зации собственного замысла в рисунке, живописи, аппликации, скульптуре, художественном конструировании.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Передача настроения в творческой работе с помощью цвета, </w:t>
      </w:r>
      <w:r w:rsidRPr="00A56845">
        <w:rPr>
          <w:rFonts w:ascii="Times New Roman" w:eastAsia="Times New Roman" w:hAnsi="Times New Roman" w:cs="Times New Roman"/>
          <w:iCs/>
          <w:sz w:val="24"/>
          <w:szCs w:val="24"/>
          <w:lang w:val="x-none" w:eastAsia="zh-CN"/>
        </w:rPr>
        <w:t>тона</w:t>
      </w:r>
      <w:r w:rsidRPr="00A56845">
        <w:rPr>
          <w:rFonts w:ascii="Times New Roman" w:eastAsia="Times New Roman" w:hAnsi="Times New Roman" w:cs="Times New Roman"/>
          <w:sz w:val="24"/>
          <w:szCs w:val="24"/>
          <w:lang w:val="x-none" w:eastAsia="zh-CN"/>
        </w:rPr>
        <w:t xml:space="preserve">, композиции, пространства, линии, штриха, пятна, объёма, </w:t>
      </w:r>
      <w:r w:rsidRPr="00A56845">
        <w:rPr>
          <w:rFonts w:ascii="Times New Roman" w:eastAsia="Times New Roman" w:hAnsi="Times New Roman" w:cs="Times New Roman"/>
          <w:iCs/>
          <w:sz w:val="24"/>
          <w:szCs w:val="24"/>
          <w:lang w:val="x-none" w:eastAsia="zh-CN"/>
        </w:rPr>
        <w:t>фактуры материала</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Использование в индивидуальной и коллективной дея</w:t>
      </w:r>
      <w:r w:rsidRPr="00A56845">
        <w:rPr>
          <w:rFonts w:ascii="Times New Roman" w:eastAsia="Times New Roman" w:hAnsi="Times New Roman" w:cs="Times New Roman"/>
          <w:sz w:val="24"/>
          <w:szCs w:val="24"/>
          <w:lang w:val="x-none" w:eastAsia="zh-CN"/>
        </w:rPr>
        <w:t xml:space="preserve">тельности различных художественных техник и материалов: </w:t>
      </w:r>
      <w:r w:rsidRPr="00A56845">
        <w:rPr>
          <w:rFonts w:ascii="Times New Roman" w:eastAsia="Times New Roman" w:hAnsi="Times New Roman" w:cs="Times New Roman"/>
          <w:iCs/>
          <w:spacing w:val="2"/>
          <w:sz w:val="24"/>
          <w:szCs w:val="24"/>
          <w:lang w:val="x-none" w:eastAsia="zh-CN"/>
        </w:rPr>
        <w:t>коллажа</w:t>
      </w:r>
      <w:r w:rsidRPr="00A56845">
        <w:rPr>
          <w:rFonts w:ascii="Times New Roman" w:eastAsia="Times New Roman" w:hAnsi="Times New Roman" w:cs="Times New Roman"/>
          <w:spacing w:val="2"/>
          <w:sz w:val="24"/>
          <w:szCs w:val="24"/>
          <w:lang w:val="x-none" w:eastAsia="zh-CN"/>
        </w:rPr>
        <w:t xml:space="preserve">, </w:t>
      </w:r>
      <w:proofErr w:type="spellStart"/>
      <w:r w:rsidRPr="00A56845">
        <w:rPr>
          <w:rFonts w:ascii="Times New Roman" w:eastAsia="Times New Roman" w:hAnsi="Times New Roman" w:cs="Times New Roman"/>
          <w:iCs/>
          <w:spacing w:val="2"/>
          <w:sz w:val="24"/>
          <w:szCs w:val="24"/>
          <w:lang w:val="x-none" w:eastAsia="zh-CN"/>
        </w:rPr>
        <w:t>граттажа</w:t>
      </w:r>
      <w:proofErr w:type="spellEnd"/>
      <w:r w:rsidRPr="00A56845">
        <w:rPr>
          <w:rFonts w:ascii="Times New Roman" w:eastAsia="Times New Roman" w:hAnsi="Times New Roman" w:cs="Times New Roman"/>
          <w:spacing w:val="2"/>
          <w:sz w:val="24"/>
          <w:szCs w:val="24"/>
          <w:lang w:val="x-none" w:eastAsia="zh-CN"/>
        </w:rPr>
        <w:t xml:space="preserve">, аппликации, компьютерной анимации, натурной мультипликации, фотографии, видеосъёмки, бумажной пластики, гуаши, акварели, </w:t>
      </w:r>
      <w:r w:rsidRPr="00A56845">
        <w:rPr>
          <w:rFonts w:ascii="Times New Roman" w:eastAsia="Times New Roman" w:hAnsi="Times New Roman" w:cs="Times New Roman"/>
          <w:iCs/>
          <w:spacing w:val="2"/>
          <w:sz w:val="24"/>
          <w:szCs w:val="24"/>
          <w:lang w:val="x-none" w:eastAsia="zh-CN"/>
        </w:rPr>
        <w:t>пастели</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iCs/>
          <w:spacing w:val="2"/>
          <w:sz w:val="24"/>
          <w:szCs w:val="24"/>
          <w:lang w:val="x-none" w:eastAsia="zh-CN"/>
        </w:rPr>
        <w:t>восковых</w:t>
      </w:r>
      <w:r w:rsidRPr="00A56845">
        <w:rPr>
          <w:rFonts w:ascii="Times New Roman" w:eastAsia="Times New Roman" w:hAnsi="Times New Roman" w:cs="Times New Roman"/>
          <w:iCs/>
          <w:sz w:val="24"/>
          <w:szCs w:val="24"/>
          <w:lang w:val="x-none" w:eastAsia="zh-CN"/>
        </w:rPr>
        <w:t xml:space="preserve"> мелков</w:t>
      </w:r>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iCs/>
          <w:sz w:val="24"/>
          <w:szCs w:val="24"/>
          <w:lang w:val="x-none" w:eastAsia="zh-CN"/>
        </w:rPr>
        <w:t>туши</w:t>
      </w:r>
      <w:r w:rsidRPr="00A56845">
        <w:rPr>
          <w:rFonts w:ascii="Times New Roman" w:eastAsia="Times New Roman" w:hAnsi="Times New Roman" w:cs="Times New Roman"/>
          <w:sz w:val="24"/>
          <w:szCs w:val="24"/>
          <w:lang w:val="x-none" w:eastAsia="zh-CN"/>
        </w:rPr>
        <w:t xml:space="preserve">, карандаша, фломастеров, </w:t>
      </w:r>
      <w:r w:rsidRPr="00A56845">
        <w:rPr>
          <w:rFonts w:ascii="Times New Roman" w:eastAsia="Times New Roman" w:hAnsi="Times New Roman" w:cs="Times New Roman"/>
          <w:iCs/>
          <w:sz w:val="24"/>
          <w:szCs w:val="24"/>
          <w:lang w:val="x-none" w:eastAsia="zh-CN"/>
        </w:rPr>
        <w:t>пластилина</w:t>
      </w:r>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iCs/>
          <w:sz w:val="24"/>
          <w:szCs w:val="24"/>
          <w:lang w:val="x-none" w:eastAsia="zh-CN"/>
        </w:rPr>
        <w:t>глины</w:t>
      </w:r>
      <w:r w:rsidRPr="00A56845">
        <w:rPr>
          <w:rFonts w:ascii="Times New Roman" w:eastAsia="Times New Roman" w:hAnsi="Times New Roman" w:cs="Times New Roman"/>
          <w:sz w:val="24"/>
          <w:szCs w:val="24"/>
          <w:lang w:val="x-none" w:eastAsia="zh-CN"/>
        </w:rPr>
        <w:t>, подручных и природных материалов.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Участие в обсуждении содержания и выразительных средств </w:t>
      </w:r>
      <w:r w:rsidRPr="00A56845">
        <w:rPr>
          <w:rFonts w:ascii="Times New Roman" w:eastAsia="Times New Roman" w:hAnsi="Times New Roman" w:cs="Times New Roman"/>
          <w:sz w:val="24"/>
          <w:szCs w:val="24"/>
          <w:lang w:val="x-none" w:eastAsia="zh-CN"/>
        </w:rPr>
        <w:t>произведений изобразительного искусства, выражение своего отношения к произведению.</w:t>
      </w: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Музыка</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1 класс</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Мир музыкальных звуков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Восприятие и воспроизведение звуков окружающего мира во всем многообразии.</w:t>
      </w:r>
      <w:r w:rsidRPr="00A56845">
        <w:rPr>
          <w:rFonts w:ascii="Times New Roman" w:eastAsia="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Первые опыты игры детей на инструментах, различных по способам </w:t>
      </w:r>
      <w:proofErr w:type="spellStart"/>
      <w:r w:rsidRPr="00A56845">
        <w:rPr>
          <w:rFonts w:ascii="Times New Roman" w:eastAsia="Times New Roman" w:hAnsi="Times New Roman" w:cs="Times New Roman"/>
          <w:sz w:val="24"/>
          <w:szCs w:val="24"/>
        </w:rPr>
        <w:t>звукоизвлечения</w:t>
      </w:r>
      <w:proofErr w:type="spellEnd"/>
      <w:r w:rsidRPr="00A56845">
        <w:rPr>
          <w:rFonts w:ascii="Times New Roman" w:eastAsia="Times New Roman" w:hAnsi="Times New Roman" w:cs="Times New Roman"/>
          <w:sz w:val="24"/>
          <w:szCs w:val="24"/>
        </w:rPr>
        <w:t xml:space="preserve">, тембрам.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 xml:space="preserve">Пение </w:t>
      </w:r>
      <w:proofErr w:type="spellStart"/>
      <w:r w:rsidRPr="00A56845">
        <w:rPr>
          <w:rFonts w:ascii="Times New Roman" w:eastAsia="Times New Roman" w:hAnsi="Times New Roman" w:cs="Times New Roman"/>
          <w:b/>
          <w:sz w:val="24"/>
          <w:szCs w:val="24"/>
        </w:rPr>
        <w:t>попевок</w:t>
      </w:r>
      <w:proofErr w:type="spellEnd"/>
      <w:r w:rsidRPr="00A56845">
        <w:rPr>
          <w:rFonts w:ascii="Times New Roman" w:eastAsia="Times New Roman" w:hAnsi="Times New Roman" w:cs="Times New Roman"/>
          <w:b/>
          <w:sz w:val="24"/>
          <w:szCs w:val="24"/>
        </w:rPr>
        <w:t xml:space="preserve"> и простых песен.</w:t>
      </w:r>
      <w:r w:rsidRPr="00A56845">
        <w:rPr>
          <w:rFonts w:ascii="Times New Roman" w:eastAsia="Times New Roman" w:hAnsi="Times New Roman" w:cs="Times New Roman"/>
          <w:sz w:val="24"/>
          <w:szCs w:val="24"/>
        </w:rPr>
        <w:t xml:space="preserve"> Разучивание </w:t>
      </w:r>
      <w:proofErr w:type="spellStart"/>
      <w:r w:rsidRPr="00A56845">
        <w:rPr>
          <w:rFonts w:ascii="Times New Roman" w:eastAsia="Times New Roman" w:hAnsi="Times New Roman" w:cs="Times New Roman"/>
          <w:sz w:val="24"/>
          <w:szCs w:val="24"/>
        </w:rPr>
        <w:t>попевок</w:t>
      </w:r>
      <w:proofErr w:type="spellEnd"/>
      <w:r w:rsidRPr="00A56845">
        <w:rPr>
          <w:rFonts w:ascii="Times New Roman" w:eastAsia="Times New Roman" w:hAnsi="Times New Roman" w:cs="Times New Roman"/>
          <w:sz w:val="24"/>
          <w:szCs w:val="24"/>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Ритм – движение жизни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Восприятие и воспроизведение ритмов окружающего мира. Ритмические игры. </w:t>
      </w:r>
      <w:r w:rsidRPr="00A56845">
        <w:rPr>
          <w:rFonts w:ascii="Times New Roman" w:eastAsia="Times New Roman" w:hAnsi="Times New Roman" w:cs="Times New Roman"/>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A56845">
        <w:rPr>
          <w:rFonts w:ascii="Times New Roman" w:eastAsia="Times New Roman" w:hAnsi="Times New Roman" w:cs="Times New Roman"/>
          <w:sz w:val="24"/>
          <w:szCs w:val="24"/>
        </w:rPr>
        <w:t>ритмоинтонирование</w:t>
      </w:r>
      <w:proofErr w:type="spellEnd"/>
      <w:r w:rsidRPr="00A56845">
        <w:rPr>
          <w:rFonts w:ascii="Times New Roman" w:eastAsia="Times New Roman" w:hAnsi="Times New Roman" w:cs="Times New Roman"/>
          <w:sz w:val="24"/>
          <w:szCs w:val="24"/>
        </w:rPr>
        <w:t xml:space="preserve"> слов, стихов; ритмические «паззлы».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в детском шумовом оркестре.</w:t>
      </w:r>
      <w:r w:rsidRPr="00A56845">
        <w:rPr>
          <w:rFonts w:ascii="Times New Roman" w:eastAsia="Times New Roman" w:hAnsi="Times New Roman" w:cs="Times New Roman"/>
          <w:sz w:val="24"/>
          <w:szCs w:val="24"/>
        </w:rPr>
        <w:t xml:space="preserve"> Простые ритмические аккомпанементы к музыкальным произведениям.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Мелодия – царица музыки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Мелодия – главный носитель содержания в музыке. Интонация в музыке и в </w:t>
      </w:r>
      <w:proofErr w:type="spellStart"/>
      <w:r w:rsidRPr="00A56845">
        <w:rPr>
          <w:rFonts w:ascii="Times New Roman" w:eastAsia="Times New Roman" w:hAnsi="Times New Roman" w:cs="Times New Roman"/>
          <w:sz w:val="24"/>
          <w:szCs w:val="24"/>
        </w:rPr>
        <w:t>речи.Интонация</w:t>
      </w:r>
      <w:proofErr w:type="spellEnd"/>
      <w:r w:rsidRPr="00A56845">
        <w:rPr>
          <w:rFonts w:ascii="Times New Roman" w:eastAsia="Times New Roman" w:hAnsi="Times New Roman" w:cs="Times New Roman"/>
          <w:sz w:val="24"/>
          <w:szCs w:val="24"/>
        </w:rPr>
        <w:t xml:space="preserve"> как основа эмоционально-образной природы музыки. Выразительные свойства мелодии. Типы мелодического движения. Аккомпанемент.</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музыкальных произведений яркого интонационно-образного содержания.</w:t>
      </w:r>
      <w:r w:rsidRPr="00A56845">
        <w:rPr>
          <w:rFonts w:ascii="Times New Roman" w:eastAsia="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Исполнение песен с плавным мелодическим движением. Разучивание и исполнение песен с </w:t>
      </w:r>
      <w:proofErr w:type="spellStart"/>
      <w:r w:rsidRPr="00A56845">
        <w:rPr>
          <w:rFonts w:ascii="Times New Roman" w:eastAsia="Times New Roman" w:hAnsi="Times New Roman" w:cs="Times New Roman"/>
          <w:sz w:val="24"/>
          <w:szCs w:val="24"/>
        </w:rPr>
        <w:t>поступенным</w:t>
      </w:r>
      <w:proofErr w:type="spellEnd"/>
      <w:r w:rsidRPr="00A56845">
        <w:rPr>
          <w:rFonts w:ascii="Times New Roman" w:eastAsia="Times New Roman" w:hAnsi="Times New Roman" w:cs="Times New Roman"/>
          <w:sz w:val="24"/>
          <w:szCs w:val="24"/>
        </w:rPr>
        <w:t xml:space="preserve"> движением, повторяющимися интонациями. Пение по «лесенке»; пение с применением ручных знаков.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Музыкальные краски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A56845">
        <w:rPr>
          <w:rFonts w:ascii="Times New Roman" w:eastAsia="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Пластическое интонирование, двигательная импровизация под музыку разного характера.</w:t>
      </w:r>
      <w:r w:rsidRPr="00A56845">
        <w:rPr>
          <w:rFonts w:ascii="Times New Roman" w:eastAsia="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Исполнение песен, написанных в разных ладах.</w:t>
      </w:r>
      <w:r w:rsidRPr="00A56845">
        <w:rPr>
          <w:rFonts w:ascii="Times New Roman" w:eastAsia="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Игры-драматизации</w:t>
      </w:r>
      <w:r w:rsidRPr="00A56845">
        <w:rPr>
          <w:rFonts w:ascii="Times New Roman" w:eastAsia="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Музыкальные жанры: песня, танец, марш</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музыкальных произведений, имеющих ярко выраженную жанровую основу.</w:t>
      </w:r>
      <w:r w:rsidRPr="00A56845">
        <w:rPr>
          <w:rFonts w:ascii="Times New Roman" w:eastAsia="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A56845">
        <w:rPr>
          <w:rFonts w:ascii="Times New Roman" w:eastAsia="Times New Roman" w:hAnsi="Times New Roman" w:cs="Times New Roman"/>
          <w:sz w:val="24"/>
          <w:szCs w:val="24"/>
        </w:rPr>
        <w:t xml:space="preserve"> Песня, танец, марш в музыкальном материале для инструментального </w:t>
      </w:r>
      <w:proofErr w:type="spellStart"/>
      <w:r w:rsidRPr="00A56845">
        <w:rPr>
          <w:rFonts w:ascii="Times New Roman" w:eastAsia="Times New Roman" w:hAnsi="Times New Roman" w:cs="Times New Roman"/>
          <w:sz w:val="24"/>
          <w:szCs w:val="24"/>
        </w:rPr>
        <w:t>музицирования</w:t>
      </w:r>
      <w:proofErr w:type="spellEnd"/>
      <w:r w:rsidRPr="00A56845">
        <w:rPr>
          <w:rFonts w:ascii="Times New Roman" w:eastAsia="Times New Roman" w:hAnsi="Times New Roman" w:cs="Times New Roman"/>
          <w:sz w:val="24"/>
          <w:szCs w:val="24"/>
        </w:rPr>
        <w:t xml:space="preserve">: подбор инструментов и сочинение простых вариантов аккомпанемента к произведениям разных жанров.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A56845">
        <w:rPr>
          <w:rFonts w:ascii="Times New Roman" w:eastAsia="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Музыкальная азбука или где живут ноты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A56845">
        <w:rPr>
          <w:rFonts w:ascii="Times New Roman" w:eastAsia="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A56845">
        <w:rPr>
          <w:rFonts w:ascii="Times New Roman" w:eastAsia="Times New Roman" w:hAnsi="Times New Roman" w:cs="Times New Roman"/>
          <w:sz w:val="24"/>
          <w:szCs w:val="24"/>
        </w:rPr>
        <w:t>поступенное</w:t>
      </w:r>
      <w:proofErr w:type="spellEnd"/>
      <w:r w:rsidRPr="00A56845">
        <w:rPr>
          <w:rFonts w:ascii="Times New Roman" w:eastAsia="Times New Roman" w:hAnsi="Times New Roman" w:cs="Times New Roman"/>
          <w:sz w:val="24"/>
          <w:szCs w:val="24"/>
        </w:rPr>
        <w:t xml:space="preserve"> движение в диапазоне октавы.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музыкальных произведений с использованием элементарной графической записи.</w:t>
      </w:r>
      <w:r w:rsidRPr="00A56845">
        <w:rPr>
          <w:rFonts w:ascii="Times New Roman" w:eastAsia="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Пение с применением ручных знаков. Пение простейших песен по нотам. </w:t>
      </w:r>
      <w:r w:rsidRPr="00A56845">
        <w:rPr>
          <w:rFonts w:ascii="Times New Roman" w:eastAsia="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Первые навыки игры по нотам.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Я – артист</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Сольное и ансамблевое </w:t>
      </w:r>
      <w:proofErr w:type="spellStart"/>
      <w:r w:rsidRPr="00A56845">
        <w:rPr>
          <w:rFonts w:ascii="Times New Roman" w:eastAsia="Times New Roman" w:hAnsi="Times New Roman" w:cs="Times New Roman"/>
          <w:sz w:val="24"/>
          <w:szCs w:val="24"/>
        </w:rPr>
        <w:t>музицирование</w:t>
      </w:r>
      <w:proofErr w:type="spellEnd"/>
      <w:r w:rsidRPr="00A56845">
        <w:rPr>
          <w:rFonts w:ascii="Times New Roman" w:eastAsia="Times New Roman" w:hAnsi="Times New Roman" w:cs="Times New Roman"/>
          <w:sz w:val="24"/>
          <w:szCs w:val="24"/>
        </w:rPr>
        <w:t xml:space="preserve"> (вокальное и инструментальное). Творческое соревнование.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пройденных хоровых и инструментальных произведений</w:t>
      </w:r>
      <w:r w:rsidRPr="00A56845">
        <w:rPr>
          <w:rFonts w:ascii="Times New Roman" w:eastAsia="Times New Roman" w:hAnsi="Times New Roman" w:cs="Times New Roman"/>
          <w:sz w:val="24"/>
          <w:szCs w:val="24"/>
        </w:rPr>
        <w:t xml:space="preserve"> в школьных мероприятиях.</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Командные состязания</w:t>
      </w:r>
      <w:r w:rsidRPr="00A56845">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Развитие навыка импровизации</w:t>
      </w:r>
      <w:r w:rsidRPr="00A56845">
        <w:rPr>
          <w:rFonts w:ascii="Times New Roman" w:eastAsia="Times New Roman" w:hAnsi="Times New Roman" w:cs="Times New Roman"/>
          <w:sz w:val="24"/>
          <w:szCs w:val="24"/>
        </w:rPr>
        <w:t xml:space="preserve">, импровизация на элементарных музыкальных инструментах с использованием пройденных </w:t>
      </w:r>
      <w:proofErr w:type="spellStart"/>
      <w:r w:rsidRPr="00A56845">
        <w:rPr>
          <w:rFonts w:ascii="Times New Roman" w:eastAsia="Times New Roman" w:hAnsi="Times New Roman" w:cs="Times New Roman"/>
          <w:sz w:val="24"/>
          <w:szCs w:val="24"/>
        </w:rPr>
        <w:t>ритмоформул</w:t>
      </w:r>
      <w:proofErr w:type="spellEnd"/>
      <w:r w:rsidRPr="00A56845">
        <w:rPr>
          <w:rFonts w:ascii="Times New Roman" w:eastAsia="Times New Roman" w:hAnsi="Times New Roman" w:cs="Times New Roman"/>
          <w:sz w:val="24"/>
          <w:szCs w:val="24"/>
        </w:rPr>
        <w:t>; импровизация-вопрос, импровизация-ответ; соревнование солистов – импровизация простых аккомпанементов и ритмических рисунков.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Музыкально-театрализованное представление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2 класс</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Народное музыкальное искусство. Традиции и обряды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Музыкально-игровая деятельность</w:t>
      </w:r>
      <w:r w:rsidRPr="00A56845">
        <w:rPr>
          <w:rFonts w:ascii="Times New Roman" w:eastAsia="Times New Roman" w:hAnsi="Times New Roman" w:cs="Times New Roman"/>
          <w:sz w:val="24"/>
          <w:szCs w:val="24"/>
        </w:rPr>
        <w:t xml:space="preserve">. Повторение и </w:t>
      </w:r>
      <w:proofErr w:type="spellStart"/>
      <w:r w:rsidRPr="00A56845">
        <w:rPr>
          <w:rFonts w:ascii="Times New Roman" w:eastAsia="Times New Roman" w:hAnsi="Times New Roman" w:cs="Times New Roman"/>
          <w:sz w:val="24"/>
          <w:szCs w:val="24"/>
        </w:rPr>
        <w:t>инсценирование</w:t>
      </w:r>
      <w:proofErr w:type="spellEnd"/>
      <w:r w:rsidRPr="00A56845">
        <w:rPr>
          <w:rFonts w:ascii="Times New Roman" w:eastAsia="Times New Roman" w:hAnsi="Times New Roman" w:cs="Times New Roman"/>
          <w:sz w:val="24"/>
          <w:szCs w:val="24"/>
        </w:rPr>
        <w:t xml:space="preserve"> народных песен, пройденных в первом классе. Разучивание и исполнение </w:t>
      </w:r>
      <w:proofErr w:type="spellStart"/>
      <w:r w:rsidRPr="00A56845">
        <w:rPr>
          <w:rFonts w:ascii="Times New Roman" w:eastAsia="Times New Roman" w:hAnsi="Times New Roman" w:cs="Times New Roman"/>
          <w:sz w:val="24"/>
          <w:szCs w:val="24"/>
        </w:rPr>
        <w:t>закличек</w:t>
      </w:r>
      <w:proofErr w:type="spellEnd"/>
      <w:r w:rsidRPr="00A56845">
        <w:rPr>
          <w:rFonts w:ascii="Times New Roman" w:eastAsia="Times New Roman" w:hAnsi="Times New Roman" w:cs="Times New Roman"/>
          <w:sz w:val="24"/>
          <w:szCs w:val="24"/>
        </w:rPr>
        <w:t xml:space="preserve">, </w:t>
      </w:r>
      <w:proofErr w:type="spellStart"/>
      <w:r w:rsidRPr="00A56845">
        <w:rPr>
          <w:rFonts w:ascii="Times New Roman" w:eastAsia="Times New Roman" w:hAnsi="Times New Roman" w:cs="Times New Roman"/>
          <w:sz w:val="24"/>
          <w:szCs w:val="24"/>
        </w:rPr>
        <w:t>потешек</w:t>
      </w:r>
      <w:proofErr w:type="spellEnd"/>
      <w:r w:rsidRPr="00A56845">
        <w:rPr>
          <w:rFonts w:ascii="Times New Roman" w:eastAsia="Times New Roman" w:hAnsi="Times New Roman" w:cs="Times New Roman"/>
          <w:sz w:val="24"/>
          <w:szCs w:val="24"/>
        </w:rPr>
        <w:t>, игровых и хороводных песен. П</w:t>
      </w:r>
      <w:r w:rsidRPr="00A56845">
        <w:rPr>
          <w:rFonts w:ascii="Times New Roman" w:eastAsia="SimSun" w:hAnsi="Times New Roman" w:cs="Times New Roman"/>
          <w:kern w:val="1"/>
          <w:sz w:val="24"/>
          <w:szCs w:val="24"/>
          <w:lang w:eastAsia="hi-IN" w:bidi="hi-IN"/>
        </w:rPr>
        <w:t xml:space="preserve">риобщение детей к игровой традиционной народной культуре: </w:t>
      </w:r>
      <w:r w:rsidRPr="00A56845">
        <w:rPr>
          <w:rFonts w:ascii="Times New Roman" w:eastAsia="Times New Roman" w:hAnsi="Times New Roman" w:cs="Times New Roman"/>
          <w:sz w:val="24"/>
          <w:szCs w:val="24"/>
        </w:rPr>
        <w:t xml:space="preserve">народные игры с музыкальным сопровождением. Примеры: </w:t>
      </w:r>
      <w:r w:rsidRPr="00A56845">
        <w:rPr>
          <w:rFonts w:ascii="Times New Roman" w:eastAsia="SimSun" w:hAnsi="Times New Roman" w:cs="Times New Roman"/>
          <w:kern w:val="1"/>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народных инструментах</w:t>
      </w:r>
      <w:r w:rsidRPr="00A56845">
        <w:rPr>
          <w:rFonts w:ascii="Times New Roman" w:eastAsia="Times New Roman" w:hAnsi="Times New Roman" w:cs="Times New Roman"/>
          <w:sz w:val="24"/>
          <w:szCs w:val="24"/>
        </w:rPr>
        <w:t xml:space="preserve">. Знакомство с ритмической партитурой. Исполнение произведений по ритмической партитуре. Свободное </w:t>
      </w:r>
      <w:proofErr w:type="spellStart"/>
      <w:r w:rsidRPr="00A56845">
        <w:rPr>
          <w:rFonts w:ascii="Times New Roman" w:eastAsia="Times New Roman" w:hAnsi="Times New Roman" w:cs="Times New Roman"/>
          <w:sz w:val="24"/>
          <w:szCs w:val="24"/>
        </w:rPr>
        <w:t>дирижирование</w:t>
      </w:r>
      <w:proofErr w:type="spellEnd"/>
      <w:r w:rsidRPr="00A56845">
        <w:rPr>
          <w:rFonts w:ascii="Times New Roman" w:eastAsia="Times New Roman" w:hAnsi="Times New Roman" w:cs="Times New Roman"/>
          <w:sz w:val="24"/>
          <w:szCs w:val="24"/>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A56845">
        <w:rPr>
          <w:rFonts w:ascii="Times New Roman" w:eastAsia="Times New Roman" w:hAnsi="Times New Roman" w:cs="Times New Roman"/>
          <w:sz w:val="24"/>
          <w:szCs w:val="24"/>
        </w:rPr>
        <w:t>шаркунки</w:t>
      </w:r>
      <w:proofErr w:type="spellEnd"/>
      <w:r w:rsidRPr="00A56845">
        <w:rPr>
          <w:rFonts w:ascii="Times New Roman" w:eastAsia="Times New Roman" w:hAnsi="Times New Roman" w:cs="Times New Roman"/>
          <w:sz w:val="24"/>
          <w:szCs w:val="24"/>
        </w:rPr>
        <w:t>). Народные инструменты разных регионов.</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произведений в исполнении фольклорных коллективов</w:t>
      </w:r>
      <w:r w:rsidRPr="00A56845">
        <w:rPr>
          <w:rFonts w:ascii="Times New Roman" w:eastAsia="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Широка страна моя родная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A56845">
        <w:rPr>
          <w:rFonts w:ascii="Times New Roman" w:eastAsia="Times New Roman" w:hAnsi="Times New Roman" w:cs="Times New Roman"/>
          <w:sz w:val="24"/>
          <w:szCs w:val="24"/>
        </w:rPr>
        <w:t>. Применение знаний о способах и приемах выразительного пения.</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музыки отечественных композиторов. Элементарный анализ особенностей мелодии.</w:t>
      </w:r>
      <w:r w:rsidRPr="00A56845">
        <w:rPr>
          <w:rFonts w:ascii="Times New Roman" w:eastAsia="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A56845">
        <w:rPr>
          <w:rFonts w:ascii="Times New Roman" w:eastAsia="Times New Roman" w:hAnsi="Times New Roman" w:cs="Times New Roman"/>
          <w:sz w:val="24"/>
          <w:szCs w:val="24"/>
        </w:rPr>
        <w:lastRenderedPageBreak/>
        <w:t>прослушанных произведениях различных видов интонаций (призывная, жалобная, настойчивая и т.д.).</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i/>
          <w:sz w:val="24"/>
          <w:szCs w:val="24"/>
        </w:rPr>
        <w:t>Подбор по слуху с помощью учителя пройденных песен с несложным (</w:t>
      </w:r>
      <w:proofErr w:type="spellStart"/>
      <w:r w:rsidRPr="00A56845">
        <w:rPr>
          <w:rFonts w:ascii="Times New Roman" w:eastAsia="Times New Roman" w:hAnsi="Times New Roman" w:cs="Times New Roman"/>
          <w:i/>
          <w:sz w:val="24"/>
          <w:szCs w:val="24"/>
        </w:rPr>
        <w:t>поступенным</w:t>
      </w:r>
      <w:proofErr w:type="spellEnd"/>
      <w:r w:rsidRPr="00A56845">
        <w:rPr>
          <w:rFonts w:ascii="Times New Roman" w:eastAsia="Times New Roman" w:hAnsi="Times New Roman" w:cs="Times New Roman"/>
          <w:i/>
          <w:sz w:val="24"/>
          <w:szCs w:val="24"/>
        </w:rPr>
        <w:t xml:space="preserve">) движением. Освоение фактуры «мелодия-аккомпанемент» в упражнениях и пьесах для оркестра элементарных инструментов.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Музыкальное время и его особенности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Метроритм. Длительности и паузы в простых ритмических рисунках. </w:t>
      </w:r>
      <w:proofErr w:type="spellStart"/>
      <w:r w:rsidRPr="00A56845">
        <w:rPr>
          <w:rFonts w:ascii="Times New Roman" w:eastAsia="Times New Roman" w:hAnsi="Times New Roman" w:cs="Times New Roman"/>
          <w:sz w:val="24"/>
          <w:szCs w:val="24"/>
        </w:rPr>
        <w:t>Ритмоформулы</w:t>
      </w:r>
      <w:proofErr w:type="spellEnd"/>
      <w:r w:rsidRPr="00A56845">
        <w:rPr>
          <w:rFonts w:ascii="Times New Roman" w:eastAsia="Times New Roman" w:hAnsi="Times New Roman" w:cs="Times New Roman"/>
          <w:sz w:val="24"/>
          <w:szCs w:val="24"/>
        </w:rPr>
        <w:t xml:space="preserve">. Такт. Размер.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A56845">
        <w:rPr>
          <w:rFonts w:ascii="Times New Roman" w:eastAsia="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Ритмические игры.</w:t>
      </w:r>
      <w:r w:rsidRPr="00A56845">
        <w:rPr>
          <w:rFonts w:ascii="Times New Roman" w:eastAsia="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w:t>
      </w:r>
      <w:proofErr w:type="spellStart"/>
      <w:r w:rsidRPr="00A56845">
        <w:rPr>
          <w:rFonts w:ascii="Times New Roman" w:eastAsia="Times New Roman" w:hAnsi="Times New Roman" w:cs="Times New Roman"/>
          <w:sz w:val="24"/>
          <w:szCs w:val="24"/>
        </w:rPr>
        <w:t>пандейра</w:t>
      </w:r>
      <w:proofErr w:type="spellEnd"/>
      <w:r w:rsidRPr="00A56845">
        <w:rPr>
          <w:rFonts w:ascii="Times New Roman" w:eastAsia="Times New Roman" w:hAnsi="Times New Roman" w:cs="Times New Roman"/>
          <w:sz w:val="24"/>
          <w:szCs w:val="24"/>
        </w:rPr>
        <w:t>, коробочка (</w:t>
      </w:r>
      <w:proofErr w:type="spellStart"/>
      <w:r w:rsidRPr="00A56845">
        <w:rPr>
          <w:rFonts w:ascii="Times New Roman" w:eastAsia="Times New Roman" w:hAnsi="Times New Roman" w:cs="Times New Roman"/>
          <w:sz w:val="24"/>
          <w:szCs w:val="24"/>
        </w:rPr>
        <w:t>вуд</w:t>
      </w:r>
      <w:proofErr w:type="spellEnd"/>
      <w:r w:rsidRPr="00A56845">
        <w:rPr>
          <w:rFonts w:ascii="Times New Roman" w:eastAsia="Times New Roman" w:hAnsi="Times New Roman" w:cs="Times New Roman"/>
          <w:sz w:val="24"/>
          <w:szCs w:val="24"/>
        </w:rPr>
        <w:t xml:space="preserve">-блок), </w:t>
      </w:r>
      <w:proofErr w:type="spellStart"/>
      <w:r w:rsidRPr="00A56845">
        <w:rPr>
          <w:rFonts w:ascii="Times New Roman" w:eastAsia="Times New Roman" w:hAnsi="Times New Roman" w:cs="Times New Roman"/>
          <w:sz w:val="24"/>
          <w:szCs w:val="24"/>
        </w:rPr>
        <w:t>блоктроммель</w:t>
      </w:r>
      <w:proofErr w:type="spellEnd"/>
      <w:r w:rsidRPr="00A56845">
        <w:rPr>
          <w:rFonts w:ascii="Times New Roman" w:eastAsia="Times New Roman" w:hAnsi="Times New Roman" w:cs="Times New Roman"/>
          <w:sz w:val="24"/>
          <w:szCs w:val="24"/>
        </w:rPr>
        <w:t xml:space="preserve">, барабан, треугольник, </w:t>
      </w:r>
      <w:proofErr w:type="spellStart"/>
      <w:r w:rsidRPr="00A56845">
        <w:rPr>
          <w:rFonts w:ascii="Times New Roman" w:eastAsia="Times New Roman" w:hAnsi="Times New Roman" w:cs="Times New Roman"/>
          <w:sz w:val="24"/>
          <w:szCs w:val="24"/>
        </w:rPr>
        <w:t>реко-реко</w:t>
      </w:r>
      <w:proofErr w:type="spellEnd"/>
      <w:r w:rsidRPr="00A56845">
        <w:rPr>
          <w:rFonts w:ascii="Times New Roman" w:eastAsia="Times New Roman" w:hAnsi="Times New Roman" w:cs="Times New Roman"/>
          <w:sz w:val="24"/>
          <w:szCs w:val="24"/>
        </w:rPr>
        <w:t xml:space="preserve"> и др.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Разучивание и исполнение хоровых и инструментальных произведений</w:t>
      </w:r>
      <w:r w:rsidRPr="00A56845">
        <w:rPr>
          <w:rFonts w:ascii="Times New Roman" w:eastAsia="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Музыкальная грамота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Чтение нотной записи</w:t>
      </w:r>
      <w:r w:rsidRPr="00A56845">
        <w:rPr>
          <w:rFonts w:ascii="Times New Roman" w:eastAsia="Times New Roman" w:hAnsi="Times New Roman" w:cs="Times New Roman"/>
          <w:sz w:val="24"/>
          <w:szCs w:val="24"/>
        </w:rPr>
        <w:t xml:space="preserve">. Чтение нот первой-второй октав в записи пройденных песен. Пение простых выученных </w:t>
      </w:r>
      <w:proofErr w:type="spellStart"/>
      <w:r w:rsidRPr="00A56845">
        <w:rPr>
          <w:rFonts w:ascii="Times New Roman" w:eastAsia="Times New Roman" w:hAnsi="Times New Roman" w:cs="Times New Roman"/>
          <w:sz w:val="24"/>
          <w:szCs w:val="24"/>
        </w:rPr>
        <w:t>попевок</w:t>
      </w:r>
      <w:proofErr w:type="spellEnd"/>
      <w:r w:rsidRPr="00A56845">
        <w:rPr>
          <w:rFonts w:ascii="Times New Roman" w:eastAsia="Times New Roman" w:hAnsi="Times New Roman" w:cs="Times New Roman"/>
          <w:sz w:val="24"/>
          <w:szCs w:val="24"/>
        </w:rPr>
        <w:t xml:space="preserve"> и песен в размере 2/4 по нотам с тактированием.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Игровые дидактические упражнения с использованием наглядного материала. </w:t>
      </w:r>
      <w:r w:rsidRPr="00A56845">
        <w:rPr>
          <w:rFonts w:ascii="Times New Roman" w:eastAsia="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Пение мелодических интервалов</w:t>
      </w:r>
      <w:r w:rsidRPr="00A56845">
        <w:rPr>
          <w:rFonts w:ascii="Times New Roman" w:eastAsia="Times New Roman" w:hAnsi="Times New Roman" w:cs="Times New Roman"/>
          <w:sz w:val="24"/>
          <w:szCs w:val="24"/>
        </w:rPr>
        <w:t xml:space="preserve"> с использованием ручных знаков.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Прослушивание и узнавание</w:t>
      </w:r>
      <w:r w:rsidRPr="00A56845">
        <w:rPr>
          <w:rFonts w:ascii="Times New Roman" w:eastAsia="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Простое </w:t>
      </w:r>
      <w:proofErr w:type="spellStart"/>
      <w:r w:rsidRPr="00A56845">
        <w:rPr>
          <w:rFonts w:ascii="Times New Roman" w:eastAsia="Times New Roman" w:hAnsi="Times New Roman" w:cs="Times New Roman"/>
          <w:sz w:val="24"/>
          <w:szCs w:val="24"/>
        </w:rPr>
        <w:t>остинатное</w:t>
      </w:r>
      <w:proofErr w:type="spellEnd"/>
      <w:r w:rsidRPr="00A56845">
        <w:rPr>
          <w:rFonts w:ascii="Times New Roman" w:eastAsia="Times New Roman" w:hAnsi="Times New Roman" w:cs="Times New Roman"/>
          <w:sz w:val="24"/>
          <w:szCs w:val="24"/>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 «Музыкальный конструктор»</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музыкальных произведений</w:t>
      </w:r>
      <w:r w:rsidRPr="00A56845">
        <w:rPr>
          <w:rFonts w:ascii="Times New Roman" w:eastAsia="Times New Roman" w:hAnsi="Times New Roman" w:cs="Times New Roman"/>
          <w:sz w:val="24"/>
          <w:szCs w:val="24"/>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w:t>
      </w:r>
      <w:r w:rsidRPr="00A56845">
        <w:rPr>
          <w:rFonts w:ascii="Times New Roman" w:eastAsia="Times New Roman" w:hAnsi="Times New Roman" w:cs="Times New Roman"/>
          <w:sz w:val="24"/>
          <w:szCs w:val="24"/>
        </w:rPr>
        <w:lastRenderedPageBreak/>
        <w:t>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Игра на элементарных музыкальных инструментах в ансамбле. </w:t>
      </w:r>
      <w:r w:rsidRPr="00A56845">
        <w:rPr>
          <w:rFonts w:ascii="Times New Roman" w:eastAsia="Times New Roman" w:hAnsi="Times New Roman" w:cs="Times New Roman"/>
          <w:sz w:val="24"/>
          <w:szCs w:val="24"/>
        </w:rPr>
        <w:t xml:space="preserve">Исполнение пьес в простой двухчастной, простой трехчастной и куплетной формах в инструментальном </w:t>
      </w:r>
      <w:proofErr w:type="spellStart"/>
      <w:r w:rsidRPr="00A56845">
        <w:rPr>
          <w:rFonts w:ascii="Times New Roman" w:eastAsia="Times New Roman" w:hAnsi="Times New Roman" w:cs="Times New Roman"/>
          <w:sz w:val="24"/>
          <w:szCs w:val="24"/>
        </w:rPr>
        <w:t>музицировании</w:t>
      </w:r>
      <w:proofErr w:type="spellEnd"/>
      <w:r w:rsidRPr="00A56845">
        <w:rPr>
          <w:rFonts w:ascii="Times New Roman" w:eastAsia="Times New Roman" w:hAnsi="Times New Roman" w:cs="Times New Roman"/>
          <w:sz w:val="24"/>
          <w:szCs w:val="24"/>
        </w:rPr>
        <w:t>. Различные типы аккомпанемента как один из элементов создания контрастных образов.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Сочинение простейших мелодий</w:t>
      </w:r>
      <w:r w:rsidRPr="00A56845">
        <w:rPr>
          <w:rFonts w:ascii="Times New Roman" w:eastAsia="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песен</w:t>
      </w:r>
      <w:r w:rsidRPr="00A56845">
        <w:rPr>
          <w:rFonts w:ascii="Times New Roman" w:eastAsia="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Жанровое разнообразие в музыке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proofErr w:type="spellStart"/>
      <w:r w:rsidRPr="00A56845">
        <w:rPr>
          <w:rFonts w:ascii="Times New Roman" w:eastAsia="Times New Roman" w:hAnsi="Times New Roman" w:cs="Times New Roman"/>
          <w:sz w:val="24"/>
          <w:szCs w:val="24"/>
        </w:rPr>
        <w:t>Песенность</w:t>
      </w:r>
      <w:proofErr w:type="spellEnd"/>
      <w:r w:rsidRPr="00A56845">
        <w:rPr>
          <w:rFonts w:ascii="Times New Roman" w:eastAsia="Times New Roman" w:hAnsi="Times New Roman" w:cs="Times New Roman"/>
          <w:sz w:val="24"/>
          <w:szCs w:val="24"/>
        </w:rPr>
        <w:t xml:space="preserve">, </w:t>
      </w:r>
      <w:proofErr w:type="spellStart"/>
      <w:r w:rsidRPr="00A56845">
        <w:rPr>
          <w:rFonts w:ascii="Times New Roman" w:eastAsia="Times New Roman" w:hAnsi="Times New Roman" w:cs="Times New Roman"/>
          <w:sz w:val="24"/>
          <w:szCs w:val="24"/>
        </w:rPr>
        <w:t>танцевальность</w:t>
      </w:r>
      <w:proofErr w:type="spellEnd"/>
      <w:r w:rsidRPr="00A56845">
        <w:rPr>
          <w:rFonts w:ascii="Times New Roman" w:eastAsia="Times New Roman" w:hAnsi="Times New Roman" w:cs="Times New Roman"/>
          <w:sz w:val="24"/>
          <w:szCs w:val="24"/>
        </w:rPr>
        <w:t xml:space="preserve">, </w:t>
      </w:r>
      <w:proofErr w:type="spellStart"/>
      <w:r w:rsidRPr="00A56845">
        <w:rPr>
          <w:rFonts w:ascii="Times New Roman" w:eastAsia="Times New Roman" w:hAnsi="Times New Roman" w:cs="Times New Roman"/>
          <w:sz w:val="24"/>
          <w:szCs w:val="24"/>
        </w:rPr>
        <w:t>маршевость</w:t>
      </w:r>
      <w:proofErr w:type="spellEnd"/>
      <w:r w:rsidRPr="00A56845">
        <w:rPr>
          <w:rFonts w:ascii="Times New Roman" w:eastAsia="Times New Roman" w:hAnsi="Times New Roman" w:cs="Times New Roman"/>
          <w:sz w:val="24"/>
          <w:szCs w:val="24"/>
        </w:rPr>
        <w:t xml:space="preserve"> в различных жанрах вокальной и инструментальной музыки. </w:t>
      </w:r>
      <w:proofErr w:type="spellStart"/>
      <w:r w:rsidRPr="00A56845">
        <w:rPr>
          <w:rFonts w:ascii="Times New Roman" w:eastAsia="Times New Roman" w:hAnsi="Times New Roman" w:cs="Times New Roman"/>
          <w:sz w:val="24"/>
          <w:szCs w:val="24"/>
        </w:rPr>
        <w:t>Песенность</w:t>
      </w:r>
      <w:proofErr w:type="spellEnd"/>
      <w:r w:rsidRPr="00A56845">
        <w:rPr>
          <w:rFonts w:ascii="Times New Roman" w:eastAsia="Times New Roman" w:hAnsi="Times New Roman" w:cs="Times New Roman"/>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классических музыкальных произведений с определением их жанровой основы.</w:t>
      </w:r>
      <w:r w:rsidRPr="00A56845">
        <w:rPr>
          <w:rFonts w:ascii="Times New Roman" w:eastAsia="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Пластическое интонирование</w:t>
      </w:r>
      <w:r w:rsidRPr="00A56845">
        <w:rPr>
          <w:rFonts w:ascii="Times New Roman" w:eastAsia="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Создание презентации</w:t>
      </w:r>
      <w:r w:rsidRPr="00A56845">
        <w:rPr>
          <w:rFonts w:ascii="Times New Roman" w:eastAsia="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песен</w:t>
      </w:r>
      <w:r w:rsidRPr="00A56845">
        <w:rPr>
          <w:rFonts w:ascii="Times New Roman" w:eastAsia="Times New Roman" w:hAnsi="Times New Roman" w:cs="Times New Roman"/>
          <w:sz w:val="24"/>
          <w:szCs w:val="24"/>
        </w:rPr>
        <w:t xml:space="preserve"> </w:t>
      </w:r>
      <w:proofErr w:type="spellStart"/>
      <w:r w:rsidRPr="00A56845">
        <w:rPr>
          <w:rFonts w:ascii="Times New Roman" w:eastAsia="Times New Roman" w:hAnsi="Times New Roman" w:cs="Times New Roman"/>
          <w:sz w:val="24"/>
          <w:szCs w:val="24"/>
        </w:rPr>
        <w:t>кантиленного</w:t>
      </w:r>
      <w:proofErr w:type="spellEnd"/>
      <w:r w:rsidRPr="00A56845">
        <w:rPr>
          <w:rFonts w:ascii="Times New Roman" w:eastAsia="Times New Roman" w:hAnsi="Times New Roman" w:cs="Times New Roman"/>
          <w:sz w:val="24"/>
          <w:szCs w:val="24"/>
        </w:rPr>
        <w:t xml:space="preserve">, маршевого и танцевального характера. Примеры: А. </w:t>
      </w:r>
      <w:proofErr w:type="spellStart"/>
      <w:r w:rsidRPr="00A56845">
        <w:rPr>
          <w:rFonts w:ascii="Times New Roman" w:eastAsia="Times New Roman" w:hAnsi="Times New Roman" w:cs="Times New Roman"/>
          <w:sz w:val="24"/>
          <w:szCs w:val="24"/>
        </w:rPr>
        <w:t>Спадавеккиа</w:t>
      </w:r>
      <w:proofErr w:type="spellEnd"/>
      <w:r w:rsidRPr="00A56845">
        <w:rPr>
          <w:rFonts w:ascii="Times New Roman" w:eastAsia="Times New Roman" w:hAnsi="Times New Roman" w:cs="Times New Roman"/>
          <w:sz w:val="24"/>
          <w:szCs w:val="24"/>
        </w:rPr>
        <w:t xml:space="preserve"> «Добрый жук», В. </w:t>
      </w:r>
      <w:proofErr w:type="spellStart"/>
      <w:r w:rsidRPr="00A56845">
        <w:rPr>
          <w:rFonts w:ascii="Times New Roman" w:eastAsia="Times New Roman" w:hAnsi="Times New Roman" w:cs="Times New Roman"/>
          <w:sz w:val="24"/>
          <w:szCs w:val="24"/>
        </w:rPr>
        <w:t>Шаинский</w:t>
      </w:r>
      <w:proofErr w:type="spellEnd"/>
      <w:r w:rsidRPr="00A56845">
        <w:rPr>
          <w:rFonts w:ascii="Times New Roman" w:eastAsia="Times New Roman" w:hAnsi="Times New Roman" w:cs="Times New Roman"/>
          <w:sz w:val="24"/>
          <w:szCs w:val="24"/>
        </w:rPr>
        <w:t xml:space="preserve"> «Вместе весело шагать», А. Островский «Пусть всегда будет солнце», песен современных композиторов.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Я – артист</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Сольное и ансамблевое </w:t>
      </w:r>
      <w:proofErr w:type="spellStart"/>
      <w:r w:rsidRPr="00A56845">
        <w:rPr>
          <w:rFonts w:ascii="Times New Roman" w:eastAsia="Times New Roman" w:hAnsi="Times New Roman" w:cs="Times New Roman"/>
          <w:sz w:val="24"/>
          <w:szCs w:val="24"/>
        </w:rPr>
        <w:t>музицирование</w:t>
      </w:r>
      <w:proofErr w:type="spellEnd"/>
      <w:r w:rsidRPr="00A56845">
        <w:rPr>
          <w:rFonts w:ascii="Times New Roman" w:eastAsia="Times New Roman" w:hAnsi="Times New Roman" w:cs="Times New Roman"/>
          <w:sz w:val="24"/>
          <w:szCs w:val="24"/>
        </w:rPr>
        <w:t xml:space="preserve"> (вокальное и инструментальное). Творческое соревнование.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пройденных хоровых и инструментальных произведений</w:t>
      </w:r>
      <w:r w:rsidRPr="00A56845">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Подготовка концертных программ</w:t>
      </w:r>
      <w:r w:rsidRPr="00A56845">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A56845">
        <w:rPr>
          <w:rFonts w:ascii="Times New Roman" w:eastAsia="Times New Roman" w:hAnsi="Times New Roman" w:cs="Times New Roman"/>
          <w:sz w:val="24"/>
          <w:szCs w:val="24"/>
        </w:rPr>
        <w:t>музицирования</w:t>
      </w:r>
      <w:proofErr w:type="spellEnd"/>
      <w:r w:rsidRPr="00A56845">
        <w:rPr>
          <w:rFonts w:ascii="Times New Roman" w:eastAsia="Times New Roman" w:hAnsi="Times New Roman" w:cs="Times New Roman"/>
          <w:sz w:val="24"/>
          <w:szCs w:val="24"/>
        </w:rPr>
        <w:t xml:space="preserve">.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Командные состязания</w:t>
      </w:r>
      <w:r w:rsidRPr="00A56845">
        <w:rPr>
          <w:rFonts w:ascii="Times New Roman" w:eastAsia="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A56845">
        <w:rPr>
          <w:rFonts w:ascii="Times New Roman" w:eastAsia="Times New Roman" w:hAnsi="Times New Roman" w:cs="Times New Roman"/>
          <w:sz w:val="24"/>
          <w:szCs w:val="24"/>
        </w:rPr>
        <w:t>ритмоформул</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Игра на элементарных музыкальных инструментах в ансамбле. Совершенствование навыка импровизации</w:t>
      </w:r>
      <w:r w:rsidRPr="00A56845">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Музыкально-театрализованное представление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3 класс</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Музыкальный проект «Сочиняем сказку».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Разработка плана</w:t>
      </w:r>
      <w:r w:rsidRPr="00A56845">
        <w:rPr>
          <w:rFonts w:ascii="Times New Roman" w:eastAsia="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Создание информационного сопровождения проекта</w:t>
      </w:r>
      <w:r w:rsidRPr="00A56845">
        <w:rPr>
          <w:rFonts w:ascii="Times New Roman" w:eastAsia="Times New Roman" w:hAnsi="Times New Roman" w:cs="Times New Roman"/>
          <w:sz w:val="24"/>
          <w:szCs w:val="24"/>
        </w:rPr>
        <w:t xml:space="preserve"> (афиша, презентация, пригласительные билеты и т.д.).</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Разучивание и исполнение песенного ансамблевого и хорового материала как части проекта.</w:t>
      </w:r>
      <w:r w:rsidRPr="00A56845">
        <w:rPr>
          <w:rFonts w:ascii="Times New Roman" w:eastAsia="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Практическое освоение и применение элементов музыкальной грамоты</w:t>
      </w:r>
      <w:r w:rsidRPr="00A56845">
        <w:rPr>
          <w:rFonts w:ascii="Times New Roman" w:eastAsia="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Работа над метроритмом</w:t>
      </w:r>
      <w:r w:rsidRPr="00A56845">
        <w:rPr>
          <w:rFonts w:ascii="Times New Roman" w:eastAsia="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A56845">
        <w:rPr>
          <w:rFonts w:ascii="Times New Roman" w:eastAsia="Times New Roman" w:hAnsi="Times New Roman" w:cs="Times New Roman"/>
          <w:sz w:val="24"/>
          <w:szCs w:val="24"/>
        </w:rPr>
        <w:t>ритмоформул</w:t>
      </w:r>
      <w:proofErr w:type="spellEnd"/>
      <w:r w:rsidRPr="00A56845">
        <w:rPr>
          <w:rFonts w:ascii="Times New Roman" w:eastAsia="Times New Roman" w:hAnsi="Times New Roman" w:cs="Times New Roman"/>
          <w:sz w:val="24"/>
          <w:szCs w:val="24"/>
        </w:rPr>
        <w:t xml:space="preserve"> для ритмического остинато.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Соревнование классов</w:t>
      </w:r>
      <w:r w:rsidRPr="00A56845">
        <w:rPr>
          <w:rFonts w:ascii="Times New Roman" w:eastAsia="Times New Roman" w:hAnsi="Times New Roman" w:cs="Times New Roman"/>
          <w:sz w:val="24"/>
          <w:szCs w:val="24"/>
        </w:rPr>
        <w:t xml:space="preserve"> на лучший музыкальный проект «Сочиняем сказку».</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Широка страна моя родная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A56845">
        <w:rPr>
          <w:rFonts w:ascii="Times New Roman" w:eastAsia="Times New Roman" w:hAnsi="Times New Roman" w:cs="Times New Roman"/>
          <w:sz w:val="24"/>
          <w:szCs w:val="24"/>
        </w:rPr>
        <w:t>двухголосия</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песен</w:t>
      </w:r>
      <w:r w:rsidRPr="00A56845">
        <w:rPr>
          <w:rFonts w:ascii="Times New Roman" w:eastAsia="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proofErr w:type="spellStart"/>
      <w:r w:rsidRPr="00A56845">
        <w:rPr>
          <w:rFonts w:ascii="Times New Roman" w:eastAsia="Times New Roman" w:hAnsi="Times New Roman" w:cs="Times New Roman"/>
          <w:sz w:val="24"/>
          <w:szCs w:val="24"/>
          <w:lang w:val="en-US"/>
        </w:rPr>
        <w:t>acapella</w:t>
      </w:r>
      <w:proofErr w:type="spellEnd"/>
      <w:r w:rsidRPr="00A56845">
        <w:rPr>
          <w:rFonts w:ascii="Times New Roman" w:eastAsia="Times New Roman" w:hAnsi="Times New Roman" w:cs="Times New Roman"/>
          <w:sz w:val="24"/>
          <w:szCs w:val="24"/>
        </w:rPr>
        <w:t xml:space="preserve">, канонов, включение элементов </w:t>
      </w:r>
      <w:proofErr w:type="spellStart"/>
      <w:r w:rsidRPr="00A56845">
        <w:rPr>
          <w:rFonts w:ascii="Times New Roman" w:eastAsia="Times New Roman" w:hAnsi="Times New Roman" w:cs="Times New Roman"/>
          <w:sz w:val="24"/>
          <w:szCs w:val="24"/>
        </w:rPr>
        <w:t>двухголосия</w:t>
      </w:r>
      <w:proofErr w:type="spellEnd"/>
      <w:r w:rsidRPr="00A56845">
        <w:rPr>
          <w:rFonts w:ascii="Times New Roman" w:eastAsia="Times New Roman" w:hAnsi="Times New Roman" w:cs="Times New Roman"/>
          <w:sz w:val="24"/>
          <w:szCs w:val="24"/>
        </w:rPr>
        <w:t>. Разучивание песен по нотам.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музыкальных инструментах в ансамбле</w:t>
      </w:r>
      <w:r w:rsidRPr="00A56845">
        <w:rPr>
          <w:rFonts w:ascii="Times New Roman" w:eastAsia="Times New Roman" w:hAnsi="Times New Roman" w:cs="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Игры-драматизации</w:t>
      </w:r>
      <w:r w:rsidRPr="00A56845">
        <w:rPr>
          <w:rFonts w:ascii="Times New Roman" w:eastAsia="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Хоровая планета</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Calibri" w:hAnsi="Times New Roman" w:cs="Times New Roman"/>
          <w:b/>
          <w:kern w:val="1"/>
          <w:sz w:val="24"/>
          <w:szCs w:val="24"/>
          <w:lang w:eastAsia="zh-CN" w:bidi="hi-IN"/>
        </w:rPr>
        <w:t>Слушание произведений</w:t>
      </w:r>
      <w:r w:rsidRPr="00A56845">
        <w:rPr>
          <w:rFonts w:ascii="Times New Roman" w:eastAsia="Calibri" w:hAnsi="Times New Roman" w:cs="Times New Roman"/>
          <w:kern w:val="1"/>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AC519E" w:rsidRPr="00A56845">
        <w:rPr>
          <w:rFonts w:ascii="Times New Roman" w:eastAsia="Calibri" w:hAnsi="Times New Roman" w:cs="Times New Roman"/>
          <w:kern w:val="1"/>
          <w:sz w:val="24"/>
          <w:szCs w:val="24"/>
          <w:lang w:eastAsia="zh-CN" w:bidi="hi-IN"/>
        </w:rPr>
        <w:t xml:space="preserve"> </w:t>
      </w:r>
      <w:proofErr w:type="gramStart"/>
      <w:r w:rsidRPr="00A56845">
        <w:rPr>
          <w:rFonts w:ascii="Times New Roman" w:eastAsia="Calibri" w:hAnsi="Times New Roman" w:cs="Times New Roman"/>
          <w:kern w:val="1"/>
          <w:sz w:val="24"/>
          <w:szCs w:val="24"/>
          <w:lang w:eastAsia="zh-CN" w:bidi="hi-IN"/>
        </w:rPr>
        <w:t>п</w:t>
      </w:r>
      <w:proofErr w:type="gramEnd"/>
      <w:r w:rsidRPr="00A56845">
        <w:rPr>
          <w:rFonts w:ascii="Times New Roman" w:eastAsia="Calibri" w:hAnsi="Times New Roman" w:cs="Times New Roman"/>
          <w:kern w:val="1"/>
          <w:sz w:val="24"/>
          <w:szCs w:val="24"/>
          <w:lang w:eastAsia="zh-CN" w:bidi="hi-IN"/>
        </w:rPr>
        <w:t>/у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Совершенствование хорового исполнения</w:t>
      </w:r>
      <w:r w:rsidRPr="00A56845">
        <w:rPr>
          <w:rFonts w:ascii="Times New Roman" w:eastAsia="Times New Roman" w:hAnsi="Times New Roman" w:cs="Times New Roman"/>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A56845">
        <w:rPr>
          <w:rFonts w:ascii="Times New Roman" w:eastAsia="Times New Roman" w:hAnsi="Times New Roman" w:cs="Times New Roman"/>
          <w:sz w:val="24"/>
          <w:szCs w:val="24"/>
        </w:rPr>
        <w:t>двухголосия</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Мир оркестра</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фрагментов произведений мировой музыкальной классики</w:t>
      </w:r>
      <w:r w:rsidRPr="00A56845">
        <w:rPr>
          <w:rFonts w:ascii="Times New Roman" w:eastAsia="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Музыкальная викторина</w:t>
      </w:r>
      <w:r w:rsidRPr="00A56845">
        <w:rPr>
          <w:rFonts w:ascii="Times New Roman" w:eastAsia="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музыкальных инструментах в ансамбле</w:t>
      </w:r>
      <w:r w:rsidRPr="00A56845">
        <w:rPr>
          <w:rFonts w:ascii="Times New Roman" w:eastAsia="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песен</w:t>
      </w:r>
      <w:r w:rsidRPr="00A56845">
        <w:rPr>
          <w:rFonts w:ascii="Times New Roman" w:eastAsia="Times New Roman" w:hAnsi="Times New Roman" w:cs="Times New Roman"/>
          <w:sz w:val="24"/>
          <w:szCs w:val="24"/>
        </w:rPr>
        <w:t xml:space="preserve"> в сопровождении оркестра элементарного </w:t>
      </w:r>
      <w:proofErr w:type="spellStart"/>
      <w:r w:rsidRPr="00A56845">
        <w:rPr>
          <w:rFonts w:ascii="Times New Roman" w:eastAsia="Times New Roman" w:hAnsi="Times New Roman" w:cs="Times New Roman"/>
          <w:sz w:val="24"/>
          <w:szCs w:val="24"/>
        </w:rPr>
        <w:t>музицирования</w:t>
      </w:r>
      <w:proofErr w:type="spellEnd"/>
      <w:r w:rsidRPr="00A56845">
        <w:rPr>
          <w:rFonts w:ascii="Times New Roman" w:eastAsia="Times New Roman" w:hAnsi="Times New Roman" w:cs="Times New Roman"/>
          <w:sz w:val="24"/>
          <w:szCs w:val="24"/>
        </w:rPr>
        <w:t>. Начальные навыки пения под фонограмму.</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Музыкальная грамота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Чтение нот</w:t>
      </w:r>
      <w:r w:rsidRPr="00A56845">
        <w:rPr>
          <w:rFonts w:ascii="Times New Roman" w:eastAsia="Times New Roman" w:hAnsi="Times New Roman" w:cs="Times New Roman"/>
          <w:sz w:val="24"/>
          <w:szCs w:val="24"/>
        </w:rPr>
        <w:t xml:space="preserve"> хоровых и оркестровых партий.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Освоение новых элементов</w:t>
      </w:r>
      <w:r w:rsidRPr="00A56845">
        <w:rPr>
          <w:rFonts w:ascii="Times New Roman" w:eastAsia="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Подбор по слуху</w:t>
      </w:r>
      <w:r w:rsidRPr="00A56845">
        <w:rPr>
          <w:rFonts w:ascii="Times New Roman" w:eastAsia="Times New Roman" w:hAnsi="Times New Roman" w:cs="Times New Roman"/>
          <w:sz w:val="24"/>
          <w:szCs w:val="24"/>
        </w:rPr>
        <w:t xml:space="preserve"> с помощью учителя пройденных песен на металлофоне, ксилофоне, синтезаторе.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Музыкально-игровая деятельность</w:t>
      </w:r>
      <w:r w:rsidRPr="00A56845">
        <w:rPr>
          <w:rFonts w:ascii="Times New Roman" w:eastAsia="Times New Roman" w:hAnsi="Times New Roman" w:cs="Times New Roman"/>
          <w:sz w:val="24"/>
          <w:szCs w:val="24"/>
        </w:rPr>
        <w:t xml:space="preserve">: двигательные, ритмические и мелодические каноны-эстафеты в коллективном </w:t>
      </w:r>
      <w:proofErr w:type="spellStart"/>
      <w:r w:rsidRPr="00A56845">
        <w:rPr>
          <w:rFonts w:ascii="Times New Roman" w:eastAsia="Times New Roman" w:hAnsi="Times New Roman" w:cs="Times New Roman"/>
          <w:sz w:val="24"/>
          <w:szCs w:val="24"/>
        </w:rPr>
        <w:t>музицировании</w:t>
      </w:r>
      <w:proofErr w:type="spellEnd"/>
      <w:r w:rsidRPr="00A56845">
        <w:rPr>
          <w:rFonts w:ascii="Times New Roman" w:eastAsia="Times New Roman" w:hAnsi="Times New Roman" w:cs="Times New Roman"/>
          <w:sz w:val="24"/>
          <w:szCs w:val="24"/>
        </w:rPr>
        <w:t xml:space="preserve">.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Сочинение ритмических рисунков</w:t>
      </w:r>
      <w:r w:rsidRPr="00A56845">
        <w:rPr>
          <w:rFonts w:ascii="Times New Roman" w:eastAsia="Times New Roman" w:hAnsi="Times New Roman" w:cs="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 Импровизация</w:t>
      </w:r>
      <w:r w:rsidRPr="00A56845">
        <w:rPr>
          <w:rFonts w:ascii="Times New Roman" w:eastAsia="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Разучивание</w:t>
      </w:r>
      <w:r w:rsidRPr="00A56845">
        <w:rPr>
          <w:rFonts w:ascii="Times New Roman" w:eastAsia="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Формы и жанры в музыке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Простые двухчастная и трехчастная формы, вариации на новом музыкальном материале. Форма рондо.</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A56845">
        <w:rPr>
          <w:rFonts w:ascii="Times New Roman" w:eastAsia="Times New Roman" w:hAnsi="Times New Roman" w:cs="Times New Roman"/>
          <w:sz w:val="24"/>
          <w:szCs w:val="24"/>
        </w:rPr>
        <w:t>Кабалевский</w:t>
      </w:r>
      <w:proofErr w:type="spellEnd"/>
      <w:r w:rsidRPr="00A56845">
        <w:rPr>
          <w:rFonts w:ascii="Times New Roman" w:eastAsia="Times New Roman" w:hAnsi="Times New Roman" w:cs="Times New Roman"/>
          <w:sz w:val="24"/>
          <w:szCs w:val="24"/>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Музыкально-игровая деятельность</w:t>
      </w:r>
      <w:r w:rsidRPr="00A56845">
        <w:rPr>
          <w:rFonts w:ascii="Times New Roman" w:eastAsia="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хоровых произведений</w:t>
      </w:r>
      <w:r w:rsidRPr="00A56845">
        <w:rPr>
          <w:rFonts w:ascii="Times New Roman" w:eastAsia="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Я – артист</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Сольное и ансамблевое </w:t>
      </w:r>
      <w:proofErr w:type="spellStart"/>
      <w:r w:rsidRPr="00A56845">
        <w:rPr>
          <w:rFonts w:ascii="Times New Roman" w:eastAsia="Times New Roman" w:hAnsi="Times New Roman" w:cs="Times New Roman"/>
          <w:sz w:val="24"/>
          <w:szCs w:val="24"/>
        </w:rPr>
        <w:t>музицирование</w:t>
      </w:r>
      <w:proofErr w:type="spellEnd"/>
      <w:r w:rsidRPr="00A56845">
        <w:rPr>
          <w:rFonts w:ascii="Times New Roman" w:eastAsia="Times New Roman" w:hAnsi="Times New Roman" w:cs="Times New Roman"/>
          <w:sz w:val="24"/>
          <w:szCs w:val="24"/>
        </w:rPr>
        <w:t xml:space="preserve"> (вокальное и инструментальное). Творческое соревнование.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пройденных хоровых и инструментальных произведений</w:t>
      </w:r>
      <w:r w:rsidRPr="00A56845">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Подготовка концертных программ</w:t>
      </w:r>
      <w:r w:rsidRPr="00A56845">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A56845">
        <w:rPr>
          <w:rFonts w:ascii="Times New Roman" w:eastAsia="Times New Roman" w:hAnsi="Times New Roman" w:cs="Times New Roman"/>
          <w:sz w:val="24"/>
          <w:szCs w:val="24"/>
        </w:rPr>
        <w:t>музицирования</w:t>
      </w:r>
      <w:proofErr w:type="spellEnd"/>
      <w:r w:rsidRPr="00A56845">
        <w:rPr>
          <w:rFonts w:ascii="Times New Roman" w:eastAsia="Times New Roman" w:hAnsi="Times New Roman" w:cs="Times New Roman"/>
          <w:sz w:val="24"/>
          <w:szCs w:val="24"/>
        </w:rPr>
        <w:t xml:space="preserve">, в том числе музыку народов России.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Командные состязания</w:t>
      </w:r>
      <w:r w:rsidRPr="00A56845">
        <w:rPr>
          <w:rFonts w:ascii="Times New Roman" w:eastAsia="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A56845">
        <w:rPr>
          <w:rFonts w:ascii="Times New Roman" w:eastAsia="Times New Roman" w:hAnsi="Times New Roman" w:cs="Times New Roman"/>
          <w:sz w:val="24"/>
          <w:szCs w:val="24"/>
        </w:rPr>
        <w:t>ритмоформул</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Игра на элементарных музыкальных инструментах в ансамбле. Совершенствование навыка импровизации.</w:t>
      </w:r>
      <w:r w:rsidRPr="00A56845">
        <w:rPr>
          <w:rFonts w:ascii="Times New Roman" w:eastAsia="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Музыкально-театрализованное представление</w:t>
      </w:r>
    </w:p>
    <w:p w:rsidR="00D87202" w:rsidRPr="00A56845" w:rsidRDefault="00D87202" w:rsidP="00AC519E">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AC519E">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r w:rsidRPr="00A56845">
        <w:rPr>
          <w:rFonts w:ascii="Times New Roman" w:eastAsia="Times New Roman" w:hAnsi="Times New Roman" w:cs="Times New Roman"/>
          <w:sz w:val="24"/>
          <w:szCs w:val="24"/>
        </w:rPr>
        <w:t>концертов.Подготовка</w:t>
      </w:r>
      <w:proofErr w:type="spellEnd"/>
      <w:r w:rsidRPr="00A56845">
        <w:rPr>
          <w:rFonts w:ascii="Times New Roman" w:eastAsia="Times New Roman" w:hAnsi="Times New Roman" w:cs="Times New Roman"/>
          <w:sz w:val="24"/>
          <w:szCs w:val="24"/>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4 класс</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Песни народов мира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песен народов мира</w:t>
      </w:r>
      <w:r w:rsidRPr="00A56845">
        <w:rPr>
          <w:rFonts w:ascii="Times New Roman" w:eastAsia="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песен</w:t>
      </w:r>
      <w:r w:rsidRPr="00A56845">
        <w:rPr>
          <w:rFonts w:ascii="Times New Roman" w:eastAsia="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w:t>
      </w:r>
      <w:proofErr w:type="spellStart"/>
      <w:r w:rsidRPr="00A56845">
        <w:rPr>
          <w:rFonts w:ascii="Times New Roman" w:eastAsia="Times New Roman" w:hAnsi="Times New Roman" w:cs="Times New Roman"/>
          <w:sz w:val="24"/>
          <w:szCs w:val="24"/>
        </w:rPr>
        <w:t>поступенное</w:t>
      </w:r>
      <w:proofErr w:type="spellEnd"/>
      <w:r w:rsidRPr="00A56845">
        <w:rPr>
          <w:rFonts w:ascii="Times New Roman" w:eastAsia="Times New Roman" w:hAnsi="Times New Roman" w:cs="Times New Roman"/>
          <w:sz w:val="24"/>
          <w:szCs w:val="24"/>
        </w:rPr>
        <w:t>, по звукам аккорда, скачками).</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Музыкальная грамота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Чтение нот</w:t>
      </w:r>
      <w:r w:rsidRPr="00A56845">
        <w:rPr>
          <w:rFonts w:ascii="Times New Roman" w:eastAsia="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Подбор по слуху</w:t>
      </w:r>
      <w:r w:rsidRPr="00A56845">
        <w:rPr>
          <w:rFonts w:ascii="Times New Roman" w:eastAsia="Times New Roman" w:hAnsi="Times New Roman" w:cs="Times New Roman"/>
          <w:sz w:val="24"/>
          <w:szCs w:val="24"/>
        </w:rPr>
        <w:t xml:space="preserve"> с помощью учителя пройденных песен.</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A56845">
        <w:rPr>
          <w:rFonts w:ascii="Times New Roman" w:eastAsia="Times New Roman" w:hAnsi="Times New Roman" w:cs="Times New Roman"/>
          <w:sz w:val="24"/>
          <w:szCs w:val="24"/>
        </w:rPr>
        <w:t>ритмоформул</w:t>
      </w:r>
      <w:proofErr w:type="spellEnd"/>
      <w:r w:rsidRPr="00A56845">
        <w:rPr>
          <w:rFonts w:ascii="Times New Roman" w:eastAsia="Times New Roman" w:hAnsi="Times New Roman" w:cs="Times New Roman"/>
          <w:sz w:val="24"/>
          <w:szCs w:val="24"/>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Инструментальная и вокальная импровизация</w:t>
      </w:r>
      <w:r w:rsidRPr="00A56845">
        <w:rPr>
          <w:rFonts w:ascii="Times New Roman" w:eastAsia="Times New Roman" w:hAnsi="Times New Roman" w:cs="Times New Roman"/>
          <w:sz w:val="24"/>
          <w:szCs w:val="24"/>
        </w:rPr>
        <w:t xml:space="preserve"> с использованием простых интервалов, мажорного и минорного трезвучий.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Оркестровая музыка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w:t>
      </w:r>
      <w:r w:rsidRPr="00A56845">
        <w:rPr>
          <w:rFonts w:ascii="Times New Roman" w:eastAsia="Times New Roman" w:hAnsi="Times New Roman" w:cs="Times New Roman"/>
          <w:sz w:val="24"/>
          <w:szCs w:val="24"/>
        </w:rPr>
        <w:lastRenderedPageBreak/>
        <w:t>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произведений для симфонического, камерного, духового, народного оркестров</w:t>
      </w:r>
      <w:r w:rsidRPr="00A56845">
        <w:rPr>
          <w:rFonts w:ascii="Times New Roman" w:eastAsia="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w:t>
      </w:r>
      <w:r w:rsidRPr="00A56845">
        <w:rPr>
          <w:rFonts w:ascii="Times New Roman" w:eastAsia="Times New Roman" w:hAnsi="Times New Roman" w:cs="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Музыкально-сценические жанры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Балет, опера, мюзикл.</w:t>
      </w:r>
      <w:r w:rsidR="00AC519E" w:rsidRPr="00A56845">
        <w:rPr>
          <w:rFonts w:ascii="Times New Roman" w:eastAsia="Times New Roman" w:hAnsi="Times New Roman" w:cs="Times New Roman"/>
          <w:sz w:val="24"/>
          <w:szCs w:val="24"/>
        </w:rPr>
        <w:t xml:space="preserve"> </w:t>
      </w:r>
      <w:r w:rsidRPr="00A56845">
        <w:rPr>
          <w:rFonts w:ascii="Times New Roman" w:eastAsia="Times New Roman" w:hAnsi="Times New Roman" w:cs="Times New Roman"/>
          <w:sz w:val="24"/>
          <w:szCs w:val="24"/>
        </w:rPr>
        <w:t xml:space="preserve">Ознакомление с жанровыми и структурными особенностями и разнообразием музыкально-театральных произведений.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Слушание и просмотр фрагментов из классических опер, балетов и мюзиклов</w:t>
      </w:r>
      <w:r w:rsidRPr="00A56845">
        <w:rPr>
          <w:rFonts w:ascii="Times New Roman" w:eastAsia="Times New Roman" w:hAnsi="Times New Roman" w:cs="Times New Roman"/>
          <w:sz w:val="24"/>
          <w:szCs w:val="24"/>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A56845">
        <w:rPr>
          <w:rFonts w:ascii="Times New Roman" w:eastAsia="Times New Roman" w:hAnsi="Times New Roman" w:cs="Times New Roman"/>
          <w:sz w:val="24"/>
          <w:szCs w:val="24"/>
        </w:rPr>
        <w:t>Чиполлино</w:t>
      </w:r>
      <w:proofErr w:type="spellEnd"/>
      <w:r w:rsidRPr="00A56845">
        <w:rPr>
          <w:rFonts w:ascii="Times New Roman" w:eastAsia="Times New Roman" w:hAnsi="Times New Roman" w:cs="Times New Roman"/>
          <w:sz w:val="24"/>
          <w:szCs w:val="24"/>
        </w:rPr>
        <w:t xml:space="preserve">», Н.А. Римский-Корсаков «Снегурочка».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Драматизация отдельных фрагментов музыкально-сценических произведений.</w:t>
      </w:r>
      <w:r w:rsidRPr="00A56845">
        <w:rPr>
          <w:rFonts w:ascii="Times New Roman" w:eastAsia="Times New Roman" w:hAnsi="Times New Roman" w:cs="Times New Roman"/>
          <w:sz w:val="24"/>
          <w:szCs w:val="24"/>
        </w:rPr>
        <w:t xml:space="preserve"> Драматизация песен. Примеры: </w:t>
      </w:r>
      <w:proofErr w:type="spellStart"/>
      <w:r w:rsidRPr="00A56845">
        <w:rPr>
          <w:rFonts w:ascii="Times New Roman" w:eastAsia="Times New Roman" w:hAnsi="Times New Roman" w:cs="Times New Roman"/>
          <w:sz w:val="24"/>
          <w:szCs w:val="24"/>
        </w:rPr>
        <w:t>р.н.п</w:t>
      </w:r>
      <w:proofErr w:type="spellEnd"/>
      <w:r w:rsidRPr="00A56845">
        <w:rPr>
          <w:rFonts w:ascii="Times New Roman" w:eastAsia="Times New Roman" w:hAnsi="Times New Roman" w:cs="Times New Roman"/>
          <w:sz w:val="24"/>
          <w:szCs w:val="24"/>
        </w:rPr>
        <w:t xml:space="preserve">. «Здравствуй, гостья зима», Р. </w:t>
      </w:r>
      <w:proofErr w:type="spellStart"/>
      <w:r w:rsidRPr="00A56845">
        <w:rPr>
          <w:rFonts w:ascii="Times New Roman" w:eastAsia="Times New Roman" w:hAnsi="Times New Roman" w:cs="Times New Roman"/>
          <w:sz w:val="24"/>
          <w:szCs w:val="24"/>
        </w:rPr>
        <w:t>Роджерс</w:t>
      </w:r>
      <w:proofErr w:type="spellEnd"/>
      <w:r w:rsidRPr="00A56845">
        <w:rPr>
          <w:rFonts w:ascii="Times New Roman" w:eastAsia="Times New Roman" w:hAnsi="Times New Roman" w:cs="Times New Roman"/>
          <w:sz w:val="24"/>
          <w:szCs w:val="24"/>
        </w:rPr>
        <w:t xml:space="preserve"> «Уроки музыки» из мюзикла «Звуки музыки», английская народная песня «Пусть делают все так, как я» (обр. А. </w:t>
      </w:r>
      <w:proofErr w:type="spellStart"/>
      <w:r w:rsidRPr="00A56845">
        <w:rPr>
          <w:rFonts w:ascii="Times New Roman" w:eastAsia="Times New Roman" w:hAnsi="Times New Roman" w:cs="Times New Roman"/>
          <w:sz w:val="24"/>
          <w:szCs w:val="24"/>
        </w:rPr>
        <w:t>Долуханяна</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 кино</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Просмотр фрагментов детских кинофильмов и мультфильмов</w:t>
      </w:r>
      <w:r w:rsidRPr="00A56845">
        <w:rPr>
          <w:rFonts w:ascii="Times New Roman" w:eastAsia="Times New Roman" w:hAnsi="Times New Roman" w:cs="Times New Roman"/>
          <w:sz w:val="24"/>
          <w:szCs w:val="24"/>
        </w:rPr>
        <w:t xml:space="preserve">. Анализ функций и эмоционально-образного содержания музыкального сопровождения: </w:t>
      </w:r>
    </w:p>
    <w:p w:rsidR="00AC519E" w:rsidRPr="00A56845" w:rsidRDefault="00D87202" w:rsidP="00D87202">
      <w:pPr>
        <w:numPr>
          <w:ilvl w:val="0"/>
          <w:numId w:val="8"/>
        </w:num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характеристика действующих лиц (лейтмотивы), времени и среды </w:t>
      </w:r>
    </w:p>
    <w:p w:rsidR="00D87202" w:rsidRPr="00A56845" w:rsidRDefault="00AC519E" w:rsidP="00AC519E">
      <w:pPr>
        <w:suppressAutoHyphens/>
        <w:spacing w:after="0" w:line="240" w:lineRule="auto"/>
        <w:ind w:left="2138"/>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            </w:t>
      </w:r>
      <w:r w:rsidR="00D87202" w:rsidRPr="00A56845">
        <w:rPr>
          <w:rFonts w:ascii="Times New Roman" w:eastAsia="Times New Roman" w:hAnsi="Times New Roman" w:cs="Times New Roman"/>
          <w:sz w:val="24"/>
          <w:szCs w:val="24"/>
        </w:rPr>
        <w:t xml:space="preserve">действия; </w:t>
      </w:r>
    </w:p>
    <w:p w:rsidR="00D87202" w:rsidRPr="00A56845" w:rsidRDefault="00D87202" w:rsidP="00D87202">
      <w:pPr>
        <w:numPr>
          <w:ilvl w:val="0"/>
          <w:numId w:val="8"/>
        </w:num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создание эмоционального фона;</w:t>
      </w:r>
    </w:p>
    <w:p w:rsidR="00D87202" w:rsidRPr="00A56845" w:rsidRDefault="00D87202" w:rsidP="00D87202">
      <w:pPr>
        <w:numPr>
          <w:ilvl w:val="0"/>
          <w:numId w:val="8"/>
        </w:num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выражение общего смыслового контекста фильма.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Примеры: фильмы-сказки «Морозко» (режиссер А. </w:t>
      </w:r>
      <w:proofErr w:type="spellStart"/>
      <w:r w:rsidRPr="00A56845">
        <w:rPr>
          <w:rFonts w:ascii="Times New Roman" w:eastAsia="Times New Roman" w:hAnsi="Times New Roman" w:cs="Times New Roman"/>
          <w:sz w:val="24"/>
          <w:szCs w:val="24"/>
        </w:rPr>
        <w:t>Роу</w:t>
      </w:r>
      <w:proofErr w:type="spellEnd"/>
      <w:r w:rsidRPr="00A56845">
        <w:rPr>
          <w:rFonts w:ascii="Times New Roman" w:eastAsia="Times New Roman" w:hAnsi="Times New Roman" w:cs="Times New Roman"/>
          <w:sz w:val="24"/>
          <w:szCs w:val="24"/>
        </w:rPr>
        <w:t xml:space="preserve">, композитор </w:t>
      </w:r>
      <w:r w:rsidRPr="00A56845">
        <w:rPr>
          <w:rFonts w:ascii="Times New Roman" w:eastAsia="Times New Roman" w:hAnsi="Times New Roman" w:cs="Times New Roman"/>
          <w:sz w:val="24"/>
          <w:szCs w:val="24"/>
        </w:rPr>
        <w:br/>
        <w:t xml:space="preserve">Н. </w:t>
      </w:r>
      <w:proofErr w:type="spellStart"/>
      <w:r w:rsidRPr="00A56845">
        <w:rPr>
          <w:rFonts w:ascii="Times New Roman" w:eastAsia="Times New Roman" w:hAnsi="Times New Roman" w:cs="Times New Roman"/>
          <w:sz w:val="24"/>
          <w:szCs w:val="24"/>
        </w:rPr>
        <w:t>Будашкина</w:t>
      </w:r>
      <w:proofErr w:type="spellEnd"/>
      <w:r w:rsidRPr="00A56845">
        <w:rPr>
          <w:rFonts w:ascii="Times New Roman" w:eastAsia="Times New Roman" w:hAnsi="Times New Roman" w:cs="Times New Roman"/>
          <w:sz w:val="24"/>
          <w:szCs w:val="24"/>
        </w:rPr>
        <w:t xml:space="preserve">), «После дождичка в четверг» (режиссер М. </w:t>
      </w:r>
      <w:proofErr w:type="spellStart"/>
      <w:r w:rsidRPr="00A56845">
        <w:rPr>
          <w:rFonts w:ascii="Times New Roman" w:eastAsia="Times New Roman" w:hAnsi="Times New Roman" w:cs="Times New Roman"/>
          <w:sz w:val="24"/>
          <w:szCs w:val="24"/>
        </w:rPr>
        <w:t>Юзовский</w:t>
      </w:r>
      <w:proofErr w:type="spellEnd"/>
      <w:r w:rsidRPr="00A56845">
        <w:rPr>
          <w:rFonts w:ascii="Times New Roman" w:eastAsia="Times New Roman" w:hAnsi="Times New Roman" w:cs="Times New Roman"/>
          <w:sz w:val="24"/>
          <w:szCs w:val="24"/>
        </w:rPr>
        <w:t xml:space="preserve">, композитор Г. Гладков), «Приключения Буратино» (режиссер Л. Нечаев, композитор </w:t>
      </w:r>
      <w:proofErr w:type="spellStart"/>
      <w:r w:rsidRPr="00A56845">
        <w:rPr>
          <w:rFonts w:ascii="Times New Roman" w:eastAsia="Times New Roman" w:hAnsi="Times New Roman" w:cs="Times New Roman"/>
          <w:sz w:val="24"/>
          <w:szCs w:val="24"/>
        </w:rPr>
        <w:t>А.Рыбников</w:t>
      </w:r>
      <w:proofErr w:type="spellEnd"/>
      <w:r w:rsidRPr="00A56845">
        <w:rPr>
          <w:rFonts w:ascii="Times New Roman" w:eastAsia="Times New Roman" w:hAnsi="Times New Roman" w:cs="Times New Roman"/>
          <w:sz w:val="24"/>
          <w:szCs w:val="24"/>
        </w:rPr>
        <w:t xml:space="preserve">). Мультфильмы: У. Дисней «Наивные симфонии»; музыкальные характеристики героев в мультфильмах российских режиссеров-аниматоров В. </w:t>
      </w:r>
      <w:proofErr w:type="spellStart"/>
      <w:r w:rsidRPr="00A56845">
        <w:rPr>
          <w:rFonts w:ascii="Times New Roman" w:eastAsia="Times New Roman" w:hAnsi="Times New Roman" w:cs="Times New Roman"/>
          <w:sz w:val="24"/>
          <w:szCs w:val="24"/>
        </w:rPr>
        <w:t>Котеночкина</w:t>
      </w:r>
      <w:proofErr w:type="spellEnd"/>
      <w:r w:rsidRPr="00A56845">
        <w:rPr>
          <w:rFonts w:ascii="Times New Roman" w:eastAsia="Times New Roman" w:hAnsi="Times New Roman" w:cs="Times New Roman"/>
          <w:sz w:val="24"/>
          <w:szCs w:val="24"/>
        </w:rPr>
        <w:t xml:space="preserve">, А. Татарского, А. Хржановского, Ю. </w:t>
      </w:r>
      <w:proofErr w:type="spellStart"/>
      <w:r w:rsidRPr="00A56845">
        <w:rPr>
          <w:rFonts w:ascii="Times New Roman" w:eastAsia="Times New Roman" w:hAnsi="Times New Roman" w:cs="Times New Roman"/>
          <w:sz w:val="24"/>
          <w:szCs w:val="24"/>
        </w:rPr>
        <w:t>Норштейна</w:t>
      </w:r>
      <w:proofErr w:type="spellEnd"/>
      <w:r w:rsidRPr="00A56845">
        <w:rPr>
          <w:rFonts w:ascii="Times New Roman" w:eastAsia="Times New Roman" w:hAnsi="Times New Roman" w:cs="Times New Roman"/>
          <w:sz w:val="24"/>
          <w:szCs w:val="24"/>
        </w:rPr>
        <w:t xml:space="preserve">, Г. Бардина, А. Петрова и др. Музыка к мультфильмам: «Винни Пух» (М. </w:t>
      </w:r>
      <w:proofErr w:type="spellStart"/>
      <w:r w:rsidRPr="00A56845">
        <w:rPr>
          <w:rFonts w:ascii="Times New Roman" w:eastAsia="Times New Roman" w:hAnsi="Times New Roman" w:cs="Times New Roman"/>
          <w:sz w:val="24"/>
          <w:szCs w:val="24"/>
        </w:rPr>
        <w:t>Вайнберг</w:t>
      </w:r>
      <w:proofErr w:type="spellEnd"/>
      <w:r w:rsidRPr="00A56845">
        <w:rPr>
          <w:rFonts w:ascii="Times New Roman" w:eastAsia="Times New Roman" w:hAnsi="Times New Roman" w:cs="Times New Roman"/>
          <w:sz w:val="24"/>
          <w:szCs w:val="24"/>
        </w:rPr>
        <w:t xml:space="preserve">), «Ну, погоди» (А. Державин, А. </w:t>
      </w:r>
      <w:proofErr w:type="spellStart"/>
      <w:r w:rsidRPr="00A56845">
        <w:rPr>
          <w:rFonts w:ascii="Times New Roman" w:eastAsia="Times New Roman" w:hAnsi="Times New Roman" w:cs="Times New Roman"/>
          <w:sz w:val="24"/>
          <w:szCs w:val="24"/>
        </w:rPr>
        <w:t>Зацепин</w:t>
      </w:r>
      <w:proofErr w:type="spellEnd"/>
      <w:r w:rsidRPr="00A56845">
        <w:rPr>
          <w:rFonts w:ascii="Times New Roman" w:eastAsia="Times New Roman" w:hAnsi="Times New Roman" w:cs="Times New Roman"/>
          <w:sz w:val="24"/>
          <w:szCs w:val="24"/>
        </w:rPr>
        <w:t>), «Приключения Кота Леопольда» (Б. Савельев, Н. Кудрина), «Крокодил Гена и Чебурашка» (</w:t>
      </w:r>
      <w:proofErr w:type="spellStart"/>
      <w:r w:rsidRPr="00A56845">
        <w:rPr>
          <w:rFonts w:ascii="Times New Roman" w:eastAsia="Times New Roman" w:hAnsi="Times New Roman" w:cs="Times New Roman"/>
          <w:sz w:val="24"/>
          <w:szCs w:val="24"/>
        </w:rPr>
        <w:t>В.Шаинский</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песен</w:t>
      </w:r>
      <w:r w:rsidRPr="00A56845">
        <w:rPr>
          <w:rFonts w:ascii="Times New Roman" w:eastAsia="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Создание музыкальных композиций</w:t>
      </w:r>
      <w:r w:rsidRPr="00A56845">
        <w:rPr>
          <w:rFonts w:ascii="Times New Roman" w:eastAsia="Times New Roman" w:hAnsi="Times New Roman" w:cs="Times New Roman"/>
          <w:sz w:val="24"/>
          <w:szCs w:val="24"/>
        </w:rPr>
        <w:t xml:space="preserve"> на основе сюжетов различных кинофильмов и мультфильмов.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Учимся, играя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lastRenderedPageBreak/>
        <w:t>Музыкально-игровая деятельность</w:t>
      </w:r>
      <w:r w:rsidRPr="00A56845">
        <w:rPr>
          <w:rFonts w:ascii="Times New Roman" w:eastAsia="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Я – артист</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Сольное и ансамблевое </w:t>
      </w:r>
      <w:proofErr w:type="spellStart"/>
      <w:r w:rsidRPr="00A56845">
        <w:rPr>
          <w:rFonts w:ascii="Times New Roman" w:eastAsia="Times New Roman" w:hAnsi="Times New Roman" w:cs="Times New Roman"/>
          <w:sz w:val="24"/>
          <w:szCs w:val="24"/>
        </w:rPr>
        <w:t>музицирование</w:t>
      </w:r>
      <w:proofErr w:type="spellEnd"/>
      <w:r w:rsidRPr="00A56845">
        <w:rPr>
          <w:rFonts w:ascii="Times New Roman" w:eastAsia="Times New Roman" w:hAnsi="Times New Roman" w:cs="Times New Roman"/>
          <w:sz w:val="24"/>
          <w:szCs w:val="24"/>
        </w:rPr>
        <w:t xml:space="preserve"> (вокальное и инструментальное). Творческое соревнование.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Исполнение пройденных хоровых и инструментальных произведений</w:t>
      </w:r>
      <w:r w:rsidRPr="00A56845">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Подготовка концертных программ</w:t>
      </w:r>
      <w:r w:rsidRPr="00A56845">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A56845">
        <w:rPr>
          <w:rFonts w:ascii="Times New Roman" w:eastAsia="Times New Roman" w:hAnsi="Times New Roman" w:cs="Times New Roman"/>
          <w:sz w:val="24"/>
          <w:szCs w:val="24"/>
        </w:rPr>
        <w:t>музицирования</w:t>
      </w:r>
      <w:proofErr w:type="spellEnd"/>
      <w:r w:rsidRPr="00A56845">
        <w:rPr>
          <w:rFonts w:ascii="Times New Roman" w:eastAsia="Times New Roman" w:hAnsi="Times New Roman" w:cs="Times New Roman"/>
          <w:sz w:val="24"/>
          <w:szCs w:val="24"/>
        </w:rPr>
        <w:t xml:space="preserve"> и отражающих полноту тематики освоенного учебного предмета.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Командные состязания</w:t>
      </w:r>
      <w:r w:rsidRPr="00A56845">
        <w:rPr>
          <w:rFonts w:ascii="Times New Roman" w:eastAsia="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A56845">
        <w:rPr>
          <w:rFonts w:ascii="Times New Roman" w:eastAsia="Times New Roman" w:hAnsi="Times New Roman" w:cs="Times New Roman"/>
          <w:sz w:val="24"/>
          <w:szCs w:val="24"/>
        </w:rPr>
        <w:t>ритмоформул</w:t>
      </w:r>
      <w:proofErr w:type="spellEnd"/>
      <w:r w:rsidRPr="00A56845">
        <w:rPr>
          <w:rFonts w:ascii="Times New Roman" w:eastAsia="Times New Roman" w:hAnsi="Times New Roman" w:cs="Times New Roman"/>
          <w:sz w:val="24"/>
          <w:szCs w:val="24"/>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Игра на элементарных музыкальных инструментах в ансамбле, оркестре</w:t>
      </w:r>
      <w:r w:rsidRPr="00A56845">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Соревнование классов</w:t>
      </w:r>
      <w:r w:rsidRPr="00A56845">
        <w:rPr>
          <w:rFonts w:ascii="Times New Roman" w:eastAsia="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Музыкально-театрализованное представление</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Музыкально-театрализованное представление как итоговый результат освоения программы.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rPr>
        <w:t xml:space="preserve">Содержание обучения по видам деятельности: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Технология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Общекультурные и </w:t>
      </w:r>
      <w:proofErr w:type="spellStart"/>
      <w:r w:rsidRPr="00A56845">
        <w:rPr>
          <w:rFonts w:ascii="Times New Roman" w:eastAsia="Times New Roman" w:hAnsi="Times New Roman" w:cs="Times New Roman"/>
          <w:b/>
          <w:bCs/>
          <w:sz w:val="24"/>
          <w:szCs w:val="24"/>
          <w:lang w:val="x-none" w:eastAsia="zh-CN"/>
        </w:rPr>
        <w:t>общетрудовые</w:t>
      </w:r>
      <w:proofErr w:type="spellEnd"/>
      <w:r w:rsidRPr="00A56845">
        <w:rPr>
          <w:rFonts w:ascii="Times New Roman" w:eastAsia="Times New Roman" w:hAnsi="Times New Roman" w:cs="Times New Roman"/>
          <w:b/>
          <w:bCs/>
          <w:sz w:val="24"/>
          <w:szCs w:val="24"/>
          <w:lang w:val="x-none" w:eastAsia="zh-CN"/>
        </w:rPr>
        <w:t xml:space="preserve"> компетенции. Основы культуры труда, самообслуживания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A56845">
        <w:rPr>
          <w:rFonts w:ascii="Times New Roman" w:eastAsia="@Arial Unicode MS" w:hAnsi="Times New Roman" w:cs="Times New Roman"/>
          <w:i/>
          <w:iCs/>
          <w:color w:val="000000"/>
          <w:sz w:val="24"/>
          <w:szCs w:val="24"/>
          <w:lang w:eastAsia="zh-CN"/>
        </w:rPr>
        <w:t>архитектура</w:t>
      </w:r>
      <w:r w:rsidRPr="00A56845">
        <w:rPr>
          <w:rFonts w:ascii="Times New Roman" w:eastAsia="@Arial Unicode MS" w:hAnsi="Times New Roman" w:cs="Times New Roman"/>
          <w:color w:val="000000"/>
          <w:sz w:val="24"/>
          <w:szCs w:val="24"/>
          <w:lang w:eastAsia="zh-CN"/>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w:t>
      </w:r>
      <w:r w:rsidRPr="00A56845">
        <w:rPr>
          <w:rFonts w:ascii="Times New Roman" w:eastAsia="@Arial Unicode MS" w:hAnsi="Times New Roman" w:cs="Times New Roman"/>
          <w:color w:val="000000"/>
          <w:sz w:val="24"/>
          <w:szCs w:val="24"/>
          <w:lang w:eastAsia="zh-CN"/>
        </w:rPr>
        <w:lastRenderedPageBreak/>
        <w:t xml:space="preserve">природе как источнику сырьевых ресурсов. Мастера и их профессии; </w:t>
      </w:r>
      <w:r w:rsidRPr="00A56845">
        <w:rPr>
          <w:rFonts w:ascii="Times New Roman" w:eastAsia="@Arial Unicode MS" w:hAnsi="Times New Roman" w:cs="Times New Roman"/>
          <w:i/>
          <w:iCs/>
          <w:color w:val="000000"/>
          <w:sz w:val="24"/>
          <w:szCs w:val="24"/>
          <w:lang w:eastAsia="zh-CN"/>
        </w:rPr>
        <w:t>традиции и творчество мастера в создании предметной среды (общее представление)</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56845">
        <w:rPr>
          <w:rFonts w:ascii="Times New Roman" w:eastAsia="@Arial Unicode MS" w:hAnsi="Times New Roman" w:cs="Times New Roman"/>
          <w:i/>
          <w:iCs/>
          <w:color w:val="000000"/>
          <w:sz w:val="24"/>
          <w:szCs w:val="24"/>
          <w:lang w:eastAsia="zh-CN"/>
        </w:rPr>
        <w:t>распределение рабочего времени</w:t>
      </w:r>
      <w:r w:rsidRPr="00A56845">
        <w:rPr>
          <w:rFonts w:ascii="Times New Roman" w:eastAsia="@Arial Unicode MS" w:hAnsi="Times New Roman" w:cs="Times New Roman"/>
          <w:color w:val="000000"/>
          <w:sz w:val="24"/>
          <w:szCs w:val="24"/>
          <w:lang w:eastAsia="zh-CN"/>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Arial Unicode MS" w:hAnsi="Times New Roman" w:cs="Times New Roman"/>
          <w:color w:val="000000"/>
          <w:sz w:val="24"/>
          <w:szCs w:val="24"/>
          <w:lang w:val="x-none" w:eastAsia="zh-CN"/>
        </w:rPr>
        <w:t>Выполнение доступных видов работ по самообслуживанию, домашнему труду, оказание доступных видов помощи малышам, взрослым и сверстникам</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Технология ручной обработки материалов</w:t>
      </w:r>
      <w:r w:rsidRPr="00A56845">
        <w:rPr>
          <w:rFonts w:ascii="Times New Roman" w:eastAsia="Times New Roman" w:hAnsi="Times New Roman" w:cs="Times New Roman"/>
          <w:spacing w:val="2"/>
          <w:sz w:val="24"/>
          <w:szCs w:val="24"/>
          <w:vertAlign w:val="superscript"/>
          <w:lang w:val="x-none" w:eastAsia="zh-CN"/>
        </w:rPr>
        <w:footnoteReference w:id="3"/>
      </w:r>
      <w:r w:rsidRPr="00A56845">
        <w:rPr>
          <w:rFonts w:ascii="Times New Roman" w:eastAsia="Times New Roman" w:hAnsi="Times New Roman" w:cs="Times New Roman"/>
          <w:b/>
          <w:bCs/>
          <w:sz w:val="24"/>
          <w:szCs w:val="24"/>
          <w:lang w:val="x-none" w:eastAsia="zh-CN"/>
        </w:rPr>
        <w:t>. Элементы графической грамоты</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56845">
        <w:rPr>
          <w:rFonts w:ascii="Times New Roman" w:eastAsia="@Arial Unicode MS" w:hAnsi="Times New Roman" w:cs="Times New Roman"/>
          <w:i/>
          <w:iCs/>
          <w:color w:val="000000"/>
          <w:sz w:val="24"/>
          <w:szCs w:val="24"/>
          <w:lang w:eastAsia="zh-CN"/>
        </w:rPr>
        <w:t>Многообразие материалов и их практическое применение в жизни</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Подготовка материалов к работе. Экономное расходование материалов. </w:t>
      </w:r>
      <w:r w:rsidRPr="00A56845">
        <w:rPr>
          <w:rFonts w:ascii="Times New Roman" w:eastAsia="@Arial Unicode MS" w:hAnsi="Times New Roman" w:cs="Times New Roman"/>
          <w:i/>
          <w:iCs/>
          <w:color w:val="000000"/>
          <w:sz w:val="24"/>
          <w:szCs w:val="24"/>
          <w:lang w:eastAsia="zh-CN"/>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56845">
        <w:rPr>
          <w:rFonts w:ascii="Times New Roman" w:eastAsia="@Arial Unicode MS" w:hAnsi="Times New Roman" w:cs="Times New Roman"/>
          <w:color w:val="000000"/>
          <w:sz w:val="24"/>
          <w:szCs w:val="24"/>
          <w:lang w:eastAsia="zh-CN"/>
        </w:rPr>
        <w:t>.</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i/>
          <w:iCs/>
          <w:color w:val="000000"/>
          <w:sz w:val="24"/>
          <w:szCs w:val="24"/>
          <w:lang w:eastAsia="zh-CN"/>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A56845">
        <w:rPr>
          <w:rFonts w:ascii="Times New Roman" w:eastAsia="@Arial Unicode MS" w:hAnsi="Times New Roman" w:cs="Times New Roman"/>
          <w:color w:val="000000"/>
          <w:sz w:val="24"/>
          <w:szCs w:val="24"/>
          <w:lang w:eastAsia="zh-CN"/>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A56845">
        <w:rPr>
          <w:rFonts w:ascii="Times New Roman" w:eastAsia="@Arial Unicode MS" w:hAnsi="Times New Roman" w:cs="Times New Roman"/>
          <w:i/>
          <w:iCs/>
          <w:color w:val="000000"/>
          <w:sz w:val="24"/>
          <w:szCs w:val="24"/>
          <w:lang w:eastAsia="zh-CN"/>
        </w:rPr>
        <w:t>разрыва</w:t>
      </w:r>
      <w:r w:rsidRPr="00A56845">
        <w:rPr>
          <w:rFonts w:ascii="Times New Roman" w:eastAsia="@Arial Unicode MS" w:hAnsi="Times New Roman" w:cs="Times New Roman"/>
          <w:color w:val="000000"/>
          <w:sz w:val="24"/>
          <w:szCs w:val="24"/>
          <w:lang w:eastAsia="zh-CN"/>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Конструирование и моделирование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A56845">
        <w:rPr>
          <w:rFonts w:ascii="Times New Roman" w:eastAsia="@Arial Unicode MS" w:hAnsi="Times New Roman" w:cs="Times New Roman"/>
          <w:i/>
          <w:iCs/>
          <w:color w:val="000000"/>
          <w:sz w:val="24"/>
          <w:szCs w:val="24"/>
          <w:lang w:eastAsia="zh-CN"/>
        </w:rPr>
        <w:t>различные виды конструкций и способы их сборки</w:t>
      </w:r>
      <w:r w:rsidRPr="00A56845">
        <w:rPr>
          <w:rFonts w:ascii="Times New Roman" w:eastAsia="@Arial Unicode MS" w:hAnsi="Times New Roman" w:cs="Times New Roman"/>
          <w:color w:val="000000"/>
          <w:sz w:val="24"/>
          <w:szCs w:val="24"/>
          <w:lang w:eastAsia="zh-CN"/>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Arial Unicode MS" w:hAnsi="Times New Roman" w:cs="Times New Roman"/>
          <w:color w:val="000000"/>
          <w:sz w:val="24"/>
          <w:szCs w:val="24"/>
          <w:lang w:val="x-none" w:eastAsia="zh-CN"/>
        </w:rPr>
        <w:t xml:space="preserve">Конструирование и моделирование изделий из различных материалов по образцу, рисунку, простейшему </w:t>
      </w:r>
      <w:r w:rsidRPr="00A56845">
        <w:rPr>
          <w:rFonts w:ascii="Times New Roman" w:eastAsia="@Arial Unicode MS" w:hAnsi="Times New Roman" w:cs="Times New Roman"/>
          <w:i/>
          <w:iCs/>
          <w:color w:val="000000"/>
          <w:sz w:val="24"/>
          <w:szCs w:val="24"/>
          <w:lang w:val="x-none" w:eastAsia="zh-CN"/>
        </w:rPr>
        <w:t xml:space="preserve">чертежу или эскизу и по заданным условиям (технико-технологическим, </w:t>
      </w:r>
      <w:r w:rsidRPr="00A56845">
        <w:rPr>
          <w:rFonts w:ascii="Times New Roman" w:eastAsia="@Arial Unicode MS" w:hAnsi="Times New Roman" w:cs="Times New Roman"/>
          <w:i/>
          <w:iCs/>
          <w:color w:val="000000"/>
          <w:sz w:val="24"/>
          <w:szCs w:val="24"/>
          <w:lang w:val="x-none" w:eastAsia="zh-CN"/>
        </w:rPr>
        <w:lastRenderedPageBreak/>
        <w:t>функциональным, декоративно-художественным и пр.).</w:t>
      </w:r>
      <w:r w:rsidRPr="00A56845">
        <w:rPr>
          <w:rFonts w:ascii="Times New Roman" w:eastAsia="@Arial Unicode MS" w:hAnsi="Times New Roman" w:cs="Times New Roman"/>
          <w:color w:val="000000"/>
          <w:sz w:val="24"/>
          <w:szCs w:val="24"/>
          <w:lang w:val="x-none" w:eastAsia="zh-CN"/>
        </w:rPr>
        <w:t xml:space="preserve"> Конструирование и моделирование на компьютере и в интерактивном конструкторе.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Практика работы на компьютере</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Информация, ее отбор, анализ и систематизация. Способы получения, хранения, переработки информации.</w:t>
      </w:r>
    </w:p>
    <w:p w:rsidR="00D87202" w:rsidRPr="00A56845" w:rsidRDefault="00D87202" w:rsidP="00D87202">
      <w:pPr>
        <w:tabs>
          <w:tab w:val="left" w:leader="dot" w:pos="624"/>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Arial Unicode MS" w:hAnsi="Times New Roman" w:cs="Times New Roman"/>
          <w:color w:val="000000"/>
          <w:sz w:val="24"/>
          <w:szCs w:val="24"/>
          <w:lang w:eastAsia="zh-CN"/>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A56845">
        <w:rPr>
          <w:rFonts w:ascii="Times New Roman" w:eastAsia="@Arial Unicode MS" w:hAnsi="Times New Roman" w:cs="Times New Roman"/>
          <w:i/>
          <w:iCs/>
          <w:color w:val="000000"/>
          <w:sz w:val="24"/>
          <w:szCs w:val="24"/>
          <w:lang w:eastAsia="zh-CN"/>
        </w:rPr>
        <w:t>общее представление о правилах клавиатурного письма</w:t>
      </w:r>
      <w:r w:rsidRPr="00A56845">
        <w:rPr>
          <w:rFonts w:ascii="Times New Roman" w:eastAsia="@Arial Unicode MS" w:hAnsi="Times New Roman" w:cs="Times New Roman"/>
          <w:color w:val="000000"/>
          <w:sz w:val="24"/>
          <w:szCs w:val="24"/>
          <w:lang w:eastAsia="zh-CN"/>
        </w:rPr>
        <w:t xml:space="preserve">, пользование мышью, использование простейших средств текстового редактора. </w:t>
      </w:r>
      <w:r w:rsidRPr="00A56845">
        <w:rPr>
          <w:rFonts w:ascii="Times New Roman" w:eastAsia="@Arial Unicode MS" w:hAnsi="Times New Roman" w:cs="Times New Roman"/>
          <w:i/>
          <w:iCs/>
          <w:color w:val="000000"/>
          <w:sz w:val="24"/>
          <w:szCs w:val="24"/>
          <w:lang w:eastAsia="zh-CN"/>
        </w:rPr>
        <w:t>Простейшие приемы поиска информации: по ключевым словам, каталогам</w:t>
      </w:r>
      <w:r w:rsidRPr="00A56845">
        <w:rPr>
          <w:rFonts w:ascii="Times New Roman" w:eastAsia="@Arial Unicode MS" w:hAnsi="Times New Roman" w:cs="Times New Roman"/>
          <w:color w:val="000000"/>
          <w:sz w:val="24"/>
          <w:szCs w:val="24"/>
          <w:lang w:eastAsia="zh-CN"/>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Arial Unicode MS" w:hAnsi="Times New Roman" w:cs="Times New Roman"/>
          <w:sz w:val="24"/>
          <w:szCs w:val="24"/>
          <w:lang w:eastAsia="zh-CN"/>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A56845">
        <w:rPr>
          <w:rFonts w:ascii="Times New Roman" w:eastAsia="@Arial Unicode MS" w:hAnsi="Times New Roman" w:cs="Times New Roman"/>
          <w:sz w:val="24"/>
          <w:szCs w:val="24"/>
          <w:lang w:val="x-none" w:eastAsia="zh-CN"/>
        </w:rPr>
        <w:t>Word</w:t>
      </w:r>
      <w:proofErr w:type="spellEnd"/>
      <w:r w:rsidRPr="00A56845">
        <w:rPr>
          <w:rFonts w:ascii="Times New Roman" w:eastAsia="@Arial Unicode MS" w:hAnsi="Times New Roman" w:cs="Times New Roman"/>
          <w:sz w:val="24"/>
          <w:szCs w:val="24"/>
          <w:lang w:eastAsia="zh-CN"/>
        </w:rPr>
        <w:t xml:space="preserve"> и </w:t>
      </w:r>
      <w:proofErr w:type="spellStart"/>
      <w:r w:rsidRPr="00A56845">
        <w:rPr>
          <w:rFonts w:ascii="Times New Roman" w:eastAsia="@Arial Unicode MS" w:hAnsi="Times New Roman" w:cs="Times New Roman"/>
          <w:sz w:val="24"/>
          <w:szCs w:val="24"/>
          <w:lang w:val="x-none" w:eastAsia="zh-CN"/>
        </w:rPr>
        <w:t>PowerPoint</w:t>
      </w:r>
      <w:proofErr w:type="spellEnd"/>
      <w:r w:rsidRPr="00A56845">
        <w:rPr>
          <w:rFonts w:ascii="Times New Roman" w:eastAsia="Times New Roman" w:hAnsi="Times New Roman" w:cs="Times New Roman"/>
          <w:i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iCs/>
          <w:sz w:val="24"/>
          <w:szCs w:val="24"/>
          <w:lang w:eastAsia="zh-CN"/>
        </w:rPr>
      </w:pPr>
    </w:p>
    <w:p w:rsidR="00D87202" w:rsidRPr="00A56845" w:rsidRDefault="00D87202" w:rsidP="00D87202">
      <w:pPr>
        <w:numPr>
          <w:ilvl w:val="3"/>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Физическая культура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Знания о физической культуре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Физическая культура. </w:t>
      </w:r>
      <w:r w:rsidRPr="00A56845">
        <w:rPr>
          <w:rFonts w:ascii="Times New Roman" w:eastAsia="Times New Roman" w:hAnsi="Times New Roman" w:cs="Times New Roman"/>
          <w:sz w:val="24"/>
          <w:szCs w:val="24"/>
          <w:lang w:val="x-none" w:eastAsia="zh-CN"/>
        </w:rPr>
        <w:t xml:space="preserve">Физическая культура как система </w:t>
      </w:r>
      <w:r w:rsidRPr="00A56845">
        <w:rPr>
          <w:rFonts w:ascii="Times New Roman" w:eastAsia="Times New Roman" w:hAnsi="Times New Roman" w:cs="Times New Roman"/>
          <w:spacing w:val="2"/>
          <w:sz w:val="24"/>
          <w:szCs w:val="24"/>
          <w:lang w:val="x-none" w:eastAsia="zh-CN"/>
        </w:rPr>
        <w:t xml:space="preserve">разнообразных форм занятий физическими упражнениями </w:t>
      </w:r>
      <w:r w:rsidRPr="00A56845">
        <w:rPr>
          <w:rFonts w:ascii="Times New Roman" w:eastAsia="Times New Roman" w:hAnsi="Times New Roman" w:cs="Times New Roman"/>
          <w:sz w:val="24"/>
          <w:szCs w:val="24"/>
          <w:lang w:val="x-none" w:eastAsia="zh-CN"/>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Правила предупреждения травматизма во время занятий </w:t>
      </w:r>
      <w:r w:rsidRPr="00A56845">
        <w:rPr>
          <w:rFonts w:ascii="Times New Roman" w:eastAsia="Times New Roman" w:hAnsi="Times New Roman" w:cs="Times New Roman"/>
          <w:sz w:val="24"/>
          <w:szCs w:val="24"/>
          <w:lang w:val="x-none" w:eastAsia="zh-CN"/>
        </w:rPr>
        <w:t>физическими упражнениями: организация мест занятий, подбор одежды, обуви и инвентаря.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Из истории физической культуры. </w:t>
      </w:r>
      <w:r w:rsidRPr="00A56845">
        <w:rPr>
          <w:rFonts w:ascii="Times New Roman" w:eastAsia="Times New Roman" w:hAnsi="Times New Roman" w:cs="Times New Roman"/>
          <w:spacing w:val="2"/>
          <w:sz w:val="24"/>
          <w:szCs w:val="24"/>
          <w:lang w:val="x-none" w:eastAsia="zh-CN"/>
        </w:rPr>
        <w:t xml:space="preserve">История развития </w:t>
      </w:r>
      <w:r w:rsidRPr="00A56845">
        <w:rPr>
          <w:rFonts w:ascii="Times New Roman" w:eastAsia="Times New Roman" w:hAnsi="Times New Roman" w:cs="Times New Roman"/>
          <w:sz w:val="24"/>
          <w:szCs w:val="24"/>
          <w:lang w:val="x-none" w:eastAsia="zh-CN"/>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4"/>
          <w:sz w:val="24"/>
          <w:szCs w:val="24"/>
          <w:lang w:val="x-none" w:eastAsia="zh-CN"/>
        </w:rPr>
        <w:t xml:space="preserve">Физические упражнения. </w:t>
      </w:r>
      <w:r w:rsidRPr="00A56845">
        <w:rPr>
          <w:rFonts w:ascii="Times New Roman" w:eastAsia="Times New Roman" w:hAnsi="Times New Roman" w:cs="Times New Roman"/>
          <w:spacing w:val="-4"/>
          <w:sz w:val="24"/>
          <w:szCs w:val="24"/>
          <w:lang w:val="x-none" w:eastAsia="zh-CN"/>
        </w:rPr>
        <w:t>Физические упражнения, их вли</w:t>
      </w:r>
      <w:r w:rsidRPr="00A56845">
        <w:rPr>
          <w:rFonts w:ascii="Times New Roman" w:eastAsia="Times New Roman" w:hAnsi="Times New Roman" w:cs="Times New Roman"/>
          <w:spacing w:val="-2"/>
          <w:sz w:val="24"/>
          <w:szCs w:val="24"/>
          <w:lang w:val="x-none" w:eastAsia="zh-CN"/>
        </w:rPr>
        <w:t xml:space="preserve">яние на физическое развитие и развитие физических качеств. </w:t>
      </w:r>
      <w:r w:rsidRPr="00A56845">
        <w:rPr>
          <w:rFonts w:ascii="Times New Roman" w:eastAsia="Times New Roman" w:hAnsi="Times New Roman" w:cs="Times New Roman"/>
          <w:spacing w:val="-4"/>
          <w:sz w:val="24"/>
          <w:szCs w:val="24"/>
          <w:lang w:val="x-none" w:eastAsia="zh-CN"/>
        </w:rPr>
        <w:t>Физическая подготовка и её связь с развитием основных физи</w:t>
      </w:r>
      <w:r w:rsidRPr="00A56845">
        <w:rPr>
          <w:rFonts w:ascii="Times New Roman" w:eastAsia="Times New Roman" w:hAnsi="Times New Roman" w:cs="Times New Roman"/>
          <w:spacing w:val="-2"/>
          <w:sz w:val="24"/>
          <w:szCs w:val="24"/>
          <w:lang w:val="x-none" w:eastAsia="zh-CN"/>
        </w:rPr>
        <w:t>ческих качеств. Характеристика основных физических качеств: силы, быстроты, выносливости, гибкости и равновесия.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Физическая нагрузка и её влияние на повышение частоты сердечных сокращений.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Способы физкультурной деятельности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 xml:space="preserve">Самостоятельные занятия. </w:t>
      </w:r>
      <w:r w:rsidRPr="00A56845">
        <w:rPr>
          <w:rFonts w:ascii="Times New Roman" w:eastAsia="Times New Roman" w:hAnsi="Times New Roman" w:cs="Times New Roman"/>
          <w:spacing w:val="2"/>
          <w:sz w:val="24"/>
          <w:szCs w:val="24"/>
          <w:lang w:val="x-none" w:eastAsia="zh-CN"/>
        </w:rPr>
        <w:t>Составление режима дня.</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Самостоятельные наблюдения за физическим развитием и физической подготовленностью. </w:t>
      </w:r>
      <w:r w:rsidRPr="00A56845">
        <w:rPr>
          <w:rFonts w:ascii="Times New Roman" w:eastAsia="Times New Roman" w:hAnsi="Times New Roman" w:cs="Times New Roman"/>
          <w:sz w:val="24"/>
          <w:szCs w:val="24"/>
          <w:lang w:val="x-none" w:eastAsia="zh-CN"/>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 xml:space="preserve">Самостоятельные игры и развлечения. </w:t>
      </w:r>
      <w:r w:rsidRPr="00A56845">
        <w:rPr>
          <w:rFonts w:ascii="Times New Roman" w:eastAsia="Times New Roman" w:hAnsi="Times New Roman" w:cs="Times New Roman"/>
          <w:sz w:val="24"/>
          <w:szCs w:val="24"/>
          <w:lang w:val="x-none" w:eastAsia="zh-CN"/>
        </w:rPr>
        <w:t>Организация и проведение подвижных игр (на спортивных площадках и в спортивных залах).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Физическое совершенствование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Физкультурно</w:t>
      </w:r>
      <w:r w:rsidRPr="00A56845">
        <w:rPr>
          <w:rFonts w:ascii="Times New Roman" w:eastAsia="Times New Roman" w:hAnsi="Times New Roman" w:cs="Times New Roman"/>
          <w:b/>
          <w:bCs/>
          <w:sz w:val="24"/>
          <w:szCs w:val="24"/>
          <w:lang w:val="x-none" w:eastAsia="zh-CN"/>
        </w:rPr>
        <w:softHyphen/>
      </w:r>
      <w:r w:rsidR="00846E21" w:rsidRPr="00A56845">
        <w:rPr>
          <w:rFonts w:ascii="Times New Roman" w:eastAsia="Times New Roman" w:hAnsi="Times New Roman" w:cs="Times New Roman"/>
          <w:b/>
          <w:bCs/>
          <w:sz w:val="24"/>
          <w:szCs w:val="24"/>
          <w:lang w:eastAsia="zh-CN"/>
        </w:rPr>
        <w:t>-</w:t>
      </w:r>
      <w:r w:rsidRPr="00A56845">
        <w:rPr>
          <w:rFonts w:ascii="Times New Roman" w:eastAsia="Times New Roman" w:hAnsi="Times New Roman" w:cs="Times New Roman"/>
          <w:b/>
          <w:bCs/>
          <w:sz w:val="24"/>
          <w:szCs w:val="24"/>
          <w:lang w:val="x-none" w:eastAsia="zh-CN"/>
        </w:rPr>
        <w:t xml:space="preserve">оздоровительная деятельность. </w:t>
      </w:r>
      <w:r w:rsidRPr="00A56845">
        <w:rPr>
          <w:rFonts w:ascii="Times New Roman" w:eastAsia="Times New Roman" w:hAnsi="Times New Roman" w:cs="Times New Roman"/>
          <w:sz w:val="24"/>
          <w:szCs w:val="24"/>
          <w:lang w:val="x-none" w:eastAsia="zh-CN"/>
        </w:rPr>
        <w:t>Комплексы физических упражнений для утренней зарядки, физкульт</w:t>
      </w:r>
      <w:r w:rsidRPr="00A56845">
        <w:rPr>
          <w:rFonts w:ascii="Times New Roman" w:eastAsia="Times New Roman" w:hAnsi="Times New Roman" w:cs="Times New Roman"/>
          <w:sz w:val="24"/>
          <w:szCs w:val="24"/>
          <w:lang w:val="x-none" w:eastAsia="zh-CN"/>
        </w:rPr>
        <w:softHyphen/>
        <w:t>минуток, занятий по профилактике и коррекции нарушений осанки.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Комплексы упражнений на развитие физических качеств.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Комплексы дыхательных упражнений. Гимнастика для </w:t>
      </w:r>
      <w:r w:rsidRPr="00A56845">
        <w:rPr>
          <w:rFonts w:ascii="Times New Roman" w:eastAsia="Times New Roman" w:hAnsi="Times New Roman" w:cs="Times New Roman"/>
          <w:sz w:val="24"/>
          <w:szCs w:val="24"/>
          <w:lang w:val="x-none" w:eastAsia="zh-CN"/>
        </w:rPr>
        <w:t>глаз.</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Спортивно</w:t>
      </w:r>
      <w:r w:rsidRPr="00A56845">
        <w:rPr>
          <w:rFonts w:ascii="Times New Roman" w:eastAsia="Times New Roman" w:hAnsi="Times New Roman" w:cs="Times New Roman"/>
          <w:b/>
          <w:bCs/>
          <w:sz w:val="24"/>
          <w:szCs w:val="24"/>
          <w:lang w:val="x-none" w:eastAsia="zh-CN"/>
        </w:rPr>
        <w:softHyphen/>
      </w:r>
      <w:r w:rsidR="00846E21" w:rsidRPr="00A56845">
        <w:rPr>
          <w:rFonts w:ascii="Times New Roman" w:eastAsia="Times New Roman" w:hAnsi="Times New Roman" w:cs="Times New Roman"/>
          <w:b/>
          <w:bCs/>
          <w:sz w:val="24"/>
          <w:szCs w:val="24"/>
          <w:lang w:eastAsia="zh-CN"/>
        </w:rPr>
        <w:t>-</w:t>
      </w:r>
      <w:r w:rsidRPr="00A56845">
        <w:rPr>
          <w:rFonts w:ascii="Times New Roman" w:eastAsia="Times New Roman" w:hAnsi="Times New Roman" w:cs="Times New Roman"/>
          <w:b/>
          <w:bCs/>
          <w:sz w:val="24"/>
          <w:szCs w:val="24"/>
          <w:lang w:val="x-none" w:eastAsia="zh-CN"/>
        </w:rPr>
        <w:t>оздоровительная деятельность</w:t>
      </w:r>
      <w:r w:rsidRPr="00A56845">
        <w:rPr>
          <w:rFonts w:ascii="Times New Roman" w:eastAsia="Times New Roman" w:hAnsi="Times New Roman" w:cs="Times New Roman"/>
          <w:b/>
          <w:bCs/>
          <w:sz w:val="21"/>
          <w:szCs w:val="21"/>
          <w:vertAlign w:val="superscript"/>
          <w:lang w:val="x-none" w:eastAsia="zh-CN"/>
        </w:rPr>
        <w:footnoteReference w:id="4"/>
      </w:r>
      <w:r w:rsidRPr="00A56845">
        <w:rPr>
          <w:rFonts w:ascii="Times New Roman" w:eastAsia="Times New Roman" w:hAnsi="Times New Roman" w:cs="Times New Roman"/>
          <w:b/>
          <w:bCs/>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pacing w:val="2"/>
          <w:sz w:val="24"/>
          <w:szCs w:val="24"/>
          <w:lang w:val="x-none" w:eastAsia="zh-CN"/>
        </w:rPr>
        <w:lastRenderedPageBreak/>
        <w:t xml:space="preserve">Гимнастика с основами акробатики. </w:t>
      </w:r>
      <w:r w:rsidRPr="00A56845">
        <w:rPr>
          <w:rFonts w:ascii="Times New Roman" w:eastAsia="Times New Roman" w:hAnsi="Times New Roman" w:cs="Times New Roman"/>
          <w:iCs/>
          <w:spacing w:val="2"/>
          <w:sz w:val="24"/>
          <w:szCs w:val="24"/>
          <w:lang w:val="x-none" w:eastAsia="zh-CN"/>
        </w:rPr>
        <w:t xml:space="preserve">Организующие </w:t>
      </w:r>
      <w:r w:rsidRPr="00A56845">
        <w:rPr>
          <w:rFonts w:ascii="Times New Roman" w:eastAsia="Times New Roman" w:hAnsi="Times New Roman" w:cs="Times New Roman"/>
          <w:iCs/>
          <w:sz w:val="24"/>
          <w:szCs w:val="24"/>
          <w:lang w:val="x-none" w:eastAsia="zh-CN"/>
        </w:rPr>
        <w:t xml:space="preserve">команды и приёмы. </w:t>
      </w:r>
      <w:r w:rsidRPr="00A56845">
        <w:rPr>
          <w:rFonts w:ascii="Times New Roman" w:eastAsia="Times New Roman" w:hAnsi="Times New Roman" w:cs="Times New Roman"/>
          <w:sz w:val="24"/>
          <w:szCs w:val="24"/>
          <w:lang w:val="x-none" w:eastAsia="zh-CN"/>
        </w:rPr>
        <w:t>Строевые действия в шеренге и колонне; выполнение строевых команд.</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Акробатические упражнения. </w:t>
      </w:r>
      <w:r w:rsidRPr="00A56845">
        <w:rPr>
          <w:rFonts w:ascii="Times New Roman" w:eastAsia="Times New Roman" w:hAnsi="Times New Roman" w:cs="Times New Roman"/>
          <w:sz w:val="24"/>
          <w:szCs w:val="24"/>
          <w:lang w:val="x-none" w:eastAsia="zh-CN"/>
        </w:rPr>
        <w:t>Упоры; седы; упражнения</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в группировке; перекаты; стойка на лопатках; кувырки вперёд и назад; гимнастический мост.</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Акробатические комбинации. </w:t>
      </w:r>
      <w:r w:rsidRPr="00A56845">
        <w:rPr>
          <w:rFonts w:ascii="Times New Roman" w:eastAsia="Times New Roman" w:hAnsi="Times New Roman" w:cs="Times New Roman"/>
          <w:sz w:val="24"/>
          <w:szCs w:val="24"/>
          <w:lang w:val="x-none" w:eastAsia="zh-CN"/>
        </w:rPr>
        <w:t xml:space="preserve">Например: 1) мост из положения лёжа на спине, опуститься в исходное положение, переворот в положение лёжа на животе, прыжок с опорой </w:t>
      </w:r>
      <w:r w:rsidRPr="00A56845">
        <w:rPr>
          <w:rFonts w:ascii="Times New Roman" w:eastAsia="Times New Roman" w:hAnsi="Times New Roman" w:cs="Times New Roman"/>
          <w:spacing w:val="2"/>
          <w:sz w:val="24"/>
          <w:szCs w:val="24"/>
          <w:lang w:val="x-none" w:eastAsia="zh-CN"/>
        </w:rPr>
        <w:t xml:space="preserve">на руки в упор присев; 2) кувырок вперёд в упор присев, </w:t>
      </w:r>
      <w:r w:rsidRPr="00A56845">
        <w:rPr>
          <w:rFonts w:ascii="Times New Roman" w:eastAsia="Times New Roman" w:hAnsi="Times New Roman" w:cs="Times New Roman"/>
          <w:sz w:val="24"/>
          <w:szCs w:val="24"/>
          <w:lang w:val="x-none" w:eastAsia="zh-CN"/>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4"/>
          <w:sz w:val="24"/>
          <w:szCs w:val="24"/>
          <w:lang w:val="x-none" w:eastAsia="zh-CN"/>
        </w:rPr>
        <w:t xml:space="preserve">Упражнения на низкой гимнастической перекладине: </w:t>
      </w:r>
      <w:r w:rsidRPr="00A56845">
        <w:rPr>
          <w:rFonts w:ascii="Times New Roman" w:eastAsia="Times New Roman" w:hAnsi="Times New Roman" w:cs="Times New Roman"/>
          <w:spacing w:val="-4"/>
          <w:sz w:val="24"/>
          <w:szCs w:val="24"/>
          <w:lang w:val="x-none" w:eastAsia="zh-CN"/>
        </w:rPr>
        <w:t xml:space="preserve">висы, </w:t>
      </w:r>
      <w:proofErr w:type="spellStart"/>
      <w:r w:rsidRPr="00A56845">
        <w:rPr>
          <w:rFonts w:ascii="Times New Roman" w:eastAsia="Times New Roman" w:hAnsi="Times New Roman" w:cs="Times New Roman"/>
          <w:sz w:val="24"/>
          <w:szCs w:val="24"/>
          <w:lang w:val="x-none" w:eastAsia="zh-CN"/>
        </w:rPr>
        <w:t>перемахи</w:t>
      </w:r>
      <w:proofErr w:type="spellEnd"/>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Гимнастическая комбинация. </w:t>
      </w:r>
      <w:r w:rsidRPr="00A56845">
        <w:rPr>
          <w:rFonts w:ascii="Times New Roman" w:eastAsia="Times New Roman" w:hAnsi="Times New Roman" w:cs="Times New Roman"/>
          <w:spacing w:val="2"/>
          <w:sz w:val="24"/>
          <w:szCs w:val="24"/>
          <w:lang w:val="x-none" w:eastAsia="zh-CN"/>
        </w:rPr>
        <w:t xml:space="preserve">Например, из виса стоя </w:t>
      </w:r>
      <w:r w:rsidRPr="00A56845">
        <w:rPr>
          <w:rFonts w:ascii="Times New Roman" w:eastAsia="Times New Roman" w:hAnsi="Times New Roman" w:cs="Times New Roman"/>
          <w:sz w:val="24"/>
          <w:szCs w:val="24"/>
          <w:lang w:val="x-none" w:eastAsia="zh-CN"/>
        </w:rPr>
        <w:t xml:space="preserve">присев толчком двумя ногами </w:t>
      </w:r>
      <w:proofErr w:type="spellStart"/>
      <w:r w:rsidRPr="00A56845">
        <w:rPr>
          <w:rFonts w:ascii="Times New Roman" w:eastAsia="Times New Roman" w:hAnsi="Times New Roman" w:cs="Times New Roman"/>
          <w:sz w:val="24"/>
          <w:szCs w:val="24"/>
          <w:lang w:val="x-none" w:eastAsia="zh-CN"/>
        </w:rPr>
        <w:t>перемах</w:t>
      </w:r>
      <w:proofErr w:type="spellEnd"/>
      <w:r w:rsidRPr="00A56845">
        <w:rPr>
          <w:rFonts w:ascii="Times New Roman" w:eastAsia="Times New Roman" w:hAnsi="Times New Roman" w:cs="Times New Roman"/>
          <w:sz w:val="24"/>
          <w:szCs w:val="24"/>
          <w:lang w:val="x-none" w:eastAsia="zh-CN"/>
        </w:rPr>
        <w:t xml:space="preserve">, согнув ноги, в вис </w:t>
      </w:r>
      <w:r w:rsidRPr="00A56845">
        <w:rPr>
          <w:rFonts w:ascii="Times New Roman" w:eastAsia="Times New Roman" w:hAnsi="Times New Roman" w:cs="Times New Roman"/>
          <w:spacing w:val="2"/>
          <w:sz w:val="24"/>
          <w:szCs w:val="24"/>
          <w:lang w:val="x-none" w:eastAsia="zh-CN"/>
        </w:rPr>
        <w:t xml:space="preserve">сзади согнувшись, опускание назад в вис стоя и обратное </w:t>
      </w:r>
      <w:r w:rsidRPr="00A56845">
        <w:rPr>
          <w:rFonts w:ascii="Times New Roman" w:eastAsia="Times New Roman" w:hAnsi="Times New Roman" w:cs="Times New Roman"/>
          <w:sz w:val="24"/>
          <w:szCs w:val="24"/>
          <w:lang w:val="x-none" w:eastAsia="zh-CN"/>
        </w:rPr>
        <w:t>движение через вис сзади согнувшись со сходом вперёд ноги.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Опорный прыжок: </w:t>
      </w:r>
      <w:r w:rsidRPr="00A56845">
        <w:rPr>
          <w:rFonts w:ascii="Times New Roman" w:eastAsia="Times New Roman" w:hAnsi="Times New Roman" w:cs="Times New Roman"/>
          <w:sz w:val="24"/>
          <w:szCs w:val="24"/>
          <w:lang w:val="x-none" w:eastAsia="zh-CN"/>
        </w:rPr>
        <w:t>с разбега через гимнастического козла.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Гимнастические упражнения прикладного характера. </w:t>
      </w:r>
      <w:r w:rsidRPr="00A56845">
        <w:rPr>
          <w:rFonts w:ascii="Times New Roman" w:eastAsia="Times New Roman" w:hAnsi="Times New Roman" w:cs="Times New Roman"/>
          <w:spacing w:val="2"/>
          <w:sz w:val="24"/>
          <w:szCs w:val="24"/>
          <w:lang w:val="x-none" w:eastAsia="zh-CN"/>
        </w:rPr>
        <w:t xml:space="preserve">Прыжки со скакалкой. Передвижение по гимнастической </w:t>
      </w:r>
      <w:r w:rsidRPr="00A56845">
        <w:rPr>
          <w:rFonts w:ascii="Times New Roman" w:eastAsia="Times New Roman" w:hAnsi="Times New Roman" w:cs="Times New Roman"/>
          <w:sz w:val="24"/>
          <w:szCs w:val="24"/>
          <w:lang w:val="x-none" w:eastAsia="zh-CN"/>
        </w:rPr>
        <w:t xml:space="preserve">стенке. Преодоление полосы препятствий с элементами лазанья и </w:t>
      </w:r>
      <w:proofErr w:type="spellStart"/>
      <w:r w:rsidRPr="00A56845">
        <w:rPr>
          <w:rFonts w:ascii="Times New Roman" w:eastAsia="Times New Roman" w:hAnsi="Times New Roman" w:cs="Times New Roman"/>
          <w:sz w:val="24"/>
          <w:szCs w:val="24"/>
          <w:lang w:val="x-none" w:eastAsia="zh-CN"/>
        </w:rPr>
        <w:t>перелезания</w:t>
      </w:r>
      <w:proofErr w:type="spellEnd"/>
      <w:r w:rsidRPr="00A56845">
        <w:rPr>
          <w:rFonts w:ascii="Times New Roman" w:eastAsia="Times New Roman" w:hAnsi="Times New Roman" w:cs="Times New Roman"/>
          <w:sz w:val="24"/>
          <w:szCs w:val="24"/>
          <w:lang w:val="x-none" w:eastAsia="zh-CN"/>
        </w:rPr>
        <w:t xml:space="preserve">, </w:t>
      </w:r>
      <w:proofErr w:type="spellStart"/>
      <w:r w:rsidRPr="00A56845">
        <w:rPr>
          <w:rFonts w:ascii="Times New Roman" w:eastAsia="Times New Roman" w:hAnsi="Times New Roman" w:cs="Times New Roman"/>
          <w:sz w:val="24"/>
          <w:szCs w:val="24"/>
          <w:lang w:val="x-none" w:eastAsia="zh-CN"/>
        </w:rPr>
        <w:t>переползания</w:t>
      </w:r>
      <w:proofErr w:type="spellEnd"/>
      <w:r w:rsidRPr="00A56845">
        <w:rPr>
          <w:rFonts w:ascii="Times New Roman" w:eastAsia="Times New Roman" w:hAnsi="Times New Roman" w:cs="Times New Roman"/>
          <w:sz w:val="24"/>
          <w:szCs w:val="24"/>
          <w:lang w:val="x-none" w:eastAsia="zh-CN"/>
        </w:rPr>
        <w:t>, передвижение по наклонной гимнастической скамейке.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Лёгкая атлетика. </w:t>
      </w:r>
      <w:r w:rsidRPr="00A56845">
        <w:rPr>
          <w:rFonts w:ascii="Times New Roman" w:eastAsia="Times New Roman" w:hAnsi="Times New Roman" w:cs="Times New Roman"/>
          <w:iCs/>
          <w:sz w:val="24"/>
          <w:szCs w:val="24"/>
          <w:lang w:val="x-none" w:eastAsia="zh-CN"/>
        </w:rPr>
        <w:t xml:space="preserve">Беговые упражнения: </w:t>
      </w:r>
      <w:r w:rsidRPr="00A56845">
        <w:rPr>
          <w:rFonts w:ascii="Times New Roman" w:eastAsia="Times New Roman" w:hAnsi="Times New Roman" w:cs="Times New Roman"/>
          <w:sz w:val="24"/>
          <w:szCs w:val="24"/>
          <w:lang w:val="x-none" w:eastAsia="zh-C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Прыжковые упражнения: </w:t>
      </w:r>
      <w:r w:rsidRPr="00A56845">
        <w:rPr>
          <w:rFonts w:ascii="Times New Roman" w:eastAsia="Times New Roman" w:hAnsi="Times New Roman" w:cs="Times New Roman"/>
          <w:sz w:val="24"/>
          <w:szCs w:val="24"/>
          <w:lang w:val="x-none" w:eastAsia="zh-CN"/>
        </w:rPr>
        <w:t>на одной ноге и двух ногах на месте и с продвижением; в длину и высоту; спрыгивание и запрыгивание.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Броски: </w:t>
      </w:r>
      <w:r w:rsidRPr="00A56845">
        <w:rPr>
          <w:rFonts w:ascii="Times New Roman" w:eastAsia="Times New Roman" w:hAnsi="Times New Roman" w:cs="Times New Roman"/>
          <w:sz w:val="24"/>
          <w:szCs w:val="24"/>
          <w:lang w:val="x-none" w:eastAsia="zh-CN"/>
        </w:rPr>
        <w:t>большого мяча (1 кг) на дальность разными способами.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Метание: </w:t>
      </w:r>
      <w:r w:rsidRPr="00A56845">
        <w:rPr>
          <w:rFonts w:ascii="Times New Roman" w:eastAsia="Times New Roman" w:hAnsi="Times New Roman" w:cs="Times New Roman"/>
          <w:sz w:val="24"/>
          <w:szCs w:val="24"/>
          <w:lang w:val="x-none" w:eastAsia="zh-CN"/>
        </w:rPr>
        <w:t>малого мяча в вертикальную цель и на дальность.</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Лыжные гонки. </w:t>
      </w:r>
      <w:r w:rsidRPr="00A56845">
        <w:rPr>
          <w:rFonts w:ascii="Times New Roman" w:eastAsia="Times New Roman" w:hAnsi="Times New Roman" w:cs="Times New Roman"/>
          <w:sz w:val="24"/>
          <w:szCs w:val="24"/>
          <w:lang w:val="x-none" w:eastAsia="zh-CN"/>
        </w:rPr>
        <w:t>Передвижение на лыжах; повороты; спуски; подъёмы; торможение.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Плавание. </w:t>
      </w:r>
      <w:r w:rsidRPr="00A56845">
        <w:rPr>
          <w:rFonts w:ascii="Times New Roman" w:eastAsia="Times New Roman" w:hAnsi="Times New Roman" w:cs="Times New Roman"/>
          <w:iCs/>
          <w:sz w:val="24"/>
          <w:szCs w:val="24"/>
          <w:lang w:val="x-none" w:eastAsia="zh-CN"/>
        </w:rPr>
        <w:t xml:space="preserve">Подводящие упражнения: </w:t>
      </w:r>
      <w:r w:rsidRPr="00A56845">
        <w:rPr>
          <w:rFonts w:ascii="Times New Roman" w:eastAsia="Times New Roman" w:hAnsi="Times New Roman" w:cs="Times New Roman"/>
          <w:sz w:val="24"/>
          <w:szCs w:val="24"/>
          <w:lang w:val="x-none" w:eastAsia="zh-CN"/>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A56845">
        <w:rPr>
          <w:rFonts w:ascii="Times New Roman" w:eastAsia="Times New Roman" w:hAnsi="Times New Roman" w:cs="Times New Roman"/>
          <w:iCs/>
          <w:sz w:val="24"/>
          <w:szCs w:val="24"/>
          <w:lang w:val="x-none" w:eastAsia="zh-CN"/>
        </w:rPr>
        <w:t>Проплывание</w:t>
      </w:r>
      <w:proofErr w:type="spellEnd"/>
      <w:r w:rsidRPr="00A56845">
        <w:rPr>
          <w:rFonts w:ascii="Times New Roman" w:eastAsia="Times New Roman" w:hAnsi="Times New Roman" w:cs="Times New Roman"/>
          <w:iCs/>
          <w:sz w:val="24"/>
          <w:szCs w:val="24"/>
          <w:lang w:val="x-none" w:eastAsia="zh-CN"/>
        </w:rPr>
        <w:t xml:space="preserve"> учебных дистанций: </w:t>
      </w:r>
      <w:r w:rsidRPr="00A56845">
        <w:rPr>
          <w:rFonts w:ascii="Times New Roman" w:eastAsia="Times New Roman" w:hAnsi="Times New Roman" w:cs="Times New Roman"/>
          <w:sz w:val="24"/>
          <w:szCs w:val="24"/>
          <w:lang w:val="x-none" w:eastAsia="zh-CN"/>
        </w:rPr>
        <w:t>произвольным способом.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 xml:space="preserve">Подвижные и спортивные игры. </w:t>
      </w:r>
      <w:r w:rsidRPr="00A56845">
        <w:rPr>
          <w:rFonts w:ascii="Times New Roman" w:eastAsia="Times New Roman" w:hAnsi="Times New Roman" w:cs="Times New Roman"/>
          <w:iCs/>
          <w:sz w:val="24"/>
          <w:szCs w:val="24"/>
          <w:lang w:val="x-none" w:eastAsia="zh-CN"/>
        </w:rPr>
        <w:t xml:space="preserve">На материале гимнастики с основами акробатики: </w:t>
      </w:r>
      <w:r w:rsidRPr="00A56845">
        <w:rPr>
          <w:rFonts w:ascii="Times New Roman" w:eastAsia="Times New Roman" w:hAnsi="Times New Roman" w:cs="Times New Roman"/>
          <w:sz w:val="24"/>
          <w:szCs w:val="24"/>
          <w:lang w:val="x-none" w:eastAsia="zh-CN"/>
        </w:rPr>
        <w:t>игровые задания с исполь</w:t>
      </w:r>
      <w:r w:rsidRPr="00A56845">
        <w:rPr>
          <w:rFonts w:ascii="Times New Roman" w:eastAsia="Times New Roman" w:hAnsi="Times New Roman" w:cs="Times New Roman"/>
          <w:spacing w:val="2"/>
          <w:sz w:val="24"/>
          <w:szCs w:val="24"/>
          <w:lang w:val="x-none" w:eastAsia="zh-CN"/>
        </w:rPr>
        <w:t xml:space="preserve">зованием строевых упражнений, упражнений на внимание, </w:t>
      </w:r>
      <w:r w:rsidRPr="00A56845">
        <w:rPr>
          <w:rFonts w:ascii="Times New Roman" w:eastAsia="Times New Roman" w:hAnsi="Times New Roman" w:cs="Times New Roman"/>
          <w:sz w:val="24"/>
          <w:szCs w:val="24"/>
          <w:lang w:val="x-none" w:eastAsia="zh-CN"/>
        </w:rPr>
        <w:t>силу, ловкость и координацию.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На материале лёгкой атлетики: </w:t>
      </w:r>
      <w:r w:rsidRPr="00A56845">
        <w:rPr>
          <w:rFonts w:ascii="Times New Roman" w:eastAsia="Times New Roman" w:hAnsi="Times New Roman" w:cs="Times New Roman"/>
          <w:sz w:val="24"/>
          <w:szCs w:val="24"/>
          <w:lang w:val="x-none" w:eastAsia="zh-CN"/>
        </w:rPr>
        <w:t>прыжки, бег, метания и броски; упражнения на координацию, выносливость и быстроту.</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На материале лыжной подготовки: </w:t>
      </w:r>
      <w:r w:rsidRPr="00A56845">
        <w:rPr>
          <w:rFonts w:ascii="Times New Roman" w:eastAsia="Times New Roman" w:hAnsi="Times New Roman" w:cs="Times New Roman"/>
          <w:spacing w:val="2"/>
          <w:sz w:val="24"/>
          <w:szCs w:val="24"/>
          <w:lang w:val="x-none" w:eastAsia="zh-CN"/>
        </w:rPr>
        <w:t>эстафеты в пере</w:t>
      </w:r>
      <w:r w:rsidRPr="00A56845">
        <w:rPr>
          <w:rFonts w:ascii="Times New Roman" w:eastAsia="Times New Roman" w:hAnsi="Times New Roman" w:cs="Times New Roman"/>
          <w:sz w:val="24"/>
          <w:szCs w:val="24"/>
          <w:lang w:val="x-none" w:eastAsia="zh-CN"/>
        </w:rPr>
        <w:t>движении на лыжах, упражнения на выносливость и координацию.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На материале спортивных игр: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Футбол: </w:t>
      </w:r>
      <w:r w:rsidRPr="00A56845">
        <w:rPr>
          <w:rFonts w:ascii="Times New Roman" w:eastAsia="Times New Roman" w:hAnsi="Times New Roman" w:cs="Times New Roman"/>
          <w:sz w:val="24"/>
          <w:szCs w:val="24"/>
          <w:lang w:val="x-none" w:eastAsia="zh-CN"/>
        </w:rPr>
        <w:t>удар по неподвижному и катящемуся мячу; оста</w:t>
      </w:r>
      <w:r w:rsidRPr="00A56845">
        <w:rPr>
          <w:rFonts w:ascii="Times New Roman" w:eastAsia="Times New Roman" w:hAnsi="Times New Roman" w:cs="Times New Roman"/>
          <w:spacing w:val="2"/>
          <w:sz w:val="24"/>
          <w:szCs w:val="24"/>
          <w:lang w:val="x-none" w:eastAsia="zh-CN"/>
        </w:rPr>
        <w:t xml:space="preserve">новка мяча; ведение мяча; подвижные игры на материале </w:t>
      </w:r>
      <w:r w:rsidRPr="00A56845">
        <w:rPr>
          <w:rFonts w:ascii="Times New Roman" w:eastAsia="Times New Roman" w:hAnsi="Times New Roman" w:cs="Times New Roman"/>
          <w:sz w:val="24"/>
          <w:szCs w:val="24"/>
          <w:lang w:val="x-none" w:eastAsia="zh-CN"/>
        </w:rPr>
        <w:t>футбола.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Баскетбол: </w:t>
      </w:r>
      <w:r w:rsidRPr="00A56845">
        <w:rPr>
          <w:rFonts w:ascii="Times New Roman" w:eastAsia="Times New Roman" w:hAnsi="Times New Roman" w:cs="Times New Roman"/>
          <w:sz w:val="24"/>
          <w:szCs w:val="24"/>
          <w:lang w:val="x-none" w:eastAsia="zh-CN"/>
        </w:rPr>
        <w:t>специальные передвижения без мяча; ведение мяча; броски мяча в корзину; подвижные игры на материале баскетбола.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Волейбол: </w:t>
      </w:r>
      <w:r w:rsidRPr="00A56845">
        <w:rPr>
          <w:rFonts w:ascii="Times New Roman" w:eastAsia="Times New Roman" w:hAnsi="Times New Roman" w:cs="Times New Roman"/>
          <w:sz w:val="24"/>
          <w:szCs w:val="24"/>
          <w:lang w:val="x-none" w:eastAsia="zh-CN"/>
        </w:rPr>
        <w:t>подбрасывание мяча; подача мяча; приём и передача мяча; подвижные игры на материале волейбола. Подвижные игры разных народов.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Общеразвивающие упражнения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На материале гимнастики с основами акробатики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Развитие гибкости: </w:t>
      </w:r>
      <w:r w:rsidRPr="00A56845">
        <w:rPr>
          <w:rFonts w:ascii="Times New Roman" w:eastAsia="Times New Roman" w:hAnsi="Times New Roman" w:cs="Times New Roman"/>
          <w:spacing w:val="2"/>
          <w:sz w:val="24"/>
          <w:szCs w:val="24"/>
          <w:lang w:val="x-none" w:eastAsia="zh-CN"/>
        </w:rPr>
        <w:t>широкие стойки на ногах; ходьба</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sidRPr="00A56845">
        <w:rPr>
          <w:rFonts w:ascii="Times New Roman" w:eastAsia="Times New Roman" w:hAnsi="Times New Roman" w:cs="Times New Roman"/>
          <w:sz w:val="24"/>
          <w:szCs w:val="24"/>
          <w:lang w:val="x-none" w:eastAsia="zh-CN"/>
        </w:rPr>
        <w:t>седах</w:t>
      </w:r>
      <w:proofErr w:type="spellEnd"/>
      <w:r w:rsidRPr="00A56845">
        <w:rPr>
          <w:rFonts w:ascii="Times New Roman" w:eastAsia="Times New Roman" w:hAnsi="Times New Roman" w:cs="Times New Roman"/>
          <w:sz w:val="24"/>
          <w:szCs w:val="24"/>
          <w:lang w:val="x-none" w:eastAsia="zh-CN"/>
        </w:rPr>
        <w:t xml:space="preserve">; выпады и </w:t>
      </w:r>
      <w:proofErr w:type="spellStart"/>
      <w:r w:rsidRPr="00A56845">
        <w:rPr>
          <w:rFonts w:ascii="Times New Roman" w:eastAsia="Times New Roman" w:hAnsi="Times New Roman" w:cs="Times New Roman"/>
          <w:sz w:val="24"/>
          <w:szCs w:val="24"/>
          <w:lang w:val="x-none" w:eastAsia="zh-CN"/>
        </w:rPr>
        <w:t>полушпагаты</w:t>
      </w:r>
      <w:proofErr w:type="spellEnd"/>
      <w:r w:rsidRPr="00A56845">
        <w:rPr>
          <w:rFonts w:ascii="Times New Roman" w:eastAsia="Times New Roman" w:hAnsi="Times New Roman" w:cs="Times New Roman"/>
          <w:sz w:val="24"/>
          <w:szCs w:val="24"/>
          <w:lang w:val="x-none" w:eastAsia="zh-CN"/>
        </w:rPr>
        <w:t xml:space="preserve"> на месте; «</w:t>
      </w:r>
      <w:proofErr w:type="spellStart"/>
      <w:r w:rsidRPr="00A56845">
        <w:rPr>
          <w:rFonts w:ascii="Times New Roman" w:eastAsia="Times New Roman" w:hAnsi="Times New Roman" w:cs="Times New Roman"/>
          <w:sz w:val="24"/>
          <w:szCs w:val="24"/>
          <w:lang w:val="x-none" w:eastAsia="zh-CN"/>
        </w:rPr>
        <w:t>выкруты</w:t>
      </w:r>
      <w:proofErr w:type="spellEnd"/>
      <w:r w:rsidRPr="00A56845">
        <w:rPr>
          <w:rFonts w:ascii="Times New Roman" w:eastAsia="Times New Roman" w:hAnsi="Times New Roman" w:cs="Times New Roman"/>
          <w:sz w:val="24"/>
          <w:szCs w:val="24"/>
          <w:lang w:val="x-none" w:eastAsia="zh-CN"/>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A56845">
        <w:rPr>
          <w:rFonts w:ascii="Times New Roman" w:eastAsia="Times New Roman" w:hAnsi="Times New Roman" w:cs="Times New Roman"/>
          <w:spacing w:val="2"/>
          <w:sz w:val="24"/>
          <w:szCs w:val="24"/>
          <w:lang w:val="x-none" w:eastAsia="zh-CN"/>
        </w:rPr>
        <w:t xml:space="preserve">упражнений, включающие в себя максимальное сгибание </w:t>
      </w:r>
      <w:r w:rsidRPr="00A56845">
        <w:rPr>
          <w:rFonts w:ascii="Times New Roman" w:eastAsia="Times New Roman" w:hAnsi="Times New Roman" w:cs="Times New Roman"/>
          <w:sz w:val="24"/>
          <w:szCs w:val="24"/>
          <w:lang w:val="x-none" w:eastAsia="zh-CN"/>
        </w:rPr>
        <w:t xml:space="preserve">и </w:t>
      </w:r>
      <w:proofErr w:type="spellStart"/>
      <w:r w:rsidRPr="00A56845">
        <w:rPr>
          <w:rFonts w:ascii="Times New Roman" w:eastAsia="Times New Roman" w:hAnsi="Times New Roman" w:cs="Times New Roman"/>
          <w:spacing w:val="2"/>
          <w:sz w:val="24"/>
          <w:szCs w:val="24"/>
          <w:lang w:val="x-none" w:eastAsia="zh-CN"/>
        </w:rPr>
        <w:t>прогибание</w:t>
      </w:r>
      <w:proofErr w:type="spellEnd"/>
      <w:r w:rsidRPr="00A56845">
        <w:rPr>
          <w:rFonts w:ascii="Times New Roman" w:eastAsia="Times New Roman" w:hAnsi="Times New Roman" w:cs="Times New Roman"/>
          <w:spacing w:val="2"/>
          <w:sz w:val="24"/>
          <w:szCs w:val="24"/>
          <w:lang w:val="x-none" w:eastAsia="zh-CN"/>
        </w:rPr>
        <w:t xml:space="preserve"> туловища (в стойках и </w:t>
      </w:r>
      <w:proofErr w:type="spellStart"/>
      <w:r w:rsidRPr="00A56845">
        <w:rPr>
          <w:rFonts w:ascii="Times New Roman" w:eastAsia="Times New Roman" w:hAnsi="Times New Roman" w:cs="Times New Roman"/>
          <w:spacing w:val="2"/>
          <w:sz w:val="24"/>
          <w:szCs w:val="24"/>
          <w:lang w:val="x-none" w:eastAsia="zh-CN"/>
        </w:rPr>
        <w:t>седах</w:t>
      </w:r>
      <w:proofErr w:type="spellEnd"/>
      <w:r w:rsidRPr="00A56845">
        <w:rPr>
          <w:rFonts w:ascii="Times New Roman" w:eastAsia="Times New Roman" w:hAnsi="Times New Roman" w:cs="Times New Roman"/>
          <w:spacing w:val="2"/>
          <w:sz w:val="24"/>
          <w:szCs w:val="24"/>
          <w:lang w:val="x-none" w:eastAsia="zh-CN"/>
        </w:rPr>
        <w:t xml:space="preserve">); индивидуальные </w:t>
      </w:r>
      <w:r w:rsidRPr="00A56845">
        <w:rPr>
          <w:rFonts w:ascii="Times New Roman" w:eastAsia="Times New Roman" w:hAnsi="Times New Roman" w:cs="Times New Roman"/>
          <w:sz w:val="24"/>
          <w:szCs w:val="24"/>
          <w:lang w:val="x-none" w:eastAsia="zh-CN"/>
        </w:rPr>
        <w:t>комплексы по развитию гибкости.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Развитие координации: </w:t>
      </w:r>
      <w:r w:rsidRPr="00A56845">
        <w:rPr>
          <w:rFonts w:ascii="Times New Roman" w:eastAsia="Times New Roman" w:hAnsi="Times New Roman" w:cs="Times New Roman"/>
          <w:sz w:val="24"/>
          <w:szCs w:val="24"/>
          <w:lang w:val="x-none" w:eastAsia="zh-CN"/>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A56845">
        <w:rPr>
          <w:rFonts w:ascii="Times New Roman" w:eastAsia="Times New Roman" w:hAnsi="Times New Roman" w:cs="Times New Roman"/>
          <w:spacing w:val="2"/>
          <w:sz w:val="24"/>
          <w:szCs w:val="24"/>
          <w:lang w:val="x-none" w:eastAsia="zh-CN"/>
        </w:rPr>
        <w:t xml:space="preserve">настической скамейке, </w:t>
      </w:r>
      <w:r w:rsidRPr="00A56845">
        <w:rPr>
          <w:rFonts w:ascii="Times New Roman" w:eastAsia="Times New Roman" w:hAnsi="Times New Roman" w:cs="Times New Roman"/>
          <w:spacing w:val="2"/>
          <w:sz w:val="24"/>
          <w:szCs w:val="24"/>
          <w:lang w:val="x-none" w:eastAsia="zh-CN"/>
        </w:rPr>
        <w:lastRenderedPageBreak/>
        <w:t xml:space="preserve">низкому гимнастическому бревну с </w:t>
      </w:r>
      <w:r w:rsidRPr="00A56845">
        <w:rPr>
          <w:rFonts w:ascii="Times New Roman" w:eastAsia="Times New Roman" w:hAnsi="Times New Roman" w:cs="Times New Roman"/>
          <w:sz w:val="24"/>
          <w:szCs w:val="24"/>
          <w:lang w:val="x-none" w:eastAsia="zh-CN"/>
        </w:rPr>
        <w:t xml:space="preserve">меняющимся темпом и длиной шага, поворотами и приседаниями; воспроизведение заданной игровой позы; игры на </w:t>
      </w:r>
      <w:r w:rsidRPr="00A56845">
        <w:rPr>
          <w:rFonts w:ascii="Times New Roman" w:eastAsia="Times New Roman" w:hAnsi="Times New Roman" w:cs="Times New Roman"/>
          <w:spacing w:val="2"/>
          <w:sz w:val="24"/>
          <w:szCs w:val="24"/>
          <w:lang w:val="x-none" w:eastAsia="zh-CN"/>
        </w:rPr>
        <w:t xml:space="preserve">переключение внимания, на расслабление мышц рук, ног, </w:t>
      </w:r>
      <w:r w:rsidRPr="00A56845">
        <w:rPr>
          <w:rFonts w:ascii="Times New Roman" w:eastAsia="Times New Roman" w:hAnsi="Times New Roman" w:cs="Times New Roman"/>
          <w:sz w:val="24"/>
          <w:szCs w:val="24"/>
          <w:lang w:val="x-none" w:eastAsia="zh-CN"/>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A56845">
        <w:rPr>
          <w:rFonts w:ascii="Times New Roman" w:eastAsia="Times New Roman" w:hAnsi="Times New Roman" w:cs="Times New Roman"/>
          <w:sz w:val="24"/>
          <w:szCs w:val="24"/>
          <w:lang w:val="x-none" w:eastAsia="zh-CN"/>
        </w:rPr>
        <w:t>перелезание</w:t>
      </w:r>
      <w:proofErr w:type="spellEnd"/>
      <w:r w:rsidRPr="00A56845">
        <w:rPr>
          <w:rFonts w:ascii="Times New Roman" w:eastAsia="Times New Roman" w:hAnsi="Times New Roman" w:cs="Times New Roman"/>
          <w:sz w:val="24"/>
          <w:szCs w:val="24"/>
          <w:lang w:val="x-none" w:eastAsia="zh-CN"/>
        </w:rPr>
        <w:t xml:space="preserve"> через горку матов; комплексы упражнений на координацию</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A56845">
        <w:rPr>
          <w:rFonts w:ascii="Times New Roman" w:eastAsia="Times New Roman" w:hAnsi="Times New Roman" w:cs="Times New Roman"/>
          <w:spacing w:val="2"/>
          <w:sz w:val="24"/>
          <w:szCs w:val="24"/>
          <w:lang w:val="x-none" w:eastAsia="zh-CN"/>
        </w:rPr>
        <w:t>нения на расслабление отдельных мышечных групп; пере</w:t>
      </w:r>
      <w:r w:rsidRPr="00A56845">
        <w:rPr>
          <w:rFonts w:ascii="Times New Roman" w:eastAsia="Times New Roman" w:hAnsi="Times New Roman" w:cs="Times New Roman"/>
          <w:sz w:val="24"/>
          <w:szCs w:val="24"/>
          <w:lang w:val="x-none" w:eastAsia="zh-CN"/>
        </w:rPr>
        <w:t>движение шагом, бегом, прыжками в разных направлениях по намеченным ориентирам и по сигналу.</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Формирование осанки: </w:t>
      </w:r>
      <w:r w:rsidRPr="00A56845">
        <w:rPr>
          <w:rFonts w:ascii="Times New Roman" w:eastAsia="Times New Roman" w:hAnsi="Times New Roman" w:cs="Times New Roman"/>
          <w:sz w:val="24"/>
          <w:szCs w:val="24"/>
          <w:lang w:val="x-none" w:eastAsia="zh-CN"/>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Развитие силовых способностей: </w:t>
      </w:r>
      <w:r w:rsidRPr="00A56845">
        <w:rPr>
          <w:rFonts w:ascii="Times New Roman" w:eastAsia="Times New Roman" w:hAnsi="Times New Roman" w:cs="Times New Roman"/>
          <w:sz w:val="24"/>
          <w:szCs w:val="24"/>
          <w:lang w:val="x-none" w:eastAsia="zh-CN"/>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A56845">
        <w:rPr>
          <w:rFonts w:ascii="Times New Roman" w:eastAsia="Times New Roman" w:hAnsi="Times New Roman" w:cs="Times New Roman"/>
          <w:spacing w:val="-2"/>
          <w:sz w:val="24"/>
          <w:szCs w:val="24"/>
          <w:lang w:val="x-none" w:eastAsia="zh-CN"/>
        </w:rPr>
        <w:t xml:space="preserve">шечных групп и увеличивающимся отягощением; лазанье </w:t>
      </w:r>
      <w:r w:rsidRPr="00A56845">
        <w:rPr>
          <w:rFonts w:ascii="Times New Roman" w:eastAsia="Times New Roman" w:hAnsi="Times New Roman" w:cs="Times New Roman"/>
          <w:spacing w:val="2"/>
          <w:sz w:val="24"/>
          <w:szCs w:val="24"/>
          <w:lang w:val="x-none" w:eastAsia="zh-CN"/>
        </w:rPr>
        <w:t>с дополнительным отягощением на поясе (по гимнастиче</w:t>
      </w:r>
      <w:r w:rsidRPr="00A56845">
        <w:rPr>
          <w:rFonts w:ascii="Times New Roman" w:eastAsia="Times New Roman" w:hAnsi="Times New Roman" w:cs="Times New Roman"/>
          <w:spacing w:val="-2"/>
          <w:sz w:val="24"/>
          <w:szCs w:val="24"/>
          <w:lang w:val="x-none" w:eastAsia="zh-CN"/>
        </w:rPr>
        <w:t xml:space="preserve">ской стенке и наклонной гимнастической скамейке в упоре </w:t>
      </w:r>
      <w:r w:rsidRPr="00A56845">
        <w:rPr>
          <w:rFonts w:ascii="Times New Roman" w:eastAsia="Times New Roman" w:hAnsi="Times New Roman" w:cs="Times New Roman"/>
          <w:sz w:val="24"/>
          <w:szCs w:val="24"/>
          <w:lang w:val="x-none" w:eastAsia="zh-CN"/>
        </w:rPr>
        <w:t xml:space="preserve">на коленях и в упоре присев); </w:t>
      </w:r>
      <w:proofErr w:type="spellStart"/>
      <w:r w:rsidRPr="00A56845">
        <w:rPr>
          <w:rFonts w:ascii="Times New Roman" w:eastAsia="Times New Roman" w:hAnsi="Times New Roman" w:cs="Times New Roman"/>
          <w:sz w:val="24"/>
          <w:szCs w:val="24"/>
          <w:lang w:val="x-none" w:eastAsia="zh-CN"/>
        </w:rPr>
        <w:t>перелезание</w:t>
      </w:r>
      <w:proofErr w:type="spellEnd"/>
      <w:r w:rsidRPr="00A56845">
        <w:rPr>
          <w:rFonts w:ascii="Times New Roman" w:eastAsia="Times New Roman" w:hAnsi="Times New Roman" w:cs="Times New Roman"/>
          <w:sz w:val="24"/>
          <w:szCs w:val="24"/>
          <w:lang w:val="x-none" w:eastAsia="zh-CN"/>
        </w:rPr>
        <w:t xml:space="preserve"> и перепрыгива</w:t>
      </w:r>
      <w:r w:rsidRPr="00A56845">
        <w:rPr>
          <w:rFonts w:ascii="Times New Roman" w:eastAsia="Times New Roman" w:hAnsi="Times New Roman" w:cs="Times New Roman"/>
          <w:spacing w:val="2"/>
          <w:sz w:val="24"/>
          <w:szCs w:val="24"/>
          <w:lang w:val="x-none" w:eastAsia="zh-CN"/>
        </w:rPr>
        <w:t xml:space="preserve">ние через препятствия с опорой на руки; подтягивание в </w:t>
      </w:r>
      <w:r w:rsidRPr="00A56845">
        <w:rPr>
          <w:rFonts w:ascii="Times New Roman" w:eastAsia="Times New Roman" w:hAnsi="Times New Roman" w:cs="Times New Roman"/>
          <w:spacing w:val="-2"/>
          <w:sz w:val="24"/>
          <w:szCs w:val="24"/>
          <w:lang w:val="x-none" w:eastAsia="zh-CN"/>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A56845">
        <w:rPr>
          <w:rFonts w:ascii="Times New Roman" w:eastAsia="Times New Roman" w:hAnsi="Times New Roman" w:cs="Times New Roman"/>
          <w:spacing w:val="-2"/>
          <w:sz w:val="24"/>
          <w:szCs w:val="24"/>
          <w:lang w:val="x-none" w:eastAsia="zh-CN"/>
        </w:rPr>
        <w:noBreakHyphen/>
        <w:t>вперёд толчком одной ногой и двумя ногами о гимнастический мостик; переноска партнёра в парах.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На материале лёгкой атлетики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Развитие координации: </w:t>
      </w:r>
      <w:r w:rsidRPr="00A56845">
        <w:rPr>
          <w:rFonts w:ascii="Times New Roman" w:eastAsia="Times New Roman" w:hAnsi="Times New Roman" w:cs="Times New Roman"/>
          <w:spacing w:val="2"/>
          <w:sz w:val="24"/>
          <w:szCs w:val="24"/>
          <w:lang w:val="x-none" w:eastAsia="zh-CN"/>
        </w:rPr>
        <w:t>бег с изменяющимся направле</w:t>
      </w:r>
      <w:r w:rsidRPr="00A56845">
        <w:rPr>
          <w:rFonts w:ascii="Times New Roman" w:eastAsia="Times New Roman" w:hAnsi="Times New Roman" w:cs="Times New Roman"/>
          <w:sz w:val="24"/>
          <w:szCs w:val="24"/>
          <w:lang w:val="x-none" w:eastAsia="zh-CN"/>
        </w:rPr>
        <w:t xml:space="preserve">нием по ограниченной опоре; </w:t>
      </w:r>
      <w:proofErr w:type="spellStart"/>
      <w:r w:rsidRPr="00A56845">
        <w:rPr>
          <w:rFonts w:ascii="Times New Roman" w:eastAsia="Times New Roman" w:hAnsi="Times New Roman" w:cs="Times New Roman"/>
          <w:sz w:val="24"/>
          <w:szCs w:val="24"/>
          <w:lang w:val="x-none" w:eastAsia="zh-CN"/>
        </w:rPr>
        <w:t>пробегание</w:t>
      </w:r>
      <w:proofErr w:type="spellEnd"/>
      <w:r w:rsidRPr="00A56845">
        <w:rPr>
          <w:rFonts w:ascii="Times New Roman" w:eastAsia="Times New Roman" w:hAnsi="Times New Roman" w:cs="Times New Roman"/>
          <w:sz w:val="24"/>
          <w:szCs w:val="24"/>
          <w:lang w:val="x-none" w:eastAsia="zh-CN"/>
        </w:rPr>
        <w:t xml:space="preserve"> коротких отрезков из разных исходных положений; прыжки через скакалку на месте на одной ноге и двух ногах поочерёдно.</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 xml:space="preserve">Развитие быстроты: </w:t>
      </w:r>
      <w:r w:rsidRPr="00A56845">
        <w:rPr>
          <w:rFonts w:ascii="Times New Roman" w:eastAsia="Times New Roman" w:hAnsi="Times New Roman" w:cs="Times New Roman"/>
          <w:spacing w:val="2"/>
          <w:sz w:val="24"/>
          <w:szCs w:val="24"/>
          <w:lang w:val="x-none" w:eastAsia="zh-CN"/>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A56845">
        <w:rPr>
          <w:rFonts w:ascii="Times New Roman" w:eastAsia="Times New Roman" w:hAnsi="Times New Roman" w:cs="Times New Roman"/>
          <w:spacing w:val="2"/>
          <w:sz w:val="24"/>
          <w:szCs w:val="24"/>
          <w:lang w:val="x-none" w:eastAsia="zh-CN"/>
        </w:rPr>
        <w:br/>
      </w:r>
      <w:r w:rsidRPr="00A56845">
        <w:rPr>
          <w:rFonts w:ascii="Times New Roman" w:eastAsia="Times New Roman" w:hAnsi="Times New Roman" w:cs="Times New Roman"/>
          <w:sz w:val="24"/>
          <w:szCs w:val="24"/>
          <w:lang w:val="x-none" w:eastAsia="zh-CN"/>
        </w:rPr>
        <w:t>положений; броски в стенку и ловля теннисного мяча в мак</w:t>
      </w:r>
      <w:r w:rsidRPr="00A56845">
        <w:rPr>
          <w:rFonts w:ascii="Times New Roman" w:eastAsia="Times New Roman" w:hAnsi="Times New Roman" w:cs="Times New Roman"/>
          <w:spacing w:val="2"/>
          <w:sz w:val="24"/>
          <w:szCs w:val="24"/>
          <w:lang w:val="x-none" w:eastAsia="zh-CN"/>
        </w:rPr>
        <w:t>симальном темпе, из разных исходных положений, с поворотами.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Развитие выносливости: </w:t>
      </w:r>
      <w:r w:rsidRPr="00A56845">
        <w:rPr>
          <w:rFonts w:ascii="Times New Roman" w:eastAsia="Times New Roman" w:hAnsi="Times New Roman" w:cs="Times New Roman"/>
          <w:sz w:val="24"/>
          <w:szCs w:val="24"/>
          <w:lang w:val="x-none" w:eastAsia="zh-CN"/>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A56845">
        <w:rPr>
          <w:rFonts w:ascii="Times New Roman" w:eastAsia="Times New Roman" w:hAnsi="Times New Roman" w:cs="Times New Roman"/>
          <w:sz w:val="24"/>
          <w:szCs w:val="24"/>
          <w:lang w:val="x-none" w:eastAsia="zh-CN"/>
        </w:rPr>
        <w:noBreakHyphen/>
        <w:t>минутный бег.</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Развитие силовых способностей: </w:t>
      </w:r>
      <w:r w:rsidRPr="00A56845">
        <w:rPr>
          <w:rFonts w:ascii="Times New Roman" w:eastAsia="Times New Roman" w:hAnsi="Times New Roman" w:cs="Times New Roman"/>
          <w:sz w:val="24"/>
          <w:szCs w:val="24"/>
          <w:lang w:val="x-none" w:eastAsia="zh-CN"/>
        </w:rPr>
        <w:t xml:space="preserve">повторное выполнение </w:t>
      </w:r>
      <w:proofErr w:type="spellStart"/>
      <w:r w:rsidRPr="00A56845">
        <w:rPr>
          <w:rFonts w:ascii="Times New Roman" w:eastAsia="Times New Roman" w:hAnsi="Times New Roman" w:cs="Times New Roman"/>
          <w:spacing w:val="-2"/>
          <w:sz w:val="24"/>
          <w:szCs w:val="24"/>
          <w:lang w:val="x-none" w:eastAsia="zh-CN"/>
        </w:rPr>
        <w:t>многоскоков</w:t>
      </w:r>
      <w:proofErr w:type="spellEnd"/>
      <w:r w:rsidRPr="00A56845">
        <w:rPr>
          <w:rFonts w:ascii="Times New Roman" w:eastAsia="Times New Roman" w:hAnsi="Times New Roman" w:cs="Times New Roman"/>
          <w:spacing w:val="-2"/>
          <w:sz w:val="24"/>
          <w:szCs w:val="24"/>
          <w:lang w:val="x-none" w:eastAsia="zh-CN"/>
        </w:rPr>
        <w:t>; повторное преодоление препятствий (15—20 см);</w:t>
      </w:r>
      <w:r w:rsidRPr="00A56845">
        <w:rPr>
          <w:rFonts w:ascii="Times New Roman" w:eastAsia="Times New Roman" w:hAnsi="Times New Roman" w:cs="Times New Roman"/>
          <w:sz w:val="24"/>
          <w:szCs w:val="24"/>
          <w:lang w:val="x-none" w:eastAsia="zh-CN"/>
        </w:rPr>
        <w:t xml:space="preserve">передача набивного мяча (1 кг) в максимальном темпе, по </w:t>
      </w:r>
      <w:r w:rsidRPr="00A56845">
        <w:rPr>
          <w:rFonts w:ascii="Times New Roman" w:eastAsia="Times New Roman" w:hAnsi="Times New Roman" w:cs="Times New Roman"/>
          <w:spacing w:val="2"/>
          <w:sz w:val="24"/>
          <w:szCs w:val="24"/>
          <w:lang w:val="x-none" w:eastAsia="zh-CN"/>
        </w:rPr>
        <w:t xml:space="preserve">кругу, из разных исходных положений; метание набивных </w:t>
      </w:r>
      <w:r w:rsidRPr="00A56845">
        <w:rPr>
          <w:rFonts w:ascii="Times New Roman" w:eastAsia="Times New Roman" w:hAnsi="Times New Roman" w:cs="Times New Roman"/>
          <w:sz w:val="24"/>
          <w:szCs w:val="24"/>
          <w:lang w:val="x-none" w:eastAsia="zh-CN"/>
        </w:rPr>
        <w:t xml:space="preserve">мячей (1—2 кг) одной рукой и двумя руками из разных исходных положений и различными способами (сверху, сбоку, </w:t>
      </w:r>
      <w:r w:rsidRPr="00A56845">
        <w:rPr>
          <w:rFonts w:ascii="Times New Roman" w:eastAsia="Times New Roman" w:hAnsi="Times New Roman" w:cs="Times New Roman"/>
          <w:spacing w:val="2"/>
          <w:sz w:val="24"/>
          <w:szCs w:val="24"/>
          <w:lang w:val="x-none" w:eastAsia="zh-CN"/>
        </w:rPr>
        <w:t>снизу, от груди); повторное выполнение беговых нагрузок</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A56845">
        <w:rPr>
          <w:rFonts w:ascii="Times New Roman" w:eastAsia="Times New Roman" w:hAnsi="Times New Roman" w:cs="Times New Roman"/>
          <w:sz w:val="24"/>
          <w:szCs w:val="24"/>
          <w:lang w:val="x-none" w:eastAsia="zh-CN"/>
        </w:rPr>
        <w:t>полуприседе</w:t>
      </w:r>
      <w:proofErr w:type="spellEnd"/>
      <w:r w:rsidRPr="00A56845">
        <w:rPr>
          <w:rFonts w:ascii="Times New Roman" w:eastAsia="Times New Roman" w:hAnsi="Times New Roman" w:cs="Times New Roman"/>
          <w:sz w:val="24"/>
          <w:szCs w:val="24"/>
          <w:lang w:val="x-none" w:eastAsia="zh-CN"/>
        </w:rPr>
        <w:t xml:space="preserve"> и приседе; запрыгивание с последующим спрыгиванием.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На материале лыжных гонок</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Развитие координации: </w:t>
      </w:r>
      <w:r w:rsidRPr="00A56845">
        <w:rPr>
          <w:rFonts w:ascii="Times New Roman" w:eastAsia="Times New Roman" w:hAnsi="Times New Roman" w:cs="Times New Roman"/>
          <w:sz w:val="24"/>
          <w:szCs w:val="24"/>
          <w:lang w:val="x-none" w:eastAsia="zh-CN"/>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трёх шагов; спуск с горы с изменяющимися стой</w:t>
      </w:r>
      <w:r w:rsidRPr="00A56845">
        <w:rPr>
          <w:rFonts w:ascii="Times New Roman" w:eastAsia="Times New Roman" w:hAnsi="Times New Roman" w:cs="Times New Roman"/>
          <w:spacing w:val="2"/>
          <w:sz w:val="24"/>
          <w:szCs w:val="24"/>
          <w:lang w:val="x-none" w:eastAsia="zh-CN"/>
        </w:rPr>
        <w:t xml:space="preserve">ками на лыжах; подбирание предметов во время спуска в </w:t>
      </w:r>
      <w:r w:rsidRPr="00A56845">
        <w:rPr>
          <w:rFonts w:ascii="Times New Roman" w:eastAsia="Times New Roman" w:hAnsi="Times New Roman" w:cs="Times New Roman"/>
          <w:sz w:val="24"/>
          <w:szCs w:val="24"/>
          <w:lang w:val="x-none" w:eastAsia="zh-CN"/>
        </w:rPr>
        <w:t>низкой стойке.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lastRenderedPageBreak/>
        <w:t xml:space="preserve">Развитие выносливости: </w:t>
      </w:r>
      <w:r w:rsidRPr="00A56845">
        <w:rPr>
          <w:rFonts w:ascii="Times New Roman" w:eastAsia="Times New Roman" w:hAnsi="Times New Roman" w:cs="Times New Roman"/>
          <w:sz w:val="24"/>
          <w:szCs w:val="24"/>
          <w:lang w:val="x-none" w:eastAsia="zh-CN"/>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На материале плавания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sz w:val="24"/>
          <w:szCs w:val="24"/>
          <w:lang w:eastAsia="zh-CN"/>
        </w:rPr>
      </w:pPr>
      <w:r w:rsidRPr="00A56845">
        <w:rPr>
          <w:rFonts w:ascii="Times New Roman" w:eastAsia="Times New Roman" w:hAnsi="Times New Roman" w:cs="Times New Roman"/>
          <w:iCs/>
          <w:sz w:val="24"/>
          <w:szCs w:val="24"/>
          <w:lang w:val="x-none" w:eastAsia="zh-CN"/>
        </w:rPr>
        <w:t xml:space="preserve">Развитие выносливости: </w:t>
      </w:r>
      <w:r w:rsidRPr="00A56845">
        <w:rPr>
          <w:rFonts w:ascii="Times New Roman" w:eastAsia="Times New Roman" w:hAnsi="Times New Roman" w:cs="Times New Roman"/>
          <w:sz w:val="24"/>
          <w:szCs w:val="24"/>
          <w:lang w:val="x-none" w:eastAsia="zh-CN"/>
        </w:rPr>
        <w:t xml:space="preserve">повторное </w:t>
      </w:r>
      <w:proofErr w:type="spellStart"/>
      <w:r w:rsidRPr="00A56845">
        <w:rPr>
          <w:rFonts w:ascii="Times New Roman" w:eastAsia="Times New Roman" w:hAnsi="Times New Roman" w:cs="Times New Roman"/>
          <w:sz w:val="24"/>
          <w:szCs w:val="24"/>
          <w:lang w:val="x-none" w:eastAsia="zh-CN"/>
        </w:rPr>
        <w:t>проплывание</w:t>
      </w:r>
      <w:proofErr w:type="spellEnd"/>
      <w:r w:rsidRPr="00A56845">
        <w:rPr>
          <w:rFonts w:ascii="Times New Roman" w:eastAsia="Times New Roman" w:hAnsi="Times New Roman" w:cs="Times New Roman"/>
          <w:sz w:val="24"/>
          <w:szCs w:val="24"/>
          <w:lang w:val="x-none" w:eastAsia="zh-CN"/>
        </w:rPr>
        <w:t xml:space="preserve"> отрез</w:t>
      </w:r>
      <w:r w:rsidRPr="00A56845">
        <w:rPr>
          <w:rFonts w:ascii="Times New Roman" w:eastAsia="Times New Roman" w:hAnsi="Times New Roman" w:cs="Times New Roman"/>
          <w:spacing w:val="2"/>
          <w:sz w:val="24"/>
          <w:szCs w:val="24"/>
          <w:lang w:val="x-none" w:eastAsia="zh-CN"/>
        </w:rPr>
        <w:t xml:space="preserve">ков на ногах, держась за доску; повторное скольжение на </w:t>
      </w:r>
      <w:r w:rsidRPr="00A56845">
        <w:rPr>
          <w:rFonts w:ascii="Times New Roman" w:eastAsia="Times New Roman" w:hAnsi="Times New Roman" w:cs="Times New Roman"/>
          <w:sz w:val="24"/>
          <w:szCs w:val="24"/>
          <w:lang w:val="x-none" w:eastAsia="zh-CN"/>
        </w:rPr>
        <w:t xml:space="preserve">груди с задержкой дыхания; повторное </w:t>
      </w:r>
      <w:proofErr w:type="spellStart"/>
      <w:r w:rsidRPr="00A56845">
        <w:rPr>
          <w:rFonts w:ascii="Times New Roman" w:eastAsia="Times New Roman" w:hAnsi="Times New Roman" w:cs="Times New Roman"/>
          <w:sz w:val="24"/>
          <w:szCs w:val="24"/>
          <w:lang w:val="x-none" w:eastAsia="zh-CN"/>
        </w:rPr>
        <w:t>проплывание</w:t>
      </w:r>
      <w:proofErr w:type="spellEnd"/>
      <w:r w:rsidRPr="00A56845">
        <w:rPr>
          <w:rFonts w:ascii="Times New Roman" w:eastAsia="Times New Roman" w:hAnsi="Times New Roman" w:cs="Times New Roman"/>
          <w:sz w:val="24"/>
          <w:szCs w:val="24"/>
          <w:lang w:val="x-none" w:eastAsia="zh-CN"/>
        </w:rPr>
        <w:t xml:space="preserve"> отрезков одним из способов плавания.</w:t>
      </w:r>
    </w:p>
    <w:p w:rsidR="00107874" w:rsidRPr="00A56845" w:rsidRDefault="00107874" w:rsidP="00107874">
      <w:pPr>
        <w:ind w:left="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b/>
          <w:sz w:val="24"/>
          <w:szCs w:val="24"/>
          <w:lang w:eastAsia="zh-CN"/>
        </w:rPr>
        <w:t>2.2.2.11.</w:t>
      </w:r>
      <w:r w:rsidRPr="00A56845">
        <w:rPr>
          <w:rFonts w:ascii="Times New Roman" w:eastAsia="Times New Roman" w:hAnsi="Times New Roman" w:cs="Times New Roman"/>
          <w:b/>
          <w:bCs/>
          <w:sz w:val="24"/>
          <w:szCs w:val="24"/>
          <w:lang w:eastAsia="ru-RU"/>
        </w:rPr>
        <w:t xml:space="preserve"> Родной язык</w:t>
      </w:r>
      <w:r w:rsidRPr="00A56845">
        <w:rPr>
          <w:rFonts w:ascii="Times New Roman" w:eastAsia="Times New Roman" w:hAnsi="Times New Roman" w:cs="Times New Roman"/>
          <w:sz w:val="24"/>
          <w:szCs w:val="24"/>
          <w:lang w:eastAsia="ru-RU"/>
        </w:rPr>
        <w:t xml:space="preserve"> (даргинский  язык)</w:t>
      </w:r>
    </w:p>
    <w:p w:rsidR="00107874" w:rsidRPr="00A56845" w:rsidRDefault="00107874" w:rsidP="00107874">
      <w:pPr>
        <w:spacing w:after="0" w:line="17" w:lineRule="exact"/>
        <w:rPr>
          <w:rFonts w:ascii="Times New Roman" w:eastAsia="Times New Roman" w:hAnsi="Times New Roman" w:cs="Times New Roman"/>
          <w:sz w:val="24"/>
          <w:szCs w:val="24"/>
          <w:lang w:eastAsia="ru-RU"/>
        </w:rPr>
      </w:pPr>
    </w:p>
    <w:p w:rsidR="00107874" w:rsidRPr="00A56845" w:rsidRDefault="00107874" w:rsidP="00107874">
      <w:pPr>
        <w:spacing w:after="0" w:line="233" w:lineRule="auto"/>
        <w:ind w:left="720" w:right="20" w:hanging="706"/>
        <w:rPr>
          <w:rFonts w:ascii="Times New Roman" w:eastAsia="Times New Roman"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Виды речевой деятельности Слушание. </w:t>
      </w:r>
      <w:r w:rsidRPr="00A56845">
        <w:rPr>
          <w:rFonts w:ascii="Times New Roman" w:eastAsia="Times New Roman" w:hAnsi="Times New Roman" w:cs="Times New Roman"/>
          <w:sz w:val="24"/>
          <w:szCs w:val="24"/>
          <w:lang w:eastAsia="ru-RU"/>
        </w:rPr>
        <w:t>Осознание цели и ситуации устного общения. Адекватное</w:t>
      </w:r>
    </w:p>
    <w:p w:rsidR="00107874" w:rsidRPr="00A56845" w:rsidRDefault="00107874" w:rsidP="00107874">
      <w:pPr>
        <w:spacing w:after="0" w:line="13" w:lineRule="exact"/>
        <w:rPr>
          <w:rFonts w:ascii="Times New Roman" w:eastAsia="Times New Roman" w:hAnsi="Times New Roman" w:cs="Times New Roman"/>
          <w:sz w:val="24"/>
          <w:szCs w:val="24"/>
          <w:lang w:eastAsia="ru-RU"/>
        </w:rPr>
      </w:pPr>
    </w:p>
    <w:p w:rsidR="00107874" w:rsidRPr="00A56845" w:rsidRDefault="00107874" w:rsidP="00107874">
      <w:pPr>
        <w:spacing w:after="0" w:line="236" w:lineRule="auto"/>
        <w:ind w:right="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07874" w:rsidRPr="00A56845" w:rsidRDefault="00107874" w:rsidP="00107874">
      <w:pPr>
        <w:spacing w:after="0" w:line="18" w:lineRule="exact"/>
        <w:rPr>
          <w:rFonts w:ascii="Times New Roman" w:eastAsiaTheme="minorEastAsia" w:hAnsi="Times New Roman" w:cs="Times New Roman"/>
          <w:sz w:val="24"/>
          <w:szCs w:val="24"/>
          <w:lang w:eastAsia="ru-RU"/>
        </w:rPr>
      </w:pPr>
    </w:p>
    <w:p w:rsidR="00107874" w:rsidRPr="00A56845" w:rsidRDefault="00107874" w:rsidP="00107874">
      <w:pPr>
        <w:spacing w:after="0" w:line="237" w:lineRule="auto"/>
        <w:ind w:right="20" w:firstLine="706"/>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Лексика. </w:t>
      </w:r>
      <w:r w:rsidRPr="00A56845">
        <w:rPr>
          <w:rFonts w:ascii="Times New Roman" w:eastAsia="Times New Roman" w:hAnsi="Times New Roman" w:cs="Times New Roman"/>
          <w:sz w:val="24"/>
          <w:szCs w:val="24"/>
          <w:lang w:eastAsia="ru-RU"/>
        </w:rPr>
        <w:t>Понимание слова как единства звучания и значения.</w:t>
      </w:r>
      <w:r w:rsidRPr="00A56845">
        <w:rPr>
          <w:rFonts w:ascii="Times New Roman" w:eastAsia="Times New Roman" w:hAnsi="Times New Roman" w:cs="Times New Roman"/>
          <w:b/>
          <w:bCs/>
          <w:sz w:val="24"/>
          <w:szCs w:val="24"/>
          <w:lang w:eastAsia="ru-RU"/>
        </w:rPr>
        <w:t xml:space="preserve"> </w:t>
      </w:r>
      <w:r w:rsidRPr="00A56845">
        <w:rPr>
          <w:rFonts w:ascii="Times New Roman" w:eastAsia="Times New Roman" w:hAnsi="Times New Roman" w:cs="Times New Roman"/>
          <w:sz w:val="24"/>
          <w:szCs w:val="24"/>
          <w:lang w:eastAsia="ru-RU"/>
        </w:rPr>
        <w:t xml:space="preserve">Выявление слов, значение которых требует уточнения. </w:t>
      </w:r>
      <w:r w:rsidRPr="00A56845">
        <w:rPr>
          <w:rFonts w:ascii="Times New Roman" w:eastAsia="Times New Roman" w:hAnsi="Times New Roman" w:cs="Times New Roman"/>
          <w:i/>
          <w:iCs/>
          <w:sz w:val="24"/>
          <w:szCs w:val="24"/>
          <w:lang w:eastAsia="ru-RU"/>
        </w:rPr>
        <w:t>Определение значения</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 xml:space="preserve">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w:t>
      </w:r>
      <w:proofErr w:type="spellStart"/>
      <w:r w:rsidRPr="00A56845">
        <w:rPr>
          <w:rFonts w:ascii="Times New Roman" w:eastAsia="Times New Roman" w:hAnsi="Times New Roman" w:cs="Times New Roman"/>
          <w:i/>
          <w:iCs/>
          <w:sz w:val="24"/>
          <w:szCs w:val="24"/>
          <w:lang w:eastAsia="ru-RU"/>
        </w:rPr>
        <w:t>иантонимов</w:t>
      </w:r>
      <w:proofErr w:type="spellEnd"/>
      <w:r w:rsidRPr="00A56845">
        <w:rPr>
          <w:rFonts w:ascii="Times New Roman" w:eastAsia="Times New Roman" w:hAnsi="Times New Roman" w:cs="Times New Roman"/>
          <w:i/>
          <w:iCs/>
          <w:sz w:val="24"/>
          <w:szCs w:val="24"/>
          <w:lang w:eastAsia="ru-RU"/>
        </w:rPr>
        <w:t>.</w:t>
      </w:r>
    </w:p>
    <w:p w:rsidR="00107874" w:rsidRPr="00A56845" w:rsidRDefault="00107874" w:rsidP="00107874">
      <w:pPr>
        <w:spacing w:after="0" w:line="18" w:lineRule="exact"/>
        <w:rPr>
          <w:rFonts w:ascii="Times New Roman" w:eastAsiaTheme="minorEastAsia" w:hAnsi="Times New Roman" w:cs="Times New Roman"/>
          <w:sz w:val="24"/>
          <w:szCs w:val="24"/>
          <w:lang w:eastAsia="ru-RU"/>
        </w:rPr>
      </w:pPr>
    </w:p>
    <w:p w:rsidR="00107874" w:rsidRPr="00A56845" w:rsidRDefault="00107874" w:rsidP="00107874">
      <w:pPr>
        <w:spacing w:after="0" w:line="235" w:lineRule="auto"/>
        <w:ind w:right="20" w:firstLine="564"/>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Развитие речи. </w:t>
      </w:r>
      <w:r w:rsidRPr="00A56845">
        <w:rPr>
          <w:rFonts w:ascii="Times New Roman" w:eastAsia="Times New Roman" w:hAnsi="Times New Roman" w:cs="Times New Roman"/>
          <w:sz w:val="24"/>
          <w:szCs w:val="24"/>
          <w:lang w:eastAsia="ru-RU"/>
        </w:rPr>
        <w:t xml:space="preserve">Осознание </w:t>
      </w:r>
      <w:proofErr w:type="gramStart"/>
      <w:r w:rsidRPr="00A56845">
        <w:rPr>
          <w:rFonts w:ascii="Times New Roman" w:eastAsia="Times New Roman" w:hAnsi="Times New Roman" w:cs="Times New Roman"/>
          <w:sz w:val="24"/>
          <w:szCs w:val="24"/>
          <w:lang w:eastAsia="ru-RU"/>
        </w:rPr>
        <w:t>ситуации</w:t>
      </w:r>
      <w:proofErr w:type="gramEnd"/>
      <w:r w:rsidRPr="00A56845">
        <w:rPr>
          <w:rFonts w:ascii="Times New Roman" w:eastAsia="Times New Roman" w:hAnsi="Times New Roman" w:cs="Times New Roman"/>
          <w:sz w:val="24"/>
          <w:szCs w:val="24"/>
          <w:lang w:eastAsia="ru-RU"/>
        </w:rPr>
        <w:t xml:space="preserve"> общения: с </w:t>
      </w:r>
      <w:proofErr w:type="gramStart"/>
      <w:r w:rsidRPr="00A56845">
        <w:rPr>
          <w:rFonts w:ascii="Times New Roman" w:eastAsia="Times New Roman" w:hAnsi="Times New Roman" w:cs="Times New Roman"/>
          <w:sz w:val="24"/>
          <w:szCs w:val="24"/>
          <w:lang w:eastAsia="ru-RU"/>
        </w:rPr>
        <w:t>какой</w:t>
      </w:r>
      <w:proofErr w:type="gramEnd"/>
      <w:r w:rsidRPr="00A56845">
        <w:rPr>
          <w:rFonts w:ascii="Times New Roman" w:eastAsia="Times New Roman" w:hAnsi="Times New Roman" w:cs="Times New Roman"/>
          <w:sz w:val="24"/>
          <w:szCs w:val="24"/>
          <w:lang w:eastAsia="ru-RU"/>
        </w:rPr>
        <w:t xml:space="preserve"> целью, с кем и где</w:t>
      </w:r>
      <w:r w:rsidRPr="00A56845">
        <w:rPr>
          <w:rFonts w:ascii="Times New Roman" w:eastAsia="Times New Roman" w:hAnsi="Times New Roman" w:cs="Times New Roman"/>
          <w:b/>
          <w:bCs/>
          <w:sz w:val="24"/>
          <w:szCs w:val="24"/>
          <w:lang w:eastAsia="ru-RU"/>
        </w:rPr>
        <w:t xml:space="preserve"> </w:t>
      </w:r>
      <w:r w:rsidRPr="00A56845">
        <w:rPr>
          <w:rFonts w:ascii="Times New Roman" w:eastAsia="Times New Roman" w:hAnsi="Times New Roman" w:cs="Times New Roman"/>
          <w:sz w:val="24"/>
          <w:szCs w:val="24"/>
          <w:lang w:eastAsia="ru-RU"/>
        </w:rPr>
        <w:t>происходит общение.</w:t>
      </w:r>
    </w:p>
    <w:p w:rsidR="00107874" w:rsidRPr="00A56845" w:rsidRDefault="00107874" w:rsidP="00107874">
      <w:pPr>
        <w:spacing w:after="0" w:line="15" w:lineRule="exact"/>
        <w:rPr>
          <w:rFonts w:ascii="Times New Roman" w:eastAsiaTheme="minorEastAsia" w:hAnsi="Times New Roman" w:cs="Times New Roman"/>
          <w:sz w:val="24"/>
          <w:szCs w:val="24"/>
          <w:lang w:eastAsia="ru-RU"/>
        </w:rPr>
      </w:pPr>
    </w:p>
    <w:p w:rsidR="00107874" w:rsidRPr="00A56845" w:rsidRDefault="00107874" w:rsidP="00107874">
      <w:pPr>
        <w:spacing w:after="0" w:line="236" w:lineRule="auto"/>
        <w:ind w:right="20" w:firstLine="564"/>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Практическое овладение диалогической формой речи. Выражение собственного мнения, его аргументация. </w:t>
      </w:r>
      <w:proofErr w:type="gramStart"/>
      <w:r w:rsidRPr="00A56845">
        <w:rPr>
          <w:rFonts w:ascii="Times New Roman" w:eastAsia="Times New Roman" w:hAnsi="Times New Roman" w:cs="Times New Roman"/>
          <w:sz w:val="24"/>
          <w:szCs w:val="24"/>
          <w:lang w:eastAsia="ru-RU"/>
        </w:rPr>
        <w:t>Овладение основными умениями ведения разговора (начать, поддержать, закончить разговор, привлечь внимание</w:t>
      </w:r>
      <w:proofErr w:type="gramEnd"/>
    </w:p>
    <w:p w:rsidR="00107874" w:rsidRPr="00A56845" w:rsidRDefault="00107874" w:rsidP="00107874">
      <w:pPr>
        <w:spacing w:after="0" w:line="15" w:lineRule="exact"/>
        <w:rPr>
          <w:rFonts w:ascii="Times New Roman" w:eastAsiaTheme="minorEastAsia" w:hAnsi="Times New Roman" w:cs="Times New Roman"/>
          <w:sz w:val="24"/>
          <w:szCs w:val="24"/>
          <w:lang w:eastAsia="ru-RU"/>
        </w:rPr>
      </w:pPr>
    </w:p>
    <w:p w:rsidR="00107874" w:rsidRPr="00A56845" w:rsidRDefault="00107874" w:rsidP="00107874">
      <w:pPr>
        <w:numPr>
          <w:ilvl w:val="0"/>
          <w:numId w:val="62"/>
        </w:numPr>
        <w:tabs>
          <w:tab w:val="left" w:pos="239"/>
        </w:tabs>
        <w:spacing w:after="0" w:line="238" w:lineRule="auto"/>
        <w:ind w:right="20" w:firstLine="8"/>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07874" w:rsidRPr="00A56845" w:rsidRDefault="00107874" w:rsidP="00107874">
      <w:pPr>
        <w:spacing w:after="0" w:line="240" w:lineRule="auto"/>
        <w:ind w:left="58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Практическое  овладение  устными  монологическими  высказываниями  </w:t>
      </w:r>
      <w:proofErr w:type="gramStart"/>
      <w:r w:rsidRPr="00A56845">
        <w:rPr>
          <w:rFonts w:ascii="Times New Roman" w:eastAsia="Times New Roman" w:hAnsi="Times New Roman" w:cs="Times New Roman"/>
          <w:sz w:val="24"/>
          <w:szCs w:val="24"/>
          <w:lang w:eastAsia="ru-RU"/>
        </w:rPr>
        <w:t>на</w:t>
      </w:r>
      <w:proofErr w:type="gramEnd"/>
    </w:p>
    <w:p w:rsidR="00107874" w:rsidRPr="00A56845" w:rsidRDefault="00107874" w:rsidP="00107874">
      <w:pPr>
        <w:tabs>
          <w:tab w:val="left" w:pos="1980"/>
          <w:tab w:val="left" w:pos="2800"/>
          <w:tab w:val="left" w:pos="3180"/>
          <w:tab w:val="left" w:pos="5360"/>
          <w:tab w:val="left" w:pos="6480"/>
          <w:tab w:val="left" w:pos="7420"/>
          <w:tab w:val="left" w:pos="8480"/>
        </w:tabs>
        <w:spacing w:after="0" w:line="240" w:lineRule="auto"/>
        <w:rPr>
          <w:rFonts w:ascii="Times New Roman" w:eastAsiaTheme="minorEastAsia"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определенную</w:t>
      </w:r>
      <w:r w:rsidRPr="00A56845">
        <w:rPr>
          <w:rFonts w:ascii="Times New Roman" w:eastAsia="Times New Roman" w:hAnsi="Times New Roman" w:cs="Times New Roman"/>
          <w:sz w:val="24"/>
          <w:szCs w:val="24"/>
          <w:lang w:eastAsia="ru-RU"/>
        </w:rPr>
        <w:tab/>
        <w:t>тему</w:t>
      </w:r>
      <w:r w:rsidRPr="00A56845">
        <w:rPr>
          <w:rFonts w:ascii="Times New Roman" w:eastAsia="Times New Roman" w:hAnsi="Times New Roman" w:cs="Times New Roman"/>
          <w:sz w:val="24"/>
          <w:szCs w:val="24"/>
          <w:lang w:eastAsia="ru-RU"/>
        </w:rPr>
        <w:tab/>
        <w:t>с</w:t>
      </w:r>
      <w:r w:rsidRPr="00A56845">
        <w:rPr>
          <w:rFonts w:ascii="Times New Roman" w:eastAsia="Times New Roman" w:hAnsi="Times New Roman" w:cs="Times New Roman"/>
          <w:sz w:val="24"/>
          <w:szCs w:val="24"/>
          <w:lang w:eastAsia="ru-RU"/>
        </w:rPr>
        <w:tab/>
        <w:t>использованием</w:t>
      </w:r>
      <w:r w:rsidRPr="00A56845">
        <w:rPr>
          <w:rFonts w:ascii="Times New Roman" w:eastAsia="Times New Roman" w:hAnsi="Times New Roman" w:cs="Times New Roman"/>
          <w:sz w:val="24"/>
          <w:szCs w:val="24"/>
          <w:lang w:eastAsia="ru-RU"/>
        </w:rPr>
        <w:tab/>
        <w:t>разных</w:t>
      </w:r>
      <w:r w:rsidRPr="00A56845">
        <w:rPr>
          <w:rFonts w:ascii="Times New Roman" w:eastAsia="Times New Roman" w:hAnsi="Times New Roman" w:cs="Times New Roman"/>
          <w:sz w:val="24"/>
          <w:szCs w:val="24"/>
          <w:lang w:eastAsia="ru-RU"/>
        </w:rPr>
        <w:tab/>
        <w:t>типов</w:t>
      </w:r>
      <w:r w:rsidRPr="00A56845">
        <w:rPr>
          <w:rFonts w:ascii="Times New Roman" w:eastAsia="Times New Roman" w:hAnsi="Times New Roman" w:cs="Times New Roman"/>
          <w:sz w:val="24"/>
          <w:szCs w:val="24"/>
          <w:lang w:eastAsia="ru-RU"/>
        </w:rPr>
        <w:tab/>
        <w:t>речи</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(описание,</w:t>
      </w:r>
      <w:proofErr w:type="gramEnd"/>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повествование, рассуждение).</w:t>
      </w:r>
    </w:p>
    <w:p w:rsidR="00107874" w:rsidRPr="00A56845" w:rsidRDefault="00107874" w:rsidP="00107874">
      <w:pPr>
        <w:tabs>
          <w:tab w:val="left" w:pos="8200"/>
        </w:tabs>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Текст. Признаки текста. Смысловое единство предложений в</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тексте.</w:t>
      </w:r>
    </w:p>
    <w:p w:rsidR="00107874" w:rsidRPr="00A56845" w:rsidRDefault="00107874" w:rsidP="00107874">
      <w:pPr>
        <w:spacing w:after="0" w:line="2" w:lineRule="exact"/>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Заглавие текста.</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Последовательность  предложений  в  </w:t>
      </w:r>
      <w:proofErr w:type="spellStart"/>
      <w:r w:rsidRPr="00A56845">
        <w:rPr>
          <w:rFonts w:ascii="Times New Roman" w:eastAsia="Times New Roman" w:hAnsi="Times New Roman" w:cs="Times New Roman"/>
          <w:sz w:val="24"/>
          <w:szCs w:val="24"/>
          <w:lang w:eastAsia="ru-RU"/>
        </w:rPr>
        <w:t>тексте</w:t>
      </w:r>
      <w:proofErr w:type="gramStart"/>
      <w:r w:rsidRPr="00A56845">
        <w:rPr>
          <w:rFonts w:ascii="Times New Roman" w:eastAsia="Times New Roman" w:hAnsi="Times New Roman" w:cs="Times New Roman"/>
          <w:sz w:val="24"/>
          <w:szCs w:val="24"/>
          <w:lang w:eastAsia="ru-RU"/>
        </w:rPr>
        <w:t>.П</w:t>
      </w:r>
      <w:proofErr w:type="gramEnd"/>
      <w:r w:rsidRPr="00A56845">
        <w:rPr>
          <w:rFonts w:ascii="Times New Roman" w:eastAsia="Times New Roman" w:hAnsi="Times New Roman" w:cs="Times New Roman"/>
          <w:sz w:val="24"/>
          <w:szCs w:val="24"/>
          <w:lang w:eastAsia="ru-RU"/>
        </w:rPr>
        <w:t>оследовательность</w:t>
      </w:r>
      <w:proofErr w:type="spellEnd"/>
      <w:r w:rsidRPr="00A56845">
        <w:rPr>
          <w:rFonts w:ascii="Times New Roman" w:eastAsia="Times New Roman" w:hAnsi="Times New Roman" w:cs="Times New Roman"/>
          <w:sz w:val="24"/>
          <w:szCs w:val="24"/>
          <w:lang w:eastAsia="ru-RU"/>
        </w:rPr>
        <w:t xml:space="preserve">  частей  текста</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w:t>
      </w:r>
      <w:r w:rsidRPr="00A56845">
        <w:rPr>
          <w:rFonts w:ascii="Times New Roman" w:eastAsia="Times New Roman" w:hAnsi="Times New Roman" w:cs="Times New Roman"/>
          <w:i/>
          <w:iCs/>
          <w:sz w:val="24"/>
          <w:szCs w:val="24"/>
          <w:lang w:eastAsia="ru-RU"/>
        </w:rPr>
        <w:t>абзацев</w:t>
      </w:r>
      <w:r w:rsidRPr="00A56845">
        <w:rPr>
          <w:rFonts w:ascii="Times New Roman" w:eastAsia="Times New Roman" w:hAnsi="Times New Roman" w:cs="Times New Roman"/>
          <w:sz w:val="24"/>
          <w:szCs w:val="24"/>
          <w:lang w:eastAsia="ru-RU"/>
        </w:rPr>
        <w:t>).</w:t>
      </w:r>
    </w:p>
    <w:p w:rsidR="00107874" w:rsidRPr="00A56845" w:rsidRDefault="00107874" w:rsidP="00107874">
      <w:pPr>
        <w:tabs>
          <w:tab w:val="left" w:pos="2600"/>
          <w:tab w:val="left" w:pos="3860"/>
          <w:tab w:val="left" w:pos="4740"/>
          <w:tab w:val="left" w:pos="6540"/>
          <w:tab w:val="left" w:pos="7840"/>
        </w:tabs>
        <w:spacing w:after="0" w:line="240" w:lineRule="auto"/>
        <w:ind w:left="58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Комплексная</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работа</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над</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структурой</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текста:</w:t>
      </w:r>
      <w:r w:rsidRPr="00A56845">
        <w:rPr>
          <w:rFonts w:ascii="Times New Roman" w:eastAsiaTheme="minorEastAsia" w:hAnsi="Times New Roman" w:cs="Times New Roman"/>
          <w:sz w:val="24"/>
          <w:szCs w:val="24"/>
          <w:lang w:eastAsia="ru-RU"/>
        </w:rPr>
        <w:tab/>
      </w:r>
      <w:proofErr w:type="spellStart"/>
      <w:r w:rsidRPr="00A56845">
        <w:rPr>
          <w:rFonts w:ascii="Times New Roman" w:eastAsia="Times New Roman" w:hAnsi="Times New Roman" w:cs="Times New Roman"/>
          <w:sz w:val="24"/>
          <w:szCs w:val="24"/>
          <w:lang w:eastAsia="ru-RU"/>
        </w:rPr>
        <w:t>озаглавливание</w:t>
      </w:r>
      <w:proofErr w:type="spellEnd"/>
      <w:r w:rsidRPr="00A56845">
        <w:rPr>
          <w:rFonts w:ascii="Times New Roman" w:eastAsia="Times New Roman" w:hAnsi="Times New Roman" w:cs="Times New Roman"/>
          <w:sz w:val="24"/>
          <w:szCs w:val="24"/>
          <w:lang w:eastAsia="ru-RU"/>
        </w:rPr>
        <w:t>,</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корректирование порядка предложений и частей текста (</w:t>
      </w:r>
      <w:r w:rsidRPr="00A56845">
        <w:rPr>
          <w:rFonts w:ascii="Times New Roman" w:eastAsia="Times New Roman" w:hAnsi="Times New Roman" w:cs="Times New Roman"/>
          <w:i/>
          <w:iCs/>
          <w:sz w:val="24"/>
          <w:szCs w:val="24"/>
          <w:lang w:eastAsia="ru-RU"/>
        </w:rPr>
        <w:t>абзацев</w:t>
      </w:r>
      <w:r w:rsidRPr="00A56845">
        <w:rPr>
          <w:rFonts w:ascii="Times New Roman" w:eastAsia="Times New Roman" w:hAnsi="Times New Roman" w:cs="Times New Roman"/>
          <w:sz w:val="24"/>
          <w:szCs w:val="24"/>
          <w:lang w:eastAsia="ru-RU"/>
        </w:rPr>
        <w:t>).</w:t>
      </w:r>
    </w:p>
    <w:p w:rsidR="00107874" w:rsidRPr="00A56845" w:rsidRDefault="00107874" w:rsidP="00107874">
      <w:pPr>
        <w:spacing w:after="0" w:line="12" w:lineRule="exact"/>
        <w:rPr>
          <w:rFonts w:ascii="Times New Roman" w:eastAsiaTheme="minorEastAsia" w:hAnsi="Times New Roman" w:cs="Times New Roman"/>
          <w:sz w:val="24"/>
          <w:szCs w:val="24"/>
          <w:lang w:eastAsia="ru-RU"/>
        </w:rPr>
      </w:pPr>
    </w:p>
    <w:p w:rsidR="00107874" w:rsidRPr="00A56845" w:rsidRDefault="00107874" w:rsidP="00107874">
      <w:pPr>
        <w:spacing w:after="0" w:line="235" w:lineRule="auto"/>
        <w:ind w:firstLine="564"/>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План текста. Составление планов к данным текстам. </w:t>
      </w:r>
      <w:r w:rsidRPr="00A56845">
        <w:rPr>
          <w:rFonts w:ascii="Times New Roman" w:eastAsia="Times New Roman" w:hAnsi="Times New Roman" w:cs="Times New Roman"/>
          <w:i/>
          <w:iCs/>
          <w:sz w:val="24"/>
          <w:szCs w:val="24"/>
          <w:lang w:eastAsia="ru-RU"/>
        </w:rPr>
        <w:t>Создание собственных</w:t>
      </w:r>
      <w:r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i/>
          <w:iCs/>
          <w:sz w:val="24"/>
          <w:szCs w:val="24"/>
          <w:lang w:eastAsia="ru-RU"/>
        </w:rPr>
        <w:t>текстов по предложенным планам</w:t>
      </w:r>
      <w:r w:rsidRPr="00A56845">
        <w:rPr>
          <w:rFonts w:ascii="Times New Roman" w:eastAsia="Times New Roman" w:hAnsi="Times New Roman" w:cs="Times New Roman"/>
          <w:sz w:val="24"/>
          <w:szCs w:val="24"/>
          <w:lang w:eastAsia="ru-RU"/>
        </w:rPr>
        <w:t>.</w:t>
      </w:r>
    </w:p>
    <w:p w:rsidR="00107874" w:rsidRPr="00A56845" w:rsidRDefault="00107874" w:rsidP="00107874">
      <w:pPr>
        <w:spacing w:after="0" w:line="1" w:lineRule="exact"/>
        <w:rPr>
          <w:rFonts w:ascii="Times New Roman" w:eastAsiaTheme="minorEastAsia" w:hAnsi="Times New Roman" w:cs="Times New Roman"/>
          <w:sz w:val="24"/>
          <w:szCs w:val="24"/>
          <w:lang w:eastAsia="ru-RU"/>
        </w:rPr>
      </w:pPr>
    </w:p>
    <w:p w:rsidR="00107874" w:rsidRPr="00A56845" w:rsidRDefault="00107874" w:rsidP="00107874">
      <w:pPr>
        <w:tabs>
          <w:tab w:val="left" w:pos="1400"/>
          <w:tab w:val="left" w:pos="2560"/>
          <w:tab w:val="left" w:pos="3920"/>
          <w:tab w:val="left" w:pos="5920"/>
          <w:tab w:val="left" w:pos="7700"/>
          <w:tab w:val="left" w:pos="8180"/>
        </w:tabs>
        <w:spacing w:after="0" w:line="240" w:lineRule="auto"/>
        <w:ind w:left="58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Типы</w:t>
      </w:r>
      <w:r w:rsidRPr="00A56845">
        <w:rPr>
          <w:rFonts w:ascii="Times New Roman" w:eastAsia="Times New Roman" w:hAnsi="Times New Roman" w:cs="Times New Roman"/>
          <w:sz w:val="24"/>
          <w:szCs w:val="24"/>
          <w:lang w:eastAsia="ru-RU"/>
        </w:rPr>
        <w:tab/>
        <w:t>текстов:</w:t>
      </w:r>
      <w:r w:rsidRPr="00A56845">
        <w:rPr>
          <w:rFonts w:ascii="Times New Roman" w:eastAsia="Times New Roman" w:hAnsi="Times New Roman" w:cs="Times New Roman"/>
          <w:sz w:val="24"/>
          <w:szCs w:val="24"/>
          <w:lang w:eastAsia="ru-RU"/>
        </w:rPr>
        <w:tab/>
        <w:t>описание,</w:t>
      </w:r>
      <w:r w:rsidRPr="00A56845">
        <w:rPr>
          <w:rFonts w:ascii="Times New Roman" w:eastAsia="Times New Roman" w:hAnsi="Times New Roman" w:cs="Times New Roman"/>
          <w:sz w:val="24"/>
          <w:szCs w:val="24"/>
          <w:lang w:eastAsia="ru-RU"/>
        </w:rPr>
        <w:tab/>
        <w:t>повествование,</w:t>
      </w:r>
      <w:r w:rsidRPr="00A56845">
        <w:rPr>
          <w:rFonts w:ascii="Times New Roman" w:eastAsia="Times New Roman" w:hAnsi="Times New Roman" w:cs="Times New Roman"/>
          <w:sz w:val="24"/>
          <w:szCs w:val="24"/>
          <w:lang w:eastAsia="ru-RU"/>
        </w:rPr>
        <w:tab/>
        <w:t>рассуждение,</w:t>
      </w:r>
      <w:r w:rsidRPr="00A56845">
        <w:rPr>
          <w:rFonts w:ascii="Times New Roman" w:eastAsia="Times New Roman" w:hAnsi="Times New Roman" w:cs="Times New Roman"/>
          <w:sz w:val="24"/>
          <w:szCs w:val="24"/>
          <w:lang w:eastAsia="ru-RU"/>
        </w:rPr>
        <w:tab/>
        <w:t>их</w:t>
      </w:r>
      <w:r w:rsidRPr="00A56845">
        <w:rPr>
          <w:rFonts w:ascii="Times New Roman" w:eastAsia="Times New Roman" w:hAnsi="Times New Roman" w:cs="Times New Roman"/>
          <w:sz w:val="24"/>
          <w:szCs w:val="24"/>
          <w:lang w:eastAsia="ru-RU"/>
        </w:rPr>
        <w:tab/>
        <w:t>особенности.</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Знакомство с жанрами письма и поздравления.</w:t>
      </w:r>
    </w:p>
    <w:p w:rsidR="00107874" w:rsidRPr="00A56845" w:rsidRDefault="00107874" w:rsidP="00107874">
      <w:pPr>
        <w:spacing w:after="0" w:line="236" w:lineRule="auto"/>
        <w:ind w:right="20" w:firstLine="564"/>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56845">
        <w:rPr>
          <w:rFonts w:ascii="Times New Roman" w:eastAsia="Times New Roman" w:hAnsi="Times New Roman" w:cs="Times New Roman"/>
          <w:i/>
          <w:iCs/>
          <w:sz w:val="24"/>
          <w:szCs w:val="24"/>
          <w:lang w:eastAsia="ru-RU"/>
        </w:rPr>
        <w:t>использование в текстах синонимов и антонимов</w:t>
      </w:r>
      <w:r w:rsidRPr="00A56845">
        <w:rPr>
          <w:rFonts w:ascii="Times New Roman" w:eastAsia="Times New Roman" w:hAnsi="Times New Roman" w:cs="Times New Roman"/>
          <w:sz w:val="24"/>
          <w:szCs w:val="24"/>
          <w:lang w:eastAsia="ru-RU"/>
        </w:rPr>
        <w:t>.</w:t>
      </w:r>
    </w:p>
    <w:p w:rsidR="00107874" w:rsidRPr="00A56845" w:rsidRDefault="00107874" w:rsidP="00107874">
      <w:pPr>
        <w:spacing w:after="0" w:line="7" w:lineRule="exact"/>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ind w:left="8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2.2.2.12. Литературное чтение на родном языке</w:t>
      </w:r>
    </w:p>
    <w:p w:rsidR="00107874" w:rsidRPr="00A56845" w:rsidRDefault="00107874" w:rsidP="00107874">
      <w:pPr>
        <w:spacing w:after="0" w:line="2" w:lineRule="exact"/>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Виды речевой и читательской деятельности </w:t>
      </w:r>
      <w:proofErr w:type="spellStart"/>
      <w:r w:rsidRPr="00A56845">
        <w:rPr>
          <w:rFonts w:ascii="Times New Roman" w:eastAsia="Times New Roman" w:hAnsi="Times New Roman" w:cs="Times New Roman"/>
          <w:b/>
          <w:bCs/>
          <w:sz w:val="24"/>
          <w:szCs w:val="24"/>
          <w:lang w:eastAsia="ru-RU"/>
        </w:rPr>
        <w:t>Аудирование</w:t>
      </w:r>
      <w:proofErr w:type="spellEnd"/>
      <w:r w:rsidRPr="00A56845">
        <w:rPr>
          <w:rFonts w:ascii="Times New Roman" w:eastAsia="Times New Roman" w:hAnsi="Times New Roman" w:cs="Times New Roman"/>
          <w:b/>
          <w:bCs/>
          <w:sz w:val="24"/>
          <w:szCs w:val="24"/>
          <w:lang w:eastAsia="ru-RU"/>
        </w:rPr>
        <w:t xml:space="preserve"> (слушание)</w:t>
      </w:r>
    </w:p>
    <w:p w:rsidR="00107874" w:rsidRPr="00A56845" w:rsidRDefault="00107874" w:rsidP="00107874">
      <w:pPr>
        <w:spacing w:after="0" w:line="8" w:lineRule="exact"/>
        <w:rPr>
          <w:rFonts w:ascii="Times New Roman" w:eastAsiaTheme="minorEastAsia" w:hAnsi="Times New Roman" w:cs="Times New Roman"/>
          <w:sz w:val="24"/>
          <w:szCs w:val="24"/>
          <w:lang w:eastAsia="ru-RU"/>
        </w:rPr>
      </w:pPr>
    </w:p>
    <w:p w:rsidR="00107874" w:rsidRPr="00A56845" w:rsidRDefault="00107874" w:rsidP="00107874">
      <w:pPr>
        <w:spacing w:after="0" w:line="238" w:lineRule="auto"/>
        <w:ind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07874" w:rsidRPr="00A56845" w:rsidRDefault="00107874" w:rsidP="00107874">
      <w:pPr>
        <w:spacing w:after="0" w:line="16" w:lineRule="exact"/>
        <w:rPr>
          <w:rFonts w:ascii="Times New Roman" w:eastAsiaTheme="minorEastAsia" w:hAnsi="Times New Roman" w:cs="Times New Roman"/>
          <w:sz w:val="24"/>
          <w:szCs w:val="24"/>
          <w:lang w:eastAsia="ru-RU"/>
        </w:rPr>
      </w:pPr>
    </w:p>
    <w:p w:rsidR="00107874" w:rsidRPr="00A56845" w:rsidRDefault="00107874" w:rsidP="00107874">
      <w:pPr>
        <w:spacing w:after="0" w:line="236"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Работа с разными видами текста. </w:t>
      </w:r>
      <w:r w:rsidRPr="00A56845">
        <w:rPr>
          <w:rFonts w:ascii="Times New Roman" w:eastAsia="Times New Roman" w:hAnsi="Times New Roman" w:cs="Times New Roman"/>
          <w:sz w:val="24"/>
          <w:szCs w:val="24"/>
          <w:lang w:eastAsia="ru-RU"/>
        </w:rPr>
        <w:t>Общее представление о</w:t>
      </w:r>
      <w:r w:rsidRPr="00A56845">
        <w:rPr>
          <w:rFonts w:ascii="Times New Roman" w:eastAsia="Times New Roman" w:hAnsi="Times New Roman" w:cs="Times New Roman"/>
          <w:b/>
          <w:bCs/>
          <w:sz w:val="24"/>
          <w:szCs w:val="24"/>
          <w:lang w:eastAsia="ru-RU"/>
        </w:rPr>
        <w:t xml:space="preserve"> </w:t>
      </w:r>
      <w:r w:rsidRPr="00A56845">
        <w:rPr>
          <w:rFonts w:ascii="Times New Roman" w:eastAsia="Times New Roman" w:hAnsi="Times New Roman" w:cs="Times New Roman"/>
          <w:sz w:val="24"/>
          <w:szCs w:val="24"/>
          <w:lang w:eastAsia="ru-RU"/>
        </w:rPr>
        <w:t>художественных текстах. Определение целей создания этих видов текста. Особенности фольклорного текста.</w:t>
      </w:r>
    </w:p>
    <w:p w:rsidR="00107874" w:rsidRPr="00A56845" w:rsidRDefault="00107874" w:rsidP="00107874">
      <w:pPr>
        <w:spacing w:after="0" w:line="15" w:lineRule="exact"/>
        <w:rPr>
          <w:rFonts w:ascii="Times New Roman" w:eastAsiaTheme="minorEastAsia" w:hAnsi="Times New Roman" w:cs="Times New Roman"/>
          <w:sz w:val="24"/>
          <w:szCs w:val="24"/>
          <w:lang w:eastAsia="ru-RU"/>
        </w:rPr>
      </w:pPr>
    </w:p>
    <w:p w:rsidR="00107874" w:rsidRPr="00A56845" w:rsidRDefault="00107874" w:rsidP="00107874">
      <w:pPr>
        <w:spacing w:after="0" w:line="236"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A56845">
        <w:rPr>
          <w:rFonts w:ascii="Times New Roman" w:eastAsia="Times New Roman" w:hAnsi="Times New Roman" w:cs="Times New Roman"/>
          <w:sz w:val="24"/>
          <w:szCs w:val="24"/>
          <w:lang w:eastAsia="ru-RU"/>
        </w:rPr>
        <w:t>озаглавливание</w:t>
      </w:r>
      <w:proofErr w:type="spellEnd"/>
      <w:r w:rsidRPr="00A56845">
        <w:rPr>
          <w:rFonts w:ascii="Times New Roman" w:eastAsia="Times New Roman" w:hAnsi="Times New Roman" w:cs="Times New Roman"/>
          <w:sz w:val="24"/>
          <w:szCs w:val="24"/>
          <w:lang w:eastAsia="ru-RU"/>
        </w:rPr>
        <w:t>. Умение работать с разными видами информации.</w:t>
      </w:r>
    </w:p>
    <w:p w:rsidR="00107874" w:rsidRPr="00A56845" w:rsidRDefault="00107874" w:rsidP="00107874">
      <w:pPr>
        <w:spacing w:after="0" w:line="18" w:lineRule="exact"/>
        <w:rPr>
          <w:rFonts w:ascii="Times New Roman" w:eastAsiaTheme="minorEastAsia" w:hAnsi="Times New Roman" w:cs="Times New Roman"/>
          <w:sz w:val="24"/>
          <w:szCs w:val="24"/>
          <w:lang w:eastAsia="ru-RU"/>
        </w:rPr>
      </w:pPr>
    </w:p>
    <w:p w:rsidR="00107874" w:rsidRPr="00A56845" w:rsidRDefault="00107874" w:rsidP="00107874">
      <w:pPr>
        <w:spacing w:after="0" w:line="237" w:lineRule="auto"/>
        <w:ind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07874" w:rsidRPr="00A56845" w:rsidRDefault="00107874" w:rsidP="00107874">
      <w:pPr>
        <w:spacing w:after="0" w:line="15" w:lineRule="exact"/>
        <w:rPr>
          <w:rFonts w:ascii="Times New Roman" w:eastAsiaTheme="minorEastAsia" w:hAnsi="Times New Roman" w:cs="Times New Roman"/>
          <w:sz w:val="24"/>
          <w:szCs w:val="24"/>
          <w:lang w:eastAsia="ru-RU"/>
        </w:rPr>
      </w:pPr>
    </w:p>
    <w:p w:rsidR="00107874" w:rsidRPr="00A56845" w:rsidRDefault="00107874" w:rsidP="00107874">
      <w:pPr>
        <w:spacing w:after="0" w:line="237"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Библиографическая культура. </w:t>
      </w:r>
      <w:r w:rsidRPr="00A56845">
        <w:rPr>
          <w:rFonts w:ascii="Times New Roman" w:eastAsia="Times New Roman" w:hAnsi="Times New Roman" w:cs="Times New Roman"/>
          <w:sz w:val="24"/>
          <w:szCs w:val="24"/>
          <w:lang w:eastAsia="ru-RU"/>
        </w:rPr>
        <w:t>Книга как особый вид искусства.</w:t>
      </w:r>
      <w:r w:rsidRPr="00A56845">
        <w:rPr>
          <w:rFonts w:ascii="Times New Roman" w:eastAsia="Times New Roman" w:hAnsi="Times New Roman" w:cs="Times New Roman"/>
          <w:b/>
          <w:bCs/>
          <w:sz w:val="24"/>
          <w:szCs w:val="24"/>
          <w:lang w:eastAsia="ru-RU"/>
        </w:rPr>
        <w:t xml:space="preserve"> </w:t>
      </w:r>
      <w:r w:rsidRPr="00A56845">
        <w:rPr>
          <w:rFonts w:ascii="Times New Roman" w:eastAsia="Times New Roman" w:hAnsi="Times New Roman" w:cs="Times New Roman"/>
          <w:sz w:val="24"/>
          <w:szCs w:val="24"/>
          <w:lang w:eastAsia="ru-RU"/>
        </w:rPr>
        <w:t>Книга</w:t>
      </w:r>
      <w:r w:rsidRPr="00A56845">
        <w:rPr>
          <w:rFonts w:ascii="Times New Roman" w:eastAsia="Times New Roman" w:hAnsi="Times New Roman" w:cs="Times New Roman"/>
          <w:b/>
          <w:bCs/>
          <w:sz w:val="24"/>
          <w:szCs w:val="24"/>
          <w:lang w:eastAsia="ru-RU"/>
        </w:rPr>
        <w:t xml:space="preserve"> </w:t>
      </w:r>
      <w:r w:rsidRPr="00A56845">
        <w:rPr>
          <w:rFonts w:ascii="Times New Roman" w:eastAsia="Times New Roman" w:hAnsi="Times New Roman" w:cs="Times New Roman"/>
          <w:sz w:val="24"/>
          <w:szCs w:val="24"/>
          <w:lang w:eastAsia="ru-RU"/>
        </w:rPr>
        <w:t>как источник необходимых знаний. Первые книги на Руси и начало книгопечатания (общее представление).</w:t>
      </w:r>
    </w:p>
    <w:p w:rsidR="00107874" w:rsidRPr="00A56845" w:rsidRDefault="00107874" w:rsidP="00107874">
      <w:pPr>
        <w:spacing w:after="0" w:line="13" w:lineRule="exact"/>
        <w:rPr>
          <w:rFonts w:ascii="Times New Roman" w:eastAsiaTheme="minorEastAsia" w:hAnsi="Times New Roman" w:cs="Times New Roman"/>
          <w:sz w:val="24"/>
          <w:szCs w:val="24"/>
          <w:lang w:eastAsia="ru-RU"/>
        </w:rPr>
      </w:pPr>
    </w:p>
    <w:p w:rsidR="00107874" w:rsidRPr="00A56845" w:rsidRDefault="00107874" w:rsidP="00107874">
      <w:pPr>
        <w:spacing w:after="0" w:line="237" w:lineRule="auto"/>
        <w:ind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 xml:space="preserve">Работа с текстом художественного произведения. </w:t>
      </w:r>
      <w:r w:rsidRPr="00A56845">
        <w:rPr>
          <w:rFonts w:ascii="Times New Roman" w:eastAsia="Times New Roman" w:hAnsi="Times New Roman" w:cs="Times New Roman"/>
          <w:sz w:val="24"/>
          <w:szCs w:val="24"/>
          <w:lang w:eastAsia="ru-RU"/>
        </w:rPr>
        <w:t>Понимание заглавия</w:t>
      </w:r>
      <w:r w:rsidRPr="00A56845">
        <w:rPr>
          <w:rFonts w:ascii="Times New Roman" w:eastAsia="Times New Roman" w:hAnsi="Times New Roman" w:cs="Times New Roman"/>
          <w:b/>
          <w:bCs/>
          <w:sz w:val="24"/>
          <w:szCs w:val="24"/>
          <w:lang w:eastAsia="ru-RU"/>
        </w:rPr>
        <w:t xml:space="preserve"> </w:t>
      </w:r>
      <w:r w:rsidRPr="00A56845">
        <w:rPr>
          <w:rFonts w:ascii="Times New Roman" w:eastAsia="Times New Roman" w:hAnsi="Times New Roman" w:cs="Times New Roman"/>
          <w:sz w:val="24"/>
          <w:szCs w:val="24"/>
          <w:lang w:eastAsia="ru-RU"/>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07874" w:rsidRPr="00A56845" w:rsidRDefault="00107874" w:rsidP="00107874">
      <w:pPr>
        <w:spacing w:after="0" w:line="7" w:lineRule="exact"/>
        <w:rPr>
          <w:rFonts w:ascii="Times New Roman" w:eastAsiaTheme="minorEastAsia" w:hAnsi="Times New Roman" w:cs="Times New Roman"/>
          <w:sz w:val="24"/>
          <w:szCs w:val="24"/>
          <w:lang w:eastAsia="ru-RU"/>
        </w:rPr>
      </w:pPr>
    </w:p>
    <w:p w:rsidR="00107874" w:rsidRPr="00A56845" w:rsidRDefault="00107874" w:rsidP="00107874">
      <w:pPr>
        <w:tabs>
          <w:tab w:val="left" w:pos="2460"/>
          <w:tab w:val="left" w:pos="4600"/>
          <w:tab w:val="left" w:pos="6420"/>
          <w:tab w:val="left" w:pos="8540"/>
        </w:tabs>
        <w:spacing w:after="0" w:line="240" w:lineRule="auto"/>
        <w:ind w:left="7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Понимание</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нравственного</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содержания</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прочитанного,</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осознание</w:t>
      </w:r>
    </w:p>
    <w:p w:rsidR="00107874" w:rsidRPr="00A56845" w:rsidRDefault="00107874" w:rsidP="00107874">
      <w:pPr>
        <w:tabs>
          <w:tab w:val="left" w:pos="3840"/>
          <w:tab w:val="left" w:pos="4960"/>
          <w:tab w:val="left" w:pos="6500"/>
          <w:tab w:val="left" w:pos="7600"/>
          <w:tab w:val="left" w:pos="7960"/>
          <w:tab w:val="left" w:pos="8960"/>
        </w:tabs>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мотивации поведения героев,</w:t>
      </w:r>
      <w:r w:rsidRPr="00A56845">
        <w:rPr>
          <w:rFonts w:ascii="Times New Roman" w:eastAsia="Times New Roman" w:hAnsi="Times New Roman" w:cs="Times New Roman"/>
          <w:sz w:val="24"/>
          <w:szCs w:val="24"/>
          <w:lang w:eastAsia="ru-RU"/>
        </w:rPr>
        <w:tab/>
        <w:t>анализ</w:t>
      </w:r>
      <w:r w:rsidRPr="00A56845">
        <w:rPr>
          <w:rFonts w:ascii="Times New Roman" w:eastAsia="Times New Roman" w:hAnsi="Times New Roman" w:cs="Times New Roman"/>
          <w:sz w:val="24"/>
          <w:szCs w:val="24"/>
          <w:lang w:eastAsia="ru-RU"/>
        </w:rPr>
        <w:tab/>
        <w:t>поступков</w:t>
      </w:r>
      <w:r w:rsidRPr="00A56845">
        <w:rPr>
          <w:rFonts w:ascii="Times New Roman" w:eastAsia="Times New Roman" w:hAnsi="Times New Roman" w:cs="Times New Roman"/>
          <w:sz w:val="24"/>
          <w:szCs w:val="24"/>
          <w:lang w:eastAsia="ru-RU"/>
        </w:rPr>
        <w:tab/>
        <w:t>героев</w:t>
      </w:r>
      <w:r w:rsidRPr="00A56845">
        <w:rPr>
          <w:rFonts w:ascii="Times New Roman" w:eastAsia="Times New Roman" w:hAnsi="Times New Roman" w:cs="Times New Roman"/>
          <w:sz w:val="24"/>
          <w:szCs w:val="24"/>
          <w:lang w:eastAsia="ru-RU"/>
        </w:rPr>
        <w:tab/>
        <w:t>с</w:t>
      </w:r>
      <w:r w:rsidRPr="00A56845">
        <w:rPr>
          <w:rFonts w:ascii="Times New Roman" w:eastAsia="Times New Roman" w:hAnsi="Times New Roman" w:cs="Times New Roman"/>
          <w:sz w:val="24"/>
          <w:szCs w:val="24"/>
          <w:lang w:eastAsia="ru-RU"/>
        </w:rPr>
        <w:tab/>
        <w:t>точки</w:t>
      </w:r>
      <w:r w:rsidRPr="00A56845">
        <w:rPr>
          <w:rFonts w:ascii="Times New Roman" w:eastAsiaTheme="minorEastAsia" w:hAnsi="Times New Roman" w:cs="Times New Roman"/>
          <w:sz w:val="24"/>
          <w:szCs w:val="24"/>
          <w:lang w:eastAsia="ru-RU"/>
        </w:rPr>
        <w:tab/>
      </w:r>
      <w:r w:rsidRPr="00A56845">
        <w:rPr>
          <w:rFonts w:ascii="Times New Roman" w:eastAsia="Times New Roman" w:hAnsi="Times New Roman" w:cs="Times New Roman"/>
          <w:sz w:val="24"/>
          <w:szCs w:val="24"/>
          <w:lang w:eastAsia="ru-RU"/>
        </w:rPr>
        <w:t>зрения</w:t>
      </w:r>
    </w:p>
    <w:p w:rsidR="00107874" w:rsidRPr="00A56845" w:rsidRDefault="00107874" w:rsidP="00107874">
      <w:pPr>
        <w:tabs>
          <w:tab w:val="left" w:pos="800"/>
          <w:tab w:val="left" w:pos="1960"/>
        </w:tabs>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норм</w:t>
      </w:r>
      <w:r w:rsidRPr="00A56845">
        <w:rPr>
          <w:rFonts w:ascii="Times New Roman" w:eastAsia="Times New Roman" w:hAnsi="Times New Roman" w:cs="Times New Roman"/>
          <w:sz w:val="24"/>
          <w:szCs w:val="24"/>
          <w:lang w:eastAsia="ru-RU"/>
        </w:rPr>
        <w:tab/>
        <w:t>морали.</w:t>
      </w:r>
      <w:r w:rsidRPr="00A56845">
        <w:rPr>
          <w:rFonts w:ascii="Times New Roman" w:eastAsia="Times New Roman" w:hAnsi="Times New Roman" w:cs="Times New Roman"/>
          <w:sz w:val="24"/>
          <w:szCs w:val="24"/>
          <w:lang w:eastAsia="ru-RU"/>
        </w:rPr>
        <w:tab/>
        <w:t>Осознание понятия</w:t>
      </w:r>
    </w:p>
    <w:p w:rsidR="00107874" w:rsidRPr="00A56845" w:rsidRDefault="00107874" w:rsidP="00107874">
      <w:pPr>
        <w:spacing w:after="0" w:line="239"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«Родина», представления о проявлении любви к Родине в литературе разных</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народов (на примере народов России). Схожесть тем, идей, героев в фольклоре</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разных  народов.  Самостоятельное  воспроизведение  текста  с  использованием</w:t>
      </w:r>
    </w:p>
    <w:p w:rsidR="00107874" w:rsidRPr="00A56845" w:rsidRDefault="00107874" w:rsidP="00107874">
      <w:pPr>
        <w:tabs>
          <w:tab w:val="left" w:pos="6220"/>
          <w:tab w:val="left" w:pos="8480"/>
          <w:tab w:val="left" w:pos="9640"/>
        </w:tabs>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выразительных средств языка: последовательное</w:t>
      </w:r>
      <w:r w:rsidRPr="00A56845">
        <w:rPr>
          <w:rFonts w:ascii="Times New Roman" w:eastAsia="Times New Roman" w:hAnsi="Times New Roman" w:cs="Times New Roman"/>
          <w:sz w:val="24"/>
          <w:szCs w:val="24"/>
          <w:lang w:eastAsia="ru-RU"/>
        </w:rPr>
        <w:tab/>
        <w:t>воспроизведение</w:t>
      </w:r>
      <w:r w:rsidRPr="00A56845">
        <w:rPr>
          <w:rFonts w:ascii="Times New Roman" w:eastAsia="Times New Roman" w:hAnsi="Times New Roman" w:cs="Times New Roman"/>
          <w:sz w:val="24"/>
          <w:szCs w:val="24"/>
          <w:lang w:eastAsia="ru-RU"/>
        </w:rPr>
        <w:tab/>
        <w:t>эпизода</w:t>
      </w:r>
      <w:r w:rsidRPr="00A56845">
        <w:rPr>
          <w:rFonts w:ascii="Times New Roman" w:eastAsiaTheme="minorEastAsia" w:hAnsi="Times New Roman" w:cs="Times New Roman"/>
          <w:sz w:val="24"/>
          <w:szCs w:val="24"/>
          <w:lang w:eastAsia="ru-RU"/>
        </w:rPr>
        <w:tab/>
      </w:r>
      <w:proofErr w:type="gramStart"/>
      <w:r w:rsidRPr="00A56845">
        <w:rPr>
          <w:rFonts w:ascii="Times New Roman" w:eastAsia="Times New Roman" w:hAnsi="Times New Roman" w:cs="Times New Roman"/>
          <w:sz w:val="24"/>
          <w:szCs w:val="24"/>
          <w:lang w:eastAsia="ru-RU"/>
        </w:rPr>
        <w:t>с</w:t>
      </w:r>
      <w:proofErr w:type="gramEnd"/>
    </w:p>
    <w:p w:rsidR="00107874" w:rsidRPr="00A56845" w:rsidRDefault="00107874" w:rsidP="00107874">
      <w:pPr>
        <w:spacing w:after="0" w:line="1" w:lineRule="exact"/>
        <w:rPr>
          <w:rFonts w:ascii="Times New Roman" w:eastAsiaTheme="minorEastAsia" w:hAnsi="Times New Roman" w:cs="Times New Roman"/>
          <w:sz w:val="24"/>
          <w:szCs w:val="24"/>
          <w:lang w:eastAsia="ru-RU"/>
        </w:rPr>
      </w:pPr>
    </w:p>
    <w:p w:rsidR="00107874" w:rsidRPr="00A56845" w:rsidRDefault="00107874" w:rsidP="00107874">
      <w:pPr>
        <w:tabs>
          <w:tab w:val="left" w:pos="2140"/>
        </w:tabs>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использованием</w:t>
      </w:r>
      <w:r w:rsidRPr="00A56845">
        <w:rPr>
          <w:rFonts w:ascii="Times New Roman" w:eastAsia="Times New Roman" w:hAnsi="Times New Roman" w:cs="Times New Roman"/>
          <w:sz w:val="24"/>
          <w:szCs w:val="24"/>
          <w:lang w:eastAsia="ru-RU"/>
        </w:rPr>
        <w:tab/>
      </w:r>
      <w:proofErr w:type="gramStart"/>
      <w:r w:rsidRPr="00A56845">
        <w:rPr>
          <w:rFonts w:ascii="Times New Roman" w:eastAsia="Times New Roman" w:hAnsi="Times New Roman" w:cs="Times New Roman"/>
          <w:sz w:val="24"/>
          <w:szCs w:val="24"/>
          <w:lang w:eastAsia="ru-RU"/>
        </w:rPr>
        <w:t>специфической</w:t>
      </w:r>
      <w:proofErr w:type="gramEnd"/>
      <w:r w:rsidRPr="00A56845">
        <w:rPr>
          <w:rFonts w:ascii="Times New Roman" w:eastAsia="Times New Roman" w:hAnsi="Times New Roman" w:cs="Times New Roman"/>
          <w:sz w:val="24"/>
          <w:szCs w:val="24"/>
          <w:lang w:eastAsia="ru-RU"/>
        </w:rPr>
        <w:t xml:space="preserve"> для данного</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произведения лексики (по вопросам учителя), рассказ по иллюстрациям,</w:t>
      </w:r>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пересказ.</w:t>
      </w:r>
    </w:p>
    <w:p w:rsidR="00107874" w:rsidRPr="00A56845" w:rsidRDefault="00107874" w:rsidP="00107874">
      <w:pPr>
        <w:spacing w:after="0" w:line="13" w:lineRule="exact"/>
        <w:rPr>
          <w:rFonts w:ascii="Times New Roman" w:eastAsiaTheme="minorEastAsia" w:hAnsi="Times New Roman" w:cs="Times New Roman"/>
          <w:sz w:val="24"/>
          <w:szCs w:val="24"/>
          <w:lang w:eastAsia="ru-RU"/>
        </w:rPr>
      </w:pPr>
    </w:p>
    <w:p w:rsidR="00107874" w:rsidRPr="00A56845" w:rsidRDefault="00107874" w:rsidP="00107874">
      <w:pPr>
        <w:spacing w:after="0" w:line="238" w:lineRule="auto"/>
        <w:ind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07874" w:rsidRPr="00A56845" w:rsidRDefault="00107874" w:rsidP="00107874">
      <w:pPr>
        <w:spacing w:after="0" w:line="234"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Характеристика героя произведения. </w:t>
      </w:r>
      <w:proofErr w:type="gramStart"/>
      <w:r w:rsidRPr="00A56845">
        <w:rPr>
          <w:rFonts w:ascii="Times New Roman" w:eastAsia="Times New Roman" w:hAnsi="Times New Roman" w:cs="Times New Roman"/>
          <w:sz w:val="24"/>
          <w:szCs w:val="24"/>
          <w:lang w:eastAsia="ru-RU"/>
        </w:rPr>
        <w:t>Портрет, характер героя, выраженные через поступки и речь.</w:t>
      </w:r>
      <w:proofErr w:type="gramEnd"/>
    </w:p>
    <w:p w:rsidR="00107874" w:rsidRPr="00A56845" w:rsidRDefault="00107874" w:rsidP="00107874">
      <w:pPr>
        <w:spacing w:after="0" w:line="15" w:lineRule="exact"/>
        <w:rPr>
          <w:rFonts w:ascii="Times New Roman" w:eastAsiaTheme="minorEastAsia" w:hAnsi="Times New Roman" w:cs="Times New Roman"/>
          <w:sz w:val="24"/>
          <w:szCs w:val="24"/>
          <w:lang w:eastAsia="ru-RU"/>
        </w:rPr>
      </w:pPr>
    </w:p>
    <w:p w:rsidR="00107874" w:rsidRPr="00A56845" w:rsidRDefault="00107874" w:rsidP="00107874">
      <w:pPr>
        <w:spacing w:after="0" w:line="234"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Освоение разных видов пересказа художественного текста: </w:t>
      </w:r>
      <w:proofErr w:type="gramStart"/>
      <w:r w:rsidRPr="00A56845">
        <w:rPr>
          <w:rFonts w:ascii="Times New Roman" w:eastAsia="Times New Roman" w:hAnsi="Times New Roman" w:cs="Times New Roman"/>
          <w:sz w:val="24"/>
          <w:szCs w:val="24"/>
          <w:lang w:eastAsia="ru-RU"/>
        </w:rPr>
        <w:t>подробный</w:t>
      </w:r>
      <w:proofErr w:type="gramEnd"/>
      <w:r w:rsidRPr="00A56845">
        <w:rPr>
          <w:rFonts w:ascii="Times New Roman" w:eastAsia="Times New Roman" w:hAnsi="Times New Roman" w:cs="Times New Roman"/>
          <w:sz w:val="24"/>
          <w:szCs w:val="24"/>
          <w:lang w:eastAsia="ru-RU"/>
        </w:rPr>
        <w:t>, выборочный и краткий (передача основных мыслей).</w:t>
      </w:r>
    </w:p>
    <w:p w:rsidR="00107874" w:rsidRPr="00A56845" w:rsidRDefault="00107874" w:rsidP="00107874">
      <w:pPr>
        <w:spacing w:after="0" w:line="18" w:lineRule="exact"/>
        <w:rPr>
          <w:rFonts w:ascii="Times New Roman" w:eastAsiaTheme="minorEastAsia" w:hAnsi="Times New Roman" w:cs="Times New Roman"/>
          <w:sz w:val="24"/>
          <w:szCs w:val="24"/>
          <w:lang w:eastAsia="ru-RU"/>
        </w:rPr>
      </w:pPr>
    </w:p>
    <w:p w:rsidR="00107874" w:rsidRPr="00A56845" w:rsidRDefault="00107874" w:rsidP="00107874">
      <w:pPr>
        <w:spacing w:after="0" w:line="238" w:lineRule="auto"/>
        <w:ind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A56845">
        <w:rPr>
          <w:rFonts w:ascii="Times New Roman" w:eastAsia="Times New Roman" w:hAnsi="Times New Roman" w:cs="Times New Roman"/>
          <w:sz w:val="24"/>
          <w:szCs w:val="24"/>
          <w:lang w:eastAsia="ru-RU"/>
        </w:rPr>
        <w:t>озаглавливание</w:t>
      </w:r>
      <w:proofErr w:type="spellEnd"/>
      <w:r w:rsidRPr="00A56845">
        <w:rPr>
          <w:rFonts w:ascii="Times New Roman" w:eastAsia="Times New Roman" w:hAnsi="Times New Roman" w:cs="Times New Roman"/>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A56845">
        <w:rPr>
          <w:rFonts w:ascii="Times New Roman" w:eastAsia="Times New Roman" w:hAnsi="Times New Roman" w:cs="Times New Roman"/>
          <w:sz w:val="24"/>
          <w:szCs w:val="24"/>
          <w:lang w:eastAsia="ru-RU"/>
        </w:rPr>
        <w:t>озаглавливание</w:t>
      </w:r>
      <w:proofErr w:type="spellEnd"/>
      <w:r w:rsidRPr="00A56845">
        <w:rPr>
          <w:rFonts w:ascii="Times New Roman" w:eastAsia="Times New Roman"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07874" w:rsidRPr="00A56845" w:rsidRDefault="00107874" w:rsidP="00107874">
      <w:pPr>
        <w:spacing w:after="0" w:line="16" w:lineRule="exact"/>
        <w:rPr>
          <w:rFonts w:ascii="Times New Roman" w:eastAsiaTheme="minorEastAsia" w:hAnsi="Times New Roman" w:cs="Times New Roman"/>
          <w:sz w:val="24"/>
          <w:szCs w:val="24"/>
          <w:lang w:eastAsia="ru-RU"/>
        </w:rPr>
      </w:pPr>
    </w:p>
    <w:p w:rsidR="00107874" w:rsidRPr="00A56845" w:rsidRDefault="00107874" w:rsidP="00107874">
      <w:pPr>
        <w:spacing w:after="0" w:line="238"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07874" w:rsidRPr="00A56845" w:rsidRDefault="00107874" w:rsidP="00107874">
      <w:pPr>
        <w:spacing w:after="0" w:line="6" w:lineRule="exact"/>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ind w:left="7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Говорение (культура речевого общения)</w:t>
      </w:r>
    </w:p>
    <w:p w:rsidR="00107874" w:rsidRPr="00A56845" w:rsidRDefault="00107874" w:rsidP="00107874">
      <w:pPr>
        <w:spacing w:after="0" w:line="11" w:lineRule="exact"/>
        <w:rPr>
          <w:rFonts w:ascii="Times New Roman" w:eastAsiaTheme="minorEastAsia" w:hAnsi="Times New Roman" w:cs="Times New Roman"/>
          <w:sz w:val="24"/>
          <w:szCs w:val="24"/>
          <w:lang w:eastAsia="ru-RU"/>
        </w:rPr>
      </w:pPr>
    </w:p>
    <w:p w:rsidR="00107874" w:rsidRPr="00A56845" w:rsidRDefault="00107874" w:rsidP="00107874">
      <w:pPr>
        <w:spacing w:after="0" w:line="238"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56845">
        <w:rPr>
          <w:rFonts w:ascii="Times New Roman" w:eastAsia="Times New Roman" w:hAnsi="Times New Roman" w:cs="Times New Roman"/>
          <w:sz w:val="24"/>
          <w:szCs w:val="24"/>
          <w:lang w:eastAsia="ru-RU"/>
        </w:rPr>
        <w:t>внеучебного</w:t>
      </w:r>
      <w:proofErr w:type="spellEnd"/>
      <w:r w:rsidRPr="00A56845">
        <w:rPr>
          <w:rFonts w:ascii="Times New Roman" w:eastAsia="Times New Roman" w:hAnsi="Times New Roman" w:cs="Times New Roman"/>
          <w:sz w:val="24"/>
          <w:szCs w:val="24"/>
          <w:lang w:eastAsia="ru-RU"/>
        </w:rPr>
        <w:t xml:space="preserve"> общения. Знакомство с особенностями национального этикета на основе фольклорных произведений.</w:t>
      </w:r>
    </w:p>
    <w:p w:rsidR="00107874" w:rsidRPr="00A56845" w:rsidRDefault="00107874" w:rsidP="00107874">
      <w:pPr>
        <w:spacing w:after="0" w:line="21" w:lineRule="exact"/>
        <w:rPr>
          <w:rFonts w:ascii="Times New Roman" w:eastAsiaTheme="minorEastAsia" w:hAnsi="Times New Roman" w:cs="Times New Roman"/>
          <w:sz w:val="24"/>
          <w:szCs w:val="24"/>
          <w:lang w:eastAsia="ru-RU"/>
        </w:rPr>
      </w:pPr>
    </w:p>
    <w:p w:rsidR="00107874" w:rsidRPr="00A56845" w:rsidRDefault="00107874" w:rsidP="00107874">
      <w:pPr>
        <w:spacing w:after="0" w:line="234"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07874" w:rsidRPr="00A56845" w:rsidRDefault="00107874" w:rsidP="00107874">
      <w:pPr>
        <w:spacing w:after="0" w:line="16" w:lineRule="exact"/>
        <w:rPr>
          <w:rFonts w:ascii="Times New Roman" w:eastAsiaTheme="minorEastAsia" w:hAnsi="Times New Roman" w:cs="Times New Roman"/>
          <w:sz w:val="24"/>
          <w:szCs w:val="24"/>
          <w:lang w:eastAsia="ru-RU"/>
        </w:rPr>
      </w:pPr>
    </w:p>
    <w:p w:rsidR="00107874" w:rsidRPr="00A56845" w:rsidRDefault="00107874" w:rsidP="00107874">
      <w:pPr>
        <w:spacing w:after="0" w:line="239" w:lineRule="auto"/>
        <w:ind w:right="20" w:firstLine="706"/>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w:t>
      </w:r>
      <w:r w:rsidRPr="00A56845">
        <w:rPr>
          <w:rFonts w:ascii="Times New Roman" w:eastAsia="Times New Roman" w:hAnsi="Times New Roman" w:cs="Times New Roman"/>
          <w:sz w:val="24"/>
          <w:szCs w:val="24"/>
          <w:lang w:eastAsia="ru-RU"/>
        </w:rPr>
        <w:lastRenderedPageBreak/>
        <w:t xml:space="preserve">прослушанного с учетом специфики научно-популярного, учебного и художественного текста. </w:t>
      </w:r>
      <w:proofErr w:type="gramStart"/>
      <w:r w:rsidRPr="00A56845">
        <w:rPr>
          <w:rFonts w:ascii="Times New Roman" w:eastAsia="Times New Roman"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A56845">
        <w:rPr>
          <w:rFonts w:ascii="Times New Roman" w:eastAsia="Times New Roman" w:hAnsi="Times New Roman" w:cs="Times New Roman"/>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07874" w:rsidRPr="00A56845" w:rsidRDefault="00107874" w:rsidP="00107874">
      <w:pPr>
        <w:spacing w:after="0" w:line="7" w:lineRule="exact"/>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ind w:left="7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Письмо (культура письменной речи)</w:t>
      </w:r>
    </w:p>
    <w:p w:rsidR="00107874" w:rsidRPr="00A56845" w:rsidRDefault="00107874" w:rsidP="00107874">
      <w:pPr>
        <w:spacing w:after="0" w:line="8" w:lineRule="exact"/>
        <w:rPr>
          <w:rFonts w:ascii="Times New Roman" w:eastAsiaTheme="minorEastAsia" w:hAnsi="Times New Roman" w:cs="Times New Roman"/>
          <w:sz w:val="24"/>
          <w:szCs w:val="24"/>
          <w:lang w:eastAsia="ru-RU"/>
        </w:rPr>
      </w:pPr>
    </w:p>
    <w:p w:rsidR="00107874" w:rsidRPr="00A56845" w:rsidRDefault="00107874" w:rsidP="00107874">
      <w:pPr>
        <w:spacing w:after="0" w:line="238" w:lineRule="auto"/>
        <w:ind w:firstLine="706"/>
        <w:jc w:val="both"/>
        <w:rPr>
          <w:rFonts w:ascii="Times New Roman" w:eastAsiaTheme="minorEastAsia"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07874" w:rsidRPr="00A56845" w:rsidRDefault="00107874" w:rsidP="00107874">
      <w:pPr>
        <w:spacing w:after="0" w:line="240" w:lineRule="auto"/>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ind w:left="7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b/>
          <w:bCs/>
          <w:sz w:val="24"/>
          <w:szCs w:val="24"/>
          <w:lang w:eastAsia="ru-RU"/>
        </w:rPr>
        <w:t>Круг детского чтения</w:t>
      </w:r>
    </w:p>
    <w:p w:rsidR="00107874" w:rsidRPr="00A56845" w:rsidRDefault="00107874" w:rsidP="00107874">
      <w:pPr>
        <w:spacing w:after="0" w:line="8" w:lineRule="exact"/>
        <w:rPr>
          <w:rFonts w:ascii="Times New Roman" w:eastAsiaTheme="minorEastAsia" w:hAnsi="Times New Roman" w:cs="Times New Roman"/>
          <w:sz w:val="24"/>
          <w:szCs w:val="24"/>
          <w:lang w:eastAsia="ru-RU"/>
        </w:rPr>
      </w:pPr>
    </w:p>
    <w:p w:rsidR="00107874" w:rsidRPr="00A56845" w:rsidRDefault="00107874" w:rsidP="00107874">
      <w:pPr>
        <w:spacing w:after="0" w:line="234" w:lineRule="auto"/>
        <w:ind w:left="720" w:right="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Произведения устного народного творчества разных народов России. Произведения классиков отечественной литературы XIX–ХХ вв.,</w:t>
      </w:r>
    </w:p>
    <w:p w:rsidR="00107874" w:rsidRPr="00A56845" w:rsidRDefault="00107874" w:rsidP="00107874">
      <w:pPr>
        <w:spacing w:after="0" w:line="16" w:lineRule="exact"/>
        <w:rPr>
          <w:rFonts w:ascii="Times New Roman" w:eastAsiaTheme="minorEastAsia" w:hAnsi="Times New Roman" w:cs="Times New Roman"/>
          <w:sz w:val="24"/>
          <w:szCs w:val="24"/>
          <w:lang w:eastAsia="ru-RU"/>
        </w:rPr>
      </w:pPr>
    </w:p>
    <w:p w:rsidR="00107874" w:rsidRPr="00A56845" w:rsidRDefault="00107874" w:rsidP="00107874">
      <w:pPr>
        <w:spacing w:after="0" w:line="237" w:lineRule="auto"/>
        <w:ind w:right="20"/>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07874" w:rsidRPr="00A56845" w:rsidRDefault="00107874" w:rsidP="00107874">
      <w:pPr>
        <w:spacing w:after="0" w:line="13" w:lineRule="exact"/>
        <w:rPr>
          <w:rFonts w:ascii="Times New Roman" w:eastAsiaTheme="minorEastAsia" w:hAnsi="Times New Roman" w:cs="Times New Roman"/>
          <w:sz w:val="24"/>
          <w:szCs w:val="24"/>
          <w:lang w:eastAsia="ru-RU"/>
        </w:rPr>
      </w:pPr>
    </w:p>
    <w:p w:rsidR="00107874" w:rsidRPr="00A56845" w:rsidRDefault="00107874" w:rsidP="00107874">
      <w:pPr>
        <w:spacing w:after="0" w:line="236" w:lineRule="auto"/>
        <w:ind w:right="20"/>
        <w:jc w:val="both"/>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07874" w:rsidRPr="00A56845" w:rsidRDefault="00107874" w:rsidP="00107874">
      <w:pPr>
        <w:spacing w:after="0" w:line="1" w:lineRule="exact"/>
        <w:rPr>
          <w:rFonts w:ascii="Times New Roman" w:eastAsiaTheme="minorEastAsia" w:hAnsi="Times New Roman" w:cs="Times New Roman"/>
          <w:sz w:val="24"/>
          <w:szCs w:val="24"/>
          <w:lang w:eastAsia="ru-RU"/>
        </w:rPr>
      </w:pPr>
    </w:p>
    <w:p w:rsidR="00107874" w:rsidRPr="00A56845" w:rsidRDefault="00107874" w:rsidP="00107874">
      <w:pPr>
        <w:spacing w:after="0" w:line="240" w:lineRule="auto"/>
        <w:ind w:left="7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Основные темы детского чтения: фольклор разных народов, произведения</w:t>
      </w:r>
    </w:p>
    <w:p w:rsidR="00107874" w:rsidRPr="00A56845" w:rsidRDefault="00107874" w:rsidP="00107874">
      <w:pPr>
        <w:spacing w:after="0" w:line="16" w:lineRule="exact"/>
        <w:rPr>
          <w:rFonts w:ascii="Times New Roman" w:eastAsiaTheme="minorEastAsia" w:hAnsi="Times New Roman" w:cs="Times New Roman"/>
          <w:sz w:val="24"/>
          <w:szCs w:val="24"/>
          <w:lang w:eastAsia="ru-RU"/>
        </w:rPr>
      </w:pPr>
    </w:p>
    <w:p w:rsidR="00107874" w:rsidRPr="00A56845" w:rsidRDefault="00107874" w:rsidP="00107874">
      <w:pPr>
        <w:numPr>
          <w:ilvl w:val="0"/>
          <w:numId w:val="63"/>
        </w:numPr>
        <w:tabs>
          <w:tab w:val="left" w:pos="218"/>
        </w:tabs>
        <w:spacing w:after="0" w:line="234" w:lineRule="auto"/>
        <w:ind w:right="20" w:firstLine="8"/>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Родине, природе, детях, братьях наших меньших, добре и зле, юмористические произведения.</w:t>
      </w:r>
    </w:p>
    <w:p w:rsidR="00107874" w:rsidRPr="00A56845" w:rsidRDefault="00107874" w:rsidP="00107874">
      <w:pPr>
        <w:spacing w:after="0" w:line="6" w:lineRule="exact"/>
        <w:rPr>
          <w:rFonts w:ascii="Times New Roman" w:eastAsia="Times New Roman" w:hAnsi="Times New Roman" w:cs="Times New Roman"/>
          <w:sz w:val="24"/>
          <w:szCs w:val="24"/>
          <w:lang w:eastAsia="ru-RU"/>
        </w:rPr>
      </w:pPr>
    </w:p>
    <w:p w:rsidR="00107874" w:rsidRPr="00A56845" w:rsidRDefault="00107874" w:rsidP="00107874">
      <w:pPr>
        <w:spacing w:after="0" w:line="240" w:lineRule="auto"/>
        <w:ind w:left="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b/>
          <w:bCs/>
          <w:sz w:val="24"/>
          <w:szCs w:val="24"/>
          <w:lang w:eastAsia="ru-RU"/>
        </w:rPr>
        <w:t>Литературоведческая пропедевтика (практическое освоение)</w:t>
      </w:r>
    </w:p>
    <w:p w:rsidR="00107874" w:rsidRPr="00A56845" w:rsidRDefault="00107874" w:rsidP="00107874">
      <w:pPr>
        <w:spacing w:after="0" w:line="8" w:lineRule="exact"/>
        <w:rPr>
          <w:rFonts w:ascii="Times New Roman" w:eastAsia="Times New Roman" w:hAnsi="Times New Roman" w:cs="Times New Roman"/>
          <w:sz w:val="24"/>
          <w:szCs w:val="24"/>
          <w:lang w:eastAsia="ru-RU"/>
        </w:rPr>
      </w:pPr>
    </w:p>
    <w:p w:rsidR="00107874" w:rsidRPr="00A56845" w:rsidRDefault="00107874" w:rsidP="00107874">
      <w:pPr>
        <w:spacing w:after="0" w:line="236" w:lineRule="auto"/>
        <w:ind w:firstLine="706"/>
        <w:jc w:val="both"/>
        <w:rPr>
          <w:rFonts w:ascii="Times New Roman" w:eastAsia="Times New Roman"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07874" w:rsidRPr="00A56845" w:rsidRDefault="00107874" w:rsidP="00107874">
      <w:pPr>
        <w:spacing w:after="0" w:line="15" w:lineRule="exact"/>
        <w:rPr>
          <w:rFonts w:ascii="Times New Roman" w:eastAsia="Times New Roman" w:hAnsi="Times New Roman" w:cs="Times New Roman"/>
          <w:sz w:val="24"/>
          <w:szCs w:val="24"/>
          <w:lang w:eastAsia="ru-RU"/>
        </w:rPr>
      </w:pPr>
    </w:p>
    <w:p w:rsidR="00107874" w:rsidRPr="00A56845" w:rsidRDefault="00107874" w:rsidP="00107874">
      <w:pPr>
        <w:spacing w:after="0" w:line="237" w:lineRule="auto"/>
        <w:ind w:right="20" w:firstLine="706"/>
        <w:jc w:val="both"/>
        <w:rPr>
          <w:rFonts w:ascii="Times New Roman" w:eastAsia="Times New Roman"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07874" w:rsidRPr="00A56845" w:rsidRDefault="00107874" w:rsidP="00107874">
      <w:pPr>
        <w:spacing w:after="0" w:line="13" w:lineRule="exact"/>
        <w:rPr>
          <w:rFonts w:ascii="Times New Roman" w:eastAsia="Times New Roman" w:hAnsi="Times New Roman" w:cs="Times New Roman"/>
          <w:sz w:val="24"/>
          <w:szCs w:val="24"/>
          <w:lang w:eastAsia="ru-RU"/>
        </w:rPr>
      </w:pPr>
    </w:p>
    <w:p w:rsidR="00107874" w:rsidRPr="00A56845" w:rsidRDefault="00107874" w:rsidP="00107874">
      <w:pPr>
        <w:spacing w:after="0" w:line="236" w:lineRule="auto"/>
        <w:ind w:right="20" w:firstLine="706"/>
        <w:jc w:val="both"/>
        <w:rPr>
          <w:rFonts w:ascii="Times New Roman" w:eastAsia="Times New Roman"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07874" w:rsidRPr="00A56845" w:rsidRDefault="00107874" w:rsidP="00107874">
      <w:pPr>
        <w:spacing w:after="0" w:line="14" w:lineRule="exact"/>
        <w:rPr>
          <w:rFonts w:ascii="Times New Roman" w:eastAsia="Times New Roman" w:hAnsi="Times New Roman" w:cs="Times New Roman"/>
          <w:sz w:val="24"/>
          <w:szCs w:val="24"/>
          <w:lang w:eastAsia="ru-RU"/>
        </w:rPr>
      </w:pPr>
    </w:p>
    <w:p w:rsidR="00107874" w:rsidRPr="00A56845" w:rsidRDefault="00107874" w:rsidP="00107874">
      <w:pPr>
        <w:spacing w:after="0" w:line="235" w:lineRule="auto"/>
        <w:ind w:firstLine="706"/>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107874" w:rsidRPr="00A56845" w:rsidRDefault="00107874" w:rsidP="00107874">
      <w:pPr>
        <w:spacing w:after="0" w:line="1" w:lineRule="exact"/>
        <w:rPr>
          <w:rFonts w:ascii="Times New Roman" w:eastAsia="Times New Roman" w:hAnsi="Times New Roman" w:cs="Times New Roman"/>
          <w:sz w:val="24"/>
          <w:szCs w:val="24"/>
          <w:lang w:eastAsia="ru-RU"/>
        </w:rPr>
      </w:pPr>
    </w:p>
    <w:p w:rsidR="00107874" w:rsidRPr="00A56845" w:rsidRDefault="00107874" w:rsidP="00107874">
      <w:pPr>
        <w:spacing w:after="0" w:line="240" w:lineRule="auto"/>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107874" w:rsidRPr="00A56845" w:rsidRDefault="00107874" w:rsidP="00107874">
      <w:pPr>
        <w:spacing w:after="0" w:line="240" w:lineRule="auto"/>
        <w:ind w:left="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Жанровое   разнообразие   произведений.   Малые   фольклорные   формы</w:t>
      </w:r>
    </w:p>
    <w:p w:rsidR="00107874" w:rsidRPr="00A56845" w:rsidRDefault="00107874" w:rsidP="00107874">
      <w:pPr>
        <w:spacing w:after="0" w:line="13" w:lineRule="exact"/>
        <w:rPr>
          <w:rFonts w:ascii="Times New Roman" w:eastAsiaTheme="minorEastAsia" w:hAnsi="Times New Roman" w:cs="Times New Roman"/>
          <w:sz w:val="24"/>
          <w:szCs w:val="24"/>
          <w:lang w:eastAsia="ru-RU"/>
        </w:rPr>
      </w:pPr>
    </w:p>
    <w:p w:rsidR="00107874" w:rsidRPr="00A56845" w:rsidRDefault="00107874" w:rsidP="00107874">
      <w:pPr>
        <w:spacing w:after="0" w:line="237" w:lineRule="auto"/>
        <w:ind w:right="20"/>
        <w:rPr>
          <w:rFonts w:ascii="Times New Roman" w:eastAsiaTheme="minorEastAsia"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(колыбельные песни, </w:t>
      </w:r>
      <w:proofErr w:type="spellStart"/>
      <w:r w:rsidRPr="00A56845">
        <w:rPr>
          <w:rFonts w:ascii="Times New Roman" w:eastAsia="Times New Roman" w:hAnsi="Times New Roman" w:cs="Times New Roman"/>
          <w:sz w:val="24"/>
          <w:szCs w:val="24"/>
          <w:lang w:eastAsia="ru-RU"/>
        </w:rPr>
        <w:t>потешки</w:t>
      </w:r>
      <w:proofErr w:type="spellEnd"/>
      <w:r w:rsidRPr="00A56845">
        <w:rPr>
          <w:rFonts w:ascii="Times New Roman" w:eastAsia="Times New Roman" w:hAnsi="Times New Roman" w:cs="Times New Roman"/>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07874" w:rsidRPr="00A56845" w:rsidRDefault="00107874" w:rsidP="00107874">
      <w:pPr>
        <w:spacing w:after="0" w:line="17" w:lineRule="exact"/>
        <w:rPr>
          <w:rFonts w:ascii="Times New Roman" w:eastAsiaTheme="minorEastAsia" w:hAnsi="Times New Roman" w:cs="Times New Roman"/>
          <w:sz w:val="24"/>
          <w:szCs w:val="24"/>
          <w:lang w:eastAsia="ru-RU"/>
        </w:rPr>
      </w:pPr>
    </w:p>
    <w:p w:rsidR="00107874" w:rsidRPr="00A56845" w:rsidRDefault="00107874" w:rsidP="00107874">
      <w:pPr>
        <w:spacing w:after="0" w:line="234" w:lineRule="auto"/>
        <w:ind w:right="20" w:firstLine="706"/>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roofErr w:type="gramStart"/>
      <w:r w:rsidRPr="00A56845">
        <w:rPr>
          <w:rFonts w:ascii="Times New Roman" w:eastAsia="Times New Roman" w:hAnsi="Times New Roman" w:cs="Times New Roman"/>
          <w:sz w:val="24"/>
          <w:szCs w:val="24"/>
          <w:lang w:eastAsia="ru-RU"/>
        </w:rPr>
        <w:t>.»</w:t>
      </w:r>
      <w:proofErr w:type="gramEnd"/>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107874">
      <w:pPr>
        <w:spacing w:after="0" w:line="234" w:lineRule="auto"/>
        <w:ind w:right="20" w:firstLine="706"/>
        <w:rPr>
          <w:rFonts w:ascii="Times New Roman" w:eastAsia="Times New Roman" w:hAnsi="Times New Roman" w:cs="Times New Roman"/>
          <w:sz w:val="24"/>
          <w:szCs w:val="24"/>
          <w:lang w:eastAsia="ru-RU"/>
        </w:rPr>
      </w:pPr>
    </w:p>
    <w:p w:rsidR="000839BA" w:rsidRPr="00A56845" w:rsidRDefault="000839BA" w:rsidP="000839BA">
      <w:pPr>
        <w:spacing w:after="0" w:line="234" w:lineRule="auto"/>
        <w:ind w:right="20"/>
        <w:rPr>
          <w:rFonts w:ascii="Times New Roman" w:eastAsia="Times New Roman" w:hAnsi="Times New Roman" w:cs="Times New Roman"/>
          <w:sz w:val="24"/>
          <w:szCs w:val="24"/>
          <w:lang w:eastAsia="ru-RU"/>
        </w:rPr>
      </w:pPr>
    </w:p>
    <w:p w:rsidR="000839BA" w:rsidRPr="00A56845" w:rsidRDefault="000839BA" w:rsidP="000839BA">
      <w:pPr>
        <w:spacing w:after="0" w:line="234" w:lineRule="auto"/>
        <w:ind w:right="20"/>
        <w:rPr>
          <w:rFonts w:ascii="Times New Roman" w:eastAsiaTheme="minorEastAsia" w:hAnsi="Times New Roman" w:cs="Times New Roman"/>
          <w:sz w:val="24"/>
          <w:szCs w:val="24"/>
          <w:lang w:eastAsia="ru-RU"/>
        </w:rPr>
      </w:pPr>
    </w:p>
    <w:p w:rsidR="00107874" w:rsidRPr="00A56845" w:rsidRDefault="00107874" w:rsidP="00D87202">
      <w:pPr>
        <w:autoSpaceDE w:val="0"/>
        <w:spacing w:after="0" w:line="240" w:lineRule="auto"/>
        <w:ind w:firstLine="454"/>
        <w:textAlignment w:val="center"/>
        <w:rPr>
          <w:rFonts w:ascii="Times New Roman" w:eastAsia="Times New Roman" w:hAnsi="Times New Roman" w:cs="Times New Roman"/>
          <w:b/>
          <w:color w:val="000000"/>
          <w:sz w:val="21"/>
          <w:szCs w:val="21"/>
          <w:lang w:eastAsia="zh-CN"/>
        </w:rPr>
      </w:pPr>
    </w:p>
    <w:p w:rsidR="000839BA" w:rsidRPr="00A56845" w:rsidRDefault="000839BA" w:rsidP="00D87202">
      <w:pPr>
        <w:autoSpaceDE w:val="0"/>
        <w:spacing w:after="0" w:line="240" w:lineRule="auto"/>
        <w:ind w:firstLine="454"/>
        <w:textAlignment w:val="center"/>
        <w:rPr>
          <w:rFonts w:ascii="Times New Roman" w:eastAsia="Times New Roman" w:hAnsi="Times New Roman" w:cs="Times New Roman"/>
          <w:b/>
          <w:color w:val="000000"/>
          <w:sz w:val="21"/>
          <w:szCs w:val="21"/>
          <w:lang w:eastAsia="zh-CN"/>
        </w:rPr>
      </w:pPr>
    </w:p>
    <w:p w:rsidR="000839BA" w:rsidRPr="00A56845" w:rsidRDefault="000839BA" w:rsidP="00D87202">
      <w:pPr>
        <w:autoSpaceDE w:val="0"/>
        <w:spacing w:after="0" w:line="240" w:lineRule="auto"/>
        <w:ind w:firstLine="454"/>
        <w:textAlignment w:val="center"/>
        <w:rPr>
          <w:rFonts w:ascii="Times New Roman" w:eastAsia="Times New Roman" w:hAnsi="Times New Roman" w:cs="Times New Roman"/>
          <w:b/>
          <w:color w:val="000000"/>
          <w:sz w:val="21"/>
          <w:szCs w:val="21"/>
          <w:lang w:eastAsia="zh-CN"/>
        </w:rPr>
      </w:pPr>
    </w:p>
    <w:p w:rsidR="00D87202" w:rsidRPr="00A56845" w:rsidRDefault="00D87202" w:rsidP="00D87202">
      <w:pPr>
        <w:numPr>
          <w:ilvl w:val="1"/>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Программа духовно-нравственного воспитания, развития обучающихся при получении начального общего образования</w:t>
      </w:r>
    </w:p>
    <w:p w:rsidR="000839BA" w:rsidRPr="00A56845" w:rsidRDefault="000839BA" w:rsidP="000839BA">
      <w:pPr>
        <w:suppressAutoHyphens/>
        <w:spacing w:after="0" w:line="240" w:lineRule="auto"/>
        <w:ind w:left="720"/>
        <w:rPr>
          <w:rFonts w:ascii="Times New Roman" w:eastAsia="MS Gothic" w:hAnsi="Times New Roman" w:cs="Times New Roman"/>
          <w:b/>
          <w:sz w:val="28"/>
          <w:szCs w:val="24"/>
          <w:lang w:val="x-none" w:eastAsia="zh-CN"/>
        </w:rPr>
      </w:pPr>
    </w:p>
    <w:p w:rsidR="00D87202" w:rsidRPr="00A56845" w:rsidRDefault="00D87202" w:rsidP="00D87202">
      <w:pPr>
        <w:widowControl w:val="0"/>
        <w:numPr>
          <w:ilvl w:val="2"/>
          <w:numId w:val="39"/>
        </w:numPr>
        <w:suppressAutoHyphens/>
        <w:autoSpaceDE w:val="0"/>
        <w:spacing w:after="0" w:line="240" w:lineRule="auto"/>
        <w:rPr>
          <w:rFonts w:ascii="Times New Roman" w:eastAsia="Times New Roman" w:hAnsi="Times New Roman" w:cs="Times New Roman"/>
          <w:b/>
          <w:bCs/>
          <w:color w:val="000000"/>
          <w:sz w:val="28"/>
          <w:szCs w:val="24"/>
          <w:lang w:eastAsia="zh-CN"/>
        </w:rPr>
      </w:pPr>
      <w:r w:rsidRPr="00A56845">
        <w:rPr>
          <w:rFonts w:ascii="Times New Roman" w:eastAsia="Times New Roman" w:hAnsi="Times New Roman" w:cs="Times New Roman"/>
          <w:b/>
          <w:bCs/>
          <w:sz w:val="24"/>
          <w:szCs w:val="24"/>
          <w:lang w:eastAsia="zh-CN"/>
        </w:rPr>
        <w:t xml:space="preserve">Цель и задачи духовно-нравственного развития, воспитания и социализации </w:t>
      </w:r>
      <w:proofErr w:type="gramStart"/>
      <w:r w:rsidRPr="00A56845">
        <w:rPr>
          <w:rFonts w:ascii="Times New Roman" w:eastAsia="Times New Roman" w:hAnsi="Times New Roman" w:cs="Times New Roman"/>
          <w:b/>
          <w:bCs/>
          <w:sz w:val="24"/>
          <w:szCs w:val="24"/>
          <w:lang w:eastAsia="zh-CN"/>
        </w:rPr>
        <w:t>обучающихся</w:t>
      </w:r>
      <w:proofErr w:type="gramEnd"/>
    </w:p>
    <w:p w:rsidR="000839BA" w:rsidRPr="00A56845" w:rsidRDefault="000839BA"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Целью духовно-нравственного развития, воспитания и социализации обу</w:t>
      </w:r>
      <w:r w:rsidRPr="00A56845">
        <w:rPr>
          <w:rFonts w:ascii="Times New Roman" w:eastAsia="Times New Roman" w:hAnsi="Times New Roman" w:cs="Times New Roman"/>
          <w:spacing w:val="-2"/>
          <w:sz w:val="24"/>
          <w:szCs w:val="24"/>
          <w:lang w:val="x-none" w:eastAsia="zh-CN"/>
        </w:rPr>
        <w:t>чающихся на уровне начального общего образования являет</w:t>
      </w:r>
      <w:r w:rsidRPr="00A56845">
        <w:rPr>
          <w:rFonts w:ascii="Times New Roman" w:eastAsia="Times New Roman" w:hAnsi="Times New Roman" w:cs="Times New Roman"/>
          <w:sz w:val="24"/>
          <w:szCs w:val="24"/>
          <w:lang w:val="x-none" w:eastAsia="zh-CN"/>
        </w:rPr>
        <w:t>ся социально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педагогическая поддержка становления и развития высоконравственного, творческого, компетентного граж</w:t>
      </w:r>
      <w:r w:rsidRPr="00A56845">
        <w:rPr>
          <w:rFonts w:ascii="Times New Roman" w:eastAsia="Times New Roman" w:hAnsi="Times New Roman" w:cs="Times New Roman"/>
          <w:spacing w:val="2"/>
          <w:sz w:val="24"/>
          <w:szCs w:val="24"/>
          <w:lang w:val="x-none" w:eastAsia="zh-CN"/>
        </w:rPr>
        <w:t xml:space="preserve">данина России, принимающего судьбу Отечества как </w:t>
      </w:r>
      <w:r w:rsidRPr="00A56845">
        <w:rPr>
          <w:rFonts w:ascii="Times New Roman" w:eastAsia="Times New Roman" w:hAnsi="Times New Roman" w:cs="Times New Roman"/>
          <w:sz w:val="24"/>
          <w:szCs w:val="24"/>
          <w:lang w:val="x-none" w:eastAsia="zh-CN"/>
        </w:rPr>
        <w:t>свою личную, осознающего ответственность за настоящее и буду</w:t>
      </w:r>
      <w:r w:rsidRPr="00A56845">
        <w:rPr>
          <w:rFonts w:ascii="Times New Roman" w:eastAsia="Times New Roman" w:hAnsi="Times New Roman" w:cs="Times New Roman"/>
          <w:spacing w:val="2"/>
          <w:sz w:val="24"/>
          <w:szCs w:val="24"/>
          <w:lang w:val="x-none" w:eastAsia="zh-CN"/>
        </w:rPr>
        <w:t xml:space="preserve">щее своей страны, укорененного в духовных и культурных </w:t>
      </w:r>
      <w:r w:rsidRPr="00A56845">
        <w:rPr>
          <w:rFonts w:ascii="Times New Roman" w:eastAsia="Times New Roman" w:hAnsi="Times New Roman" w:cs="Times New Roman"/>
          <w:sz w:val="24"/>
          <w:szCs w:val="24"/>
          <w:lang w:val="x-none" w:eastAsia="zh-CN"/>
        </w:rPr>
        <w:t>традициях многонационального народа Российской Федерации.</w:t>
      </w:r>
    </w:p>
    <w:p w:rsidR="000839BA" w:rsidRPr="00A56845" w:rsidRDefault="000839BA"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Задачи духовно</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нравственного развития, воспитания и социализации обучающихся на уровне начального общего образования:</w:t>
      </w:r>
    </w:p>
    <w:p w:rsidR="000839BA" w:rsidRPr="00A56845" w:rsidRDefault="000839BA" w:rsidP="00D87202">
      <w:pPr>
        <w:autoSpaceDE w:val="0"/>
        <w:spacing w:after="0" w:line="240" w:lineRule="auto"/>
        <w:ind w:firstLine="709"/>
        <w:textAlignment w:val="center"/>
        <w:rPr>
          <w:rFonts w:ascii="Times New Roman" w:eastAsia="Times New Roman" w:hAnsi="Times New Roman" w:cs="Times New Roman"/>
          <w:b/>
          <w:iCs/>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 области формирования нравственной культуры:</w:t>
      </w:r>
    </w:p>
    <w:p w:rsidR="000839BA" w:rsidRPr="00A56845" w:rsidRDefault="000839BA"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способности к духовному развитию, реализации творческого потенциала в учебно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игровой, предметно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A56845">
        <w:rPr>
          <w:rFonts w:ascii="Times New Roman" w:eastAsia="Times New Roman" w:hAnsi="Times New Roman" w:cs="Times New Roman"/>
          <w:spacing w:val="2"/>
          <w:sz w:val="24"/>
          <w:szCs w:val="24"/>
          <w:lang w:val="x-none" w:eastAsia="zh-CN"/>
        </w:rPr>
        <w:t>прерывного образования, самовоспитания и стремления к нравственному совершенствованию;</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основ нравственного самосознания лич</w:t>
      </w:r>
      <w:r w:rsidRPr="00A56845">
        <w:rPr>
          <w:rFonts w:ascii="Times New Roman" w:eastAsia="Times New Roman" w:hAnsi="Times New Roman" w:cs="Times New Roman"/>
          <w:sz w:val="24"/>
          <w:szCs w:val="24"/>
          <w:lang w:val="x-none" w:eastAsia="zh-CN"/>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нравственного смысла учения;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основ морали – осознанной обучающим</w:t>
      </w:r>
      <w:r w:rsidRPr="00A56845">
        <w:rPr>
          <w:rFonts w:ascii="Times New Roman" w:eastAsia="Times New Roman" w:hAnsi="Times New Roman" w:cs="Times New Roman"/>
          <w:spacing w:val="2"/>
          <w:sz w:val="24"/>
          <w:szCs w:val="24"/>
          <w:lang w:val="x-none" w:eastAsia="zh-CN"/>
        </w:rPr>
        <w:t>ся необходимости определенного поведения, обусловленно</w:t>
      </w:r>
      <w:r w:rsidRPr="00A56845">
        <w:rPr>
          <w:rFonts w:ascii="Times New Roman" w:eastAsia="Times New Roman" w:hAnsi="Times New Roman" w:cs="Times New Roman"/>
          <w:sz w:val="24"/>
          <w:szCs w:val="24"/>
          <w:lang w:val="x-none" w:eastAsia="zh-CN"/>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принятие обучающимся нравственных ценно</w:t>
      </w:r>
      <w:r w:rsidRPr="00A56845">
        <w:rPr>
          <w:rFonts w:ascii="Times New Roman" w:eastAsia="Times New Roman" w:hAnsi="Times New Roman" w:cs="Times New Roman"/>
          <w:sz w:val="24"/>
          <w:szCs w:val="24"/>
          <w:lang w:val="x-none" w:eastAsia="zh-CN"/>
        </w:rPr>
        <w:t>стей, национальных и этнических духовных традиций с учетом мировоззренческих и культурных особенностей и потребностей семьи;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эстетических потребностей, ценностей и чувств;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развитие трудолюбия, способности к преодолению трудностей, целеустремленности и настойчивости в достижении результата.</w:t>
      </w:r>
    </w:p>
    <w:p w:rsidR="000839BA" w:rsidRPr="00A56845" w:rsidRDefault="000839BA" w:rsidP="00D87202">
      <w:pPr>
        <w:autoSpaceDE w:val="0"/>
        <w:spacing w:after="0" w:line="240" w:lineRule="auto"/>
        <w:ind w:firstLine="709"/>
        <w:textAlignment w:val="center"/>
        <w:rPr>
          <w:rFonts w:ascii="Times New Roman" w:eastAsia="Times New Roman" w:hAnsi="Times New Roman" w:cs="Times New Roman"/>
          <w:b/>
          <w:iCs/>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 области формирования социальной культуры:</w:t>
      </w:r>
    </w:p>
    <w:p w:rsidR="000839BA" w:rsidRPr="00A56845" w:rsidRDefault="000839BA" w:rsidP="00D87202">
      <w:pPr>
        <w:autoSpaceDE w:val="0"/>
        <w:spacing w:after="0" w:line="240" w:lineRule="auto"/>
        <w:ind w:firstLine="709"/>
        <w:textAlignment w:val="center"/>
        <w:rPr>
          <w:rFonts w:ascii="Times New Roman" w:eastAsia="Times New Roman" w:hAnsi="Times New Roman" w:cs="Times New Roman"/>
          <w:sz w:val="24"/>
          <w:szCs w:val="24"/>
          <w:lang w:eastAsia="zh-CN"/>
        </w:rPr>
      </w:pP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основ российской культурной и гражданской идентичности (самобытности);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пробуждение веры в Россию, в свой народ, чувства личной ответственности за Отечество;</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воспитание ценностного отношения к своему национальному языку и культуре;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патриотизма и гражданской солидарности;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развитие доброжелательности и эмоциональной отзывчивости, человеколюбия (гуманности) понимания других людей и сопереживания им;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становление гражданских качеств личности на основе демократических ценност</w:t>
      </w:r>
      <w:r w:rsidRPr="00A56845">
        <w:rPr>
          <w:rFonts w:ascii="Times New Roman" w:eastAsia="Times New Roman" w:hAnsi="Times New Roman" w:cs="Times New Roman"/>
          <w:sz w:val="24"/>
          <w:szCs w:val="24"/>
          <w:lang w:val="x-none" w:eastAsia="zh-CN"/>
        </w:rPr>
        <w:t>ных ориентаций;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iCs/>
          <w:sz w:val="24"/>
          <w:szCs w:val="24"/>
          <w:lang w:val="x-none" w:eastAsia="zh-CN"/>
        </w:rPr>
        <w:t>В области формирования семейной культуры: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отношения к семье как основе россий</w:t>
      </w:r>
      <w:r w:rsidRPr="00A56845">
        <w:rPr>
          <w:rFonts w:ascii="Times New Roman" w:eastAsia="Times New Roman" w:hAnsi="Times New Roman" w:cs="Times New Roman"/>
          <w:sz w:val="24"/>
          <w:szCs w:val="24"/>
          <w:lang w:val="x-none" w:eastAsia="zh-CN"/>
        </w:rPr>
        <w:t>ского общества;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формирование у обучающегося уважительного отношения </w:t>
      </w:r>
      <w:r w:rsidRPr="00A56845">
        <w:rPr>
          <w:rFonts w:ascii="Times New Roman" w:eastAsia="Times New Roman" w:hAnsi="Times New Roman" w:cs="Times New Roman"/>
          <w:spacing w:val="2"/>
          <w:sz w:val="24"/>
          <w:szCs w:val="24"/>
          <w:lang w:val="x-none" w:eastAsia="zh-CN"/>
        </w:rPr>
        <w:t>к родителям, осознанного, заботливого отношения к стар</w:t>
      </w:r>
      <w:r w:rsidRPr="00A56845">
        <w:rPr>
          <w:rFonts w:ascii="Times New Roman" w:eastAsia="Times New Roman" w:hAnsi="Times New Roman" w:cs="Times New Roman"/>
          <w:sz w:val="24"/>
          <w:szCs w:val="24"/>
          <w:lang w:val="x-none" w:eastAsia="zh-CN"/>
        </w:rPr>
        <w:t>шим и младшим;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формирование представления о традиционных семейных ценностях народов России, </w:t>
      </w:r>
      <w:r w:rsidRPr="00A56845">
        <w:rPr>
          <w:rFonts w:ascii="Times New Roman" w:eastAsia="Times New Roman" w:hAnsi="Times New Roman" w:cs="Times New Roman"/>
          <w:sz w:val="24"/>
          <w:szCs w:val="24"/>
          <w:lang w:val="x-none" w:eastAsia="zh-CN"/>
        </w:rPr>
        <w:t>семейных ролях и уважения к ним;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знакомство обучающегося с культурно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историческими и этническими традициями российской семьи.</w:t>
      </w:r>
    </w:p>
    <w:p w:rsidR="00D87202" w:rsidRPr="00A56845" w:rsidRDefault="00D87202" w:rsidP="00D87202">
      <w:pPr>
        <w:autoSpaceDE w:val="0"/>
        <w:spacing w:after="0" w:line="240" w:lineRule="auto"/>
        <w:ind w:firstLine="283"/>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eastAsia="zh-CN"/>
        </w:rPr>
        <w:t>2.3.2.</w:t>
      </w:r>
      <w:r w:rsidRPr="00A56845">
        <w:rPr>
          <w:rFonts w:ascii="Times New Roman" w:eastAsia="Times New Roman" w:hAnsi="Times New Roman" w:cs="Times New Roman"/>
          <w:b/>
          <w:sz w:val="24"/>
          <w:szCs w:val="24"/>
          <w:lang w:val="x-none" w:eastAsia="zh-CN"/>
        </w:rPr>
        <w:t>Основные направления и ценностные основы духовно</w:t>
      </w:r>
      <w:r w:rsidRPr="00A56845">
        <w:rPr>
          <w:rFonts w:ascii="Times New Roman" w:eastAsia="Times New Roman" w:hAnsi="Times New Roman" w:cs="Times New Roman"/>
          <w:b/>
          <w:sz w:val="24"/>
          <w:szCs w:val="24"/>
          <w:lang w:val="x-none" w:eastAsia="zh-CN"/>
        </w:rPr>
        <w:softHyphen/>
      </w:r>
      <w:r w:rsidR="00C9022E" w:rsidRPr="00A56845">
        <w:rPr>
          <w:rFonts w:ascii="Times New Roman" w:eastAsia="Times New Roman" w:hAnsi="Times New Roman" w:cs="Times New Roman"/>
          <w:b/>
          <w:sz w:val="24"/>
          <w:szCs w:val="24"/>
          <w:lang w:eastAsia="zh-CN"/>
        </w:rPr>
        <w:t>-</w:t>
      </w:r>
      <w:r w:rsidRPr="00A56845">
        <w:rPr>
          <w:rFonts w:ascii="Times New Roman" w:eastAsia="Times New Roman" w:hAnsi="Times New Roman" w:cs="Times New Roman"/>
          <w:b/>
          <w:sz w:val="24"/>
          <w:szCs w:val="24"/>
          <w:lang w:val="x-none" w:eastAsia="zh-CN"/>
        </w:rPr>
        <w:t xml:space="preserve">нравственного развития, воспитания и социализации </w:t>
      </w:r>
      <w:proofErr w:type="gramStart"/>
      <w:r w:rsidRPr="00A56845">
        <w:rPr>
          <w:rFonts w:ascii="Times New Roman" w:eastAsia="Times New Roman" w:hAnsi="Times New Roman" w:cs="Times New Roman"/>
          <w:b/>
          <w:sz w:val="24"/>
          <w:szCs w:val="24"/>
          <w:lang w:val="x-none" w:eastAsia="zh-CN"/>
        </w:rPr>
        <w:t>обучающихся</w:t>
      </w:r>
      <w:proofErr w:type="gramEnd"/>
      <w:r w:rsidRPr="00A56845">
        <w:rPr>
          <w:rFonts w:ascii="Times New Roman" w:eastAsia="Times New Roman" w:hAnsi="Times New Roman" w:cs="Times New Roman"/>
          <w:b/>
          <w:sz w:val="24"/>
          <w:szCs w:val="24"/>
          <w:lang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Организация духовно</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нравственного развития, воспита</w:t>
      </w:r>
      <w:r w:rsidRPr="00A56845">
        <w:rPr>
          <w:rFonts w:ascii="Times New Roman" w:eastAsia="Times New Roman" w:hAnsi="Times New Roman" w:cs="Times New Roman"/>
          <w:spacing w:val="2"/>
          <w:sz w:val="24"/>
          <w:szCs w:val="24"/>
          <w:lang w:val="x-none" w:eastAsia="zh-CN"/>
        </w:rPr>
        <w:t>ния и социализации обучающихся осуществляется по следующим направле</w:t>
      </w:r>
      <w:r w:rsidRPr="00A56845">
        <w:rPr>
          <w:rFonts w:ascii="Times New Roman" w:eastAsia="Times New Roman" w:hAnsi="Times New Roman" w:cs="Times New Roman"/>
          <w:sz w:val="24"/>
          <w:szCs w:val="24"/>
          <w:lang w:val="x-none" w:eastAsia="zh-CN"/>
        </w:rPr>
        <w:t>ниям: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1. Гражданско-патриотическое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Ценности: </w:t>
      </w:r>
      <w:r w:rsidRPr="00A56845">
        <w:rPr>
          <w:rFonts w:ascii="Times New Roman" w:eastAsia="Times New Roman" w:hAnsi="Times New Roman" w:cs="Times New Roman"/>
          <w:iCs/>
          <w:sz w:val="24"/>
          <w:szCs w:val="24"/>
          <w:lang w:val="x-none" w:eastAsia="zh-CN"/>
        </w:rPr>
        <w:t xml:space="preserve">любовь к России, своему народу, своему краю; служение Отечеству; правовое государство; гражданское </w:t>
      </w:r>
      <w:r w:rsidRPr="00A56845">
        <w:rPr>
          <w:rFonts w:ascii="Times New Roman" w:eastAsia="Times New Roman" w:hAnsi="Times New Roman" w:cs="Times New Roman"/>
          <w:iCs/>
          <w:spacing w:val="-2"/>
          <w:sz w:val="24"/>
          <w:szCs w:val="24"/>
          <w:lang w:val="x-none" w:eastAsia="zh-CN"/>
        </w:rPr>
        <w:t>общество; закон и правопорядок; сво</w:t>
      </w:r>
      <w:r w:rsidRPr="00A56845">
        <w:rPr>
          <w:rFonts w:ascii="Times New Roman" w:eastAsia="Times New Roman" w:hAnsi="Times New Roman" w:cs="Times New Roman"/>
          <w:iCs/>
          <w:sz w:val="24"/>
          <w:szCs w:val="24"/>
          <w:lang w:val="x-none" w:eastAsia="zh-CN"/>
        </w:rPr>
        <w:t>бода личная и национальная; доверие к людям, институтам государства и гражданского общества</w:t>
      </w:r>
      <w:r w:rsidRPr="00A56845">
        <w:rPr>
          <w:rFonts w:ascii="Times New Roman" w:eastAsia="Times New Roman" w:hAnsi="Times New Roman" w:cs="Times New Roman"/>
          <w:i/>
          <w:iCs/>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2. Нравственное и духовное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Ценности: </w:t>
      </w:r>
      <w:r w:rsidRPr="00A56845">
        <w:rPr>
          <w:rFonts w:ascii="Times New Roman" w:eastAsia="Times New Roman" w:hAnsi="Times New Roman" w:cs="Times New Roman"/>
          <w:iCs/>
          <w:sz w:val="24"/>
          <w:szCs w:val="24"/>
          <w:lang w:val="x-none" w:eastAsia="zh-CN"/>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3. Воспитание положительного отношения к труду и творчеству</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Ценности: </w:t>
      </w:r>
      <w:r w:rsidRPr="00A56845">
        <w:rPr>
          <w:rFonts w:ascii="Times New Roman" w:eastAsia="Times New Roman" w:hAnsi="Times New Roman" w:cs="Times New Roman"/>
          <w:iCs/>
          <w:sz w:val="24"/>
          <w:szCs w:val="24"/>
          <w:lang w:val="x-none" w:eastAsia="zh-CN"/>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4. Интеллектуальное воспитание</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Ценности: образование, </w:t>
      </w:r>
      <w:r w:rsidRPr="00A56845">
        <w:rPr>
          <w:rFonts w:ascii="Times New Roman" w:eastAsia="Times New Roman" w:hAnsi="Times New Roman" w:cs="Times New Roman"/>
          <w:iCs/>
          <w:sz w:val="24"/>
          <w:szCs w:val="24"/>
          <w:lang w:val="x-none" w:eastAsia="zh-CN"/>
        </w:rPr>
        <w:t xml:space="preserve">истина, интеллект, наука, интеллектуальная деятельность, интеллектуальное развитие личности, </w:t>
      </w:r>
      <w:r w:rsidRPr="00A56845">
        <w:rPr>
          <w:rFonts w:ascii="Times New Roman" w:eastAsia="Times New Roman" w:hAnsi="Times New Roman" w:cs="Times New Roman"/>
          <w:sz w:val="24"/>
          <w:szCs w:val="24"/>
          <w:lang w:val="x-none" w:eastAsia="zh-CN"/>
        </w:rPr>
        <w:t>знание,</w:t>
      </w:r>
      <w:r w:rsidRPr="00A56845">
        <w:rPr>
          <w:rFonts w:ascii="Times New Roman" w:eastAsia="Times New Roman" w:hAnsi="Times New Roman" w:cs="Times New Roman"/>
          <w:iCs/>
          <w:sz w:val="24"/>
          <w:szCs w:val="24"/>
          <w:lang w:val="x-none" w:eastAsia="zh-CN"/>
        </w:rPr>
        <w:t xml:space="preserve"> общество знаний.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5. </w:t>
      </w:r>
      <w:proofErr w:type="spellStart"/>
      <w:r w:rsidRPr="00A56845">
        <w:rPr>
          <w:rFonts w:ascii="Times New Roman" w:eastAsia="Times New Roman" w:hAnsi="Times New Roman" w:cs="Times New Roman"/>
          <w:spacing w:val="2"/>
          <w:sz w:val="24"/>
          <w:szCs w:val="24"/>
          <w:lang w:val="x-none" w:eastAsia="zh-CN"/>
        </w:rPr>
        <w:t>Здоровьесберегающее</w:t>
      </w:r>
      <w:proofErr w:type="spellEnd"/>
      <w:r w:rsidRPr="00A56845">
        <w:rPr>
          <w:rFonts w:ascii="Times New Roman" w:eastAsia="Times New Roman" w:hAnsi="Times New Roman" w:cs="Times New Roman"/>
          <w:spacing w:val="2"/>
          <w:sz w:val="24"/>
          <w:szCs w:val="24"/>
          <w:lang w:val="x-none" w:eastAsia="zh-CN"/>
        </w:rPr>
        <w:t xml:space="preserve">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Ценности: здоровье физическое, духовное и нравственное, здоровый образ жизни, </w:t>
      </w:r>
      <w:proofErr w:type="spellStart"/>
      <w:r w:rsidRPr="00A56845">
        <w:rPr>
          <w:rFonts w:ascii="Times New Roman" w:eastAsia="Times New Roman" w:hAnsi="Times New Roman" w:cs="Times New Roman"/>
          <w:sz w:val="24"/>
          <w:szCs w:val="24"/>
          <w:lang w:val="x-none" w:eastAsia="zh-CN"/>
        </w:rPr>
        <w:t>здоровьесберегающие</w:t>
      </w:r>
      <w:proofErr w:type="spellEnd"/>
      <w:r w:rsidRPr="00A56845">
        <w:rPr>
          <w:rFonts w:ascii="Times New Roman" w:eastAsia="Times New Roman" w:hAnsi="Times New Roman" w:cs="Times New Roman"/>
          <w:sz w:val="24"/>
          <w:szCs w:val="24"/>
          <w:lang w:val="x-none" w:eastAsia="zh-CN"/>
        </w:rPr>
        <w:t xml:space="preserve"> технологии, физическая культура и спорт</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6. Социокультурное и </w:t>
      </w:r>
      <w:proofErr w:type="spellStart"/>
      <w:r w:rsidRPr="00A56845">
        <w:rPr>
          <w:rFonts w:ascii="Times New Roman" w:eastAsia="Times New Roman" w:hAnsi="Times New Roman" w:cs="Times New Roman"/>
          <w:spacing w:val="2"/>
          <w:sz w:val="24"/>
          <w:szCs w:val="24"/>
          <w:lang w:val="x-none" w:eastAsia="zh-CN"/>
        </w:rPr>
        <w:t>медиакультурное</w:t>
      </w:r>
      <w:proofErr w:type="spellEnd"/>
      <w:r w:rsidRPr="00A56845">
        <w:rPr>
          <w:rFonts w:ascii="Times New Roman" w:eastAsia="Times New Roman" w:hAnsi="Times New Roman" w:cs="Times New Roman"/>
          <w:spacing w:val="2"/>
          <w:sz w:val="24"/>
          <w:szCs w:val="24"/>
          <w:lang w:val="x-none" w:eastAsia="zh-CN"/>
        </w:rPr>
        <w:t xml:space="preserve">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A56845">
        <w:rPr>
          <w:rFonts w:ascii="Times New Roman" w:eastAsia="Times New Roman" w:hAnsi="Times New Roman" w:cs="Times New Roman"/>
          <w:iCs/>
          <w:spacing w:val="-2"/>
          <w:sz w:val="24"/>
          <w:szCs w:val="24"/>
          <w:lang w:val="x-none" w:eastAsia="zh-CN"/>
        </w:rPr>
        <w:t xml:space="preserve"> поликультурный мир</w:t>
      </w:r>
      <w:r w:rsidRPr="00A56845">
        <w:rPr>
          <w:rFonts w:ascii="Times New Roman" w:eastAsia="Times New Roman" w:hAnsi="Times New Roman" w:cs="Times New Roman"/>
          <w:i/>
          <w:iCs/>
          <w:spacing w:val="-2"/>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7. </w:t>
      </w:r>
      <w:proofErr w:type="spellStart"/>
      <w:r w:rsidRPr="00A56845">
        <w:rPr>
          <w:rFonts w:ascii="Times New Roman" w:eastAsia="Times New Roman" w:hAnsi="Times New Roman" w:cs="Times New Roman"/>
          <w:spacing w:val="2"/>
          <w:sz w:val="24"/>
          <w:szCs w:val="24"/>
          <w:lang w:val="x-none" w:eastAsia="zh-CN"/>
        </w:rPr>
        <w:t>Культуротворческое</w:t>
      </w:r>
      <w:proofErr w:type="spellEnd"/>
      <w:r w:rsidRPr="00A56845">
        <w:rPr>
          <w:rFonts w:ascii="Times New Roman" w:eastAsia="Times New Roman" w:hAnsi="Times New Roman" w:cs="Times New Roman"/>
          <w:spacing w:val="2"/>
          <w:sz w:val="24"/>
          <w:szCs w:val="24"/>
          <w:lang w:val="x-none" w:eastAsia="zh-CN"/>
        </w:rPr>
        <w:t xml:space="preserve"> и эстетическое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Ценности: </w:t>
      </w:r>
      <w:r w:rsidRPr="00A56845">
        <w:rPr>
          <w:rFonts w:ascii="Times New Roman" w:eastAsia="Times New Roman" w:hAnsi="Times New Roman" w:cs="Times New Roman"/>
          <w:iCs/>
          <w:sz w:val="24"/>
          <w:szCs w:val="24"/>
          <w:lang w:val="x-none" w:eastAsia="zh-CN"/>
        </w:rPr>
        <w:t xml:space="preserve">красота; гармония; </w:t>
      </w:r>
      <w:r w:rsidRPr="00A56845">
        <w:rPr>
          <w:rFonts w:ascii="Times New Roman" w:eastAsia="Times New Roman" w:hAnsi="Times New Roman" w:cs="Times New Roman"/>
          <w:iCs/>
          <w:spacing w:val="-3"/>
          <w:sz w:val="24"/>
          <w:szCs w:val="24"/>
          <w:lang w:val="x-none" w:eastAsia="zh-CN"/>
        </w:rPr>
        <w:t>эстетическое развитие, самовыражение в творчестве и ис</w:t>
      </w:r>
      <w:r w:rsidRPr="00A56845">
        <w:rPr>
          <w:rFonts w:ascii="Times New Roman" w:eastAsia="Times New Roman" w:hAnsi="Times New Roman" w:cs="Times New Roman"/>
          <w:iCs/>
          <w:sz w:val="24"/>
          <w:szCs w:val="24"/>
          <w:lang w:val="x-none" w:eastAsia="zh-CN"/>
        </w:rPr>
        <w:t xml:space="preserve">кусстве, </w:t>
      </w:r>
      <w:proofErr w:type="spellStart"/>
      <w:r w:rsidRPr="00A56845">
        <w:rPr>
          <w:rFonts w:ascii="Times New Roman" w:eastAsia="Times New Roman" w:hAnsi="Times New Roman" w:cs="Times New Roman"/>
          <w:iCs/>
          <w:sz w:val="24"/>
          <w:szCs w:val="24"/>
          <w:lang w:val="x-none" w:eastAsia="zh-CN"/>
        </w:rPr>
        <w:t>культуросозидание</w:t>
      </w:r>
      <w:proofErr w:type="spellEnd"/>
      <w:r w:rsidRPr="00A56845">
        <w:rPr>
          <w:rFonts w:ascii="Times New Roman" w:eastAsia="Times New Roman" w:hAnsi="Times New Roman" w:cs="Times New Roman"/>
          <w:iCs/>
          <w:sz w:val="24"/>
          <w:szCs w:val="24"/>
          <w:lang w:val="x-none" w:eastAsia="zh-CN"/>
        </w:rPr>
        <w:t>, индивидуальные творческие способности, диалог культур и цивилизаций.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8. Правовое воспитание и культура безопасности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9. Воспитание семейных ценностей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Ценности: семья, семейные традиции, культура семейной жизни, этика и психология семейных отношений, любовь и</w:t>
      </w:r>
      <w:r w:rsidRPr="00A56845">
        <w:rPr>
          <w:rFonts w:ascii="Times New Roman" w:eastAsia="Times New Roman" w:hAnsi="Times New Roman" w:cs="Times New Roman"/>
          <w:iCs/>
          <w:sz w:val="24"/>
          <w:szCs w:val="24"/>
          <w:lang w:val="x-none" w:eastAsia="zh-CN"/>
        </w:rPr>
        <w:t xml:space="preserve"> уважение к родителям, прародителям; забота о старших и младших.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10. Формирование коммуникативной культуры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11. Экологическое воспитание</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Ценности: </w:t>
      </w:r>
      <w:r w:rsidRPr="00A56845">
        <w:rPr>
          <w:rFonts w:ascii="Times New Roman" w:eastAsia="Times New Roman" w:hAnsi="Times New Roman" w:cs="Times New Roman"/>
          <w:iCs/>
          <w:spacing w:val="2"/>
          <w:sz w:val="24"/>
          <w:szCs w:val="24"/>
          <w:lang w:val="x-none" w:eastAsia="zh-CN"/>
        </w:rPr>
        <w:t xml:space="preserve">родная земля; заповедная природа; планета </w:t>
      </w:r>
      <w:r w:rsidRPr="00A56845">
        <w:rPr>
          <w:rFonts w:ascii="Times New Roman" w:eastAsia="Times New Roman" w:hAnsi="Times New Roman" w:cs="Times New Roman"/>
          <w:iCs/>
          <w:sz w:val="24"/>
          <w:szCs w:val="24"/>
          <w:lang w:val="x-none" w:eastAsia="zh-CN"/>
        </w:rPr>
        <w:t>Земля; бережное освоение природных ресурсов региона, страны, планеты, экологическая культура, забота об окружающей среде, домашних животных.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Все направления духовно</w:t>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t>нравственного развития, воспи</w:t>
      </w:r>
      <w:r w:rsidRPr="00A56845">
        <w:rPr>
          <w:rFonts w:ascii="Times New Roman" w:eastAsia="Times New Roman" w:hAnsi="Times New Roman" w:cs="Times New Roman"/>
          <w:sz w:val="24"/>
          <w:szCs w:val="24"/>
          <w:lang w:val="x-none" w:eastAsia="zh-CN"/>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D87202" w:rsidRPr="00A56845" w:rsidRDefault="00D87202" w:rsidP="00D87202">
      <w:pPr>
        <w:autoSpaceDE w:val="0"/>
        <w:spacing w:after="0" w:line="240" w:lineRule="auto"/>
        <w:ind w:firstLine="283"/>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eastAsia="zh-CN"/>
        </w:rPr>
        <w:t>2.3.3.</w:t>
      </w:r>
      <w:r w:rsidRPr="00A56845">
        <w:rPr>
          <w:rFonts w:ascii="Times New Roman" w:eastAsia="Times New Roman" w:hAnsi="Times New Roman" w:cs="Times New Roman"/>
          <w:b/>
          <w:sz w:val="24"/>
          <w:szCs w:val="24"/>
          <w:lang w:val="x-none" w:eastAsia="zh-CN"/>
        </w:rPr>
        <w:t>Основное содержание духовно</w:t>
      </w:r>
      <w:r w:rsidRPr="00A56845">
        <w:rPr>
          <w:rFonts w:ascii="Times New Roman" w:eastAsia="Times New Roman" w:hAnsi="Times New Roman" w:cs="Times New Roman"/>
          <w:b/>
          <w:sz w:val="24"/>
          <w:szCs w:val="24"/>
          <w:lang w:val="x-none" w:eastAsia="zh-CN"/>
        </w:rPr>
        <w:softHyphen/>
      </w:r>
      <w:r w:rsidR="00C9022E" w:rsidRPr="00A56845">
        <w:rPr>
          <w:rFonts w:ascii="Times New Roman" w:eastAsia="Times New Roman" w:hAnsi="Times New Roman" w:cs="Times New Roman"/>
          <w:b/>
          <w:sz w:val="24"/>
          <w:szCs w:val="24"/>
          <w:lang w:eastAsia="zh-CN"/>
        </w:rPr>
        <w:t>-</w:t>
      </w:r>
      <w:r w:rsidRPr="00A56845">
        <w:rPr>
          <w:rFonts w:ascii="Times New Roman" w:eastAsia="Times New Roman" w:hAnsi="Times New Roman" w:cs="Times New Roman"/>
          <w:b/>
          <w:sz w:val="24"/>
          <w:szCs w:val="24"/>
          <w:lang w:val="x-none" w:eastAsia="zh-CN"/>
        </w:rPr>
        <w:t xml:space="preserve">нравственного развития, воспитания и социализации </w:t>
      </w:r>
      <w:proofErr w:type="gramStart"/>
      <w:r w:rsidRPr="00A56845">
        <w:rPr>
          <w:rFonts w:ascii="Times New Roman" w:eastAsia="Times New Roman" w:hAnsi="Times New Roman" w:cs="Times New Roman"/>
          <w:b/>
          <w:sz w:val="24"/>
          <w:szCs w:val="24"/>
          <w:lang w:val="x-none" w:eastAsia="zh-CN"/>
        </w:rPr>
        <w:t>обучающихся</w:t>
      </w:r>
      <w:proofErr w:type="gramEnd"/>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Гражданско-патриотическое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ценностные представления о любви к России, народам Российской Федерации, к своей малой родине;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элементарные представления о политическом устройстве </w:t>
      </w:r>
      <w:r w:rsidRPr="00A56845">
        <w:rPr>
          <w:rFonts w:ascii="Times New Roman" w:eastAsia="Times New Roman" w:hAnsi="Times New Roman" w:cs="Times New Roman"/>
          <w:spacing w:val="2"/>
          <w:sz w:val="24"/>
          <w:szCs w:val="24"/>
          <w:lang w:val="x-none" w:eastAsia="zh-CN"/>
        </w:rPr>
        <w:t xml:space="preserve">Российского государства, его институтах, их роли в жизни </w:t>
      </w:r>
      <w:r w:rsidRPr="00A56845">
        <w:rPr>
          <w:rFonts w:ascii="Times New Roman" w:eastAsia="Times New Roman" w:hAnsi="Times New Roman" w:cs="Times New Roman"/>
          <w:sz w:val="24"/>
          <w:szCs w:val="24"/>
          <w:lang w:val="x-none" w:eastAsia="zh-CN"/>
        </w:rPr>
        <w:t>общества, важнейших законах государства;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представления о символах государства – Флаге, Гербе России, о флаге и гербе субъекта Российской Федерации, </w:t>
      </w:r>
      <w:r w:rsidRPr="00A56845">
        <w:rPr>
          <w:rFonts w:ascii="Times New Roman" w:eastAsia="Times New Roman" w:hAnsi="Times New Roman" w:cs="Times New Roman"/>
          <w:sz w:val="24"/>
          <w:szCs w:val="24"/>
          <w:lang w:val="x-none" w:eastAsia="zh-CN"/>
        </w:rPr>
        <w:t>в котором находится образовательная организация;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интерес к государственным праздникам и важнейшим </w:t>
      </w:r>
      <w:r w:rsidRPr="00A56845">
        <w:rPr>
          <w:rFonts w:ascii="Times New Roman" w:eastAsia="Times New Roman" w:hAnsi="Times New Roman" w:cs="Times New Roman"/>
          <w:sz w:val="24"/>
          <w:szCs w:val="24"/>
          <w:lang w:val="x-none" w:eastAsia="zh-CN"/>
        </w:rPr>
        <w:t xml:space="preserve">событиям в жизни России, субъекта Российской Федерации, </w:t>
      </w:r>
      <w:r w:rsidRPr="00A56845">
        <w:rPr>
          <w:rFonts w:ascii="Times New Roman" w:eastAsia="Times New Roman" w:hAnsi="Times New Roman" w:cs="Times New Roman"/>
          <w:spacing w:val="2"/>
          <w:sz w:val="24"/>
          <w:szCs w:val="24"/>
          <w:lang w:val="x-none" w:eastAsia="zh-CN"/>
        </w:rPr>
        <w:t>края (населенного пункта), в котором находится образова</w:t>
      </w:r>
      <w:r w:rsidRPr="00A56845">
        <w:rPr>
          <w:rFonts w:ascii="Times New Roman" w:eastAsia="Times New Roman" w:hAnsi="Times New Roman" w:cs="Times New Roman"/>
          <w:sz w:val="24"/>
          <w:szCs w:val="24"/>
          <w:lang w:val="x-none" w:eastAsia="zh-CN"/>
        </w:rPr>
        <w:t>тельная организация;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уважительное отношение к русскому языку как государственному, языку межнационального общения;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ценностное отношение к своему национальному языку </w:t>
      </w:r>
      <w:r w:rsidRPr="00A56845">
        <w:rPr>
          <w:rFonts w:ascii="Times New Roman" w:eastAsia="Times New Roman" w:hAnsi="Times New Roman" w:cs="Times New Roman"/>
          <w:sz w:val="24"/>
          <w:szCs w:val="24"/>
          <w:lang w:val="x-none" w:eastAsia="zh-CN"/>
        </w:rPr>
        <w:t>и культуре;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 народах России, об их общей исторической судьбе, о единстве народов нашей страны;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первоначальные представления о национальных героях и </w:t>
      </w:r>
      <w:r w:rsidRPr="00A56845">
        <w:rPr>
          <w:rFonts w:ascii="Times New Roman" w:eastAsia="Times New Roman" w:hAnsi="Times New Roman" w:cs="Times New Roman"/>
          <w:sz w:val="24"/>
          <w:szCs w:val="24"/>
          <w:lang w:val="x-none" w:eastAsia="zh-CN"/>
        </w:rPr>
        <w:t>важнейших событиях истории России и ее народов;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уважительное отношение к воинскому прошлому и настоящему нашей  страны, уважение к защитникам Родины.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Нравственное и духовное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первоначальные представления о духовных ценностях народов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уважительное отношение к традициям, культуре и языку своего народа и других народов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знание и выполнение правил поведения в образовательной организации, дома, на улице, в населенном пункте, в общественных местах, на природе;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уважительное отношение к старшим, доброжелательное отношение к сверстникам и младшим;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установление дружеских взаимоотношений в коллективе, основанных на взаимопомощи и взаимной поддержке;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бережное, гуманное отношение ко всему живому;</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стремление избегать плохих поступков, не капризничать, не быть упрямым; умение признаться в плохом поступке и проанализировать его;</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Воспитание положительного отношения к труду и творчеству:</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уважение к труду и творчеству старших и сверстников;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представления об основных профессиях;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ценностное отношение к учебе как виду творческой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представления о современной экономике;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первоначальные навыки коллективной работы, в том </w:t>
      </w:r>
      <w:r w:rsidRPr="00A56845">
        <w:rPr>
          <w:rFonts w:ascii="Times New Roman" w:eastAsia="Times New Roman" w:hAnsi="Times New Roman" w:cs="Times New Roman"/>
          <w:sz w:val="24"/>
          <w:szCs w:val="24"/>
          <w:lang w:val="x-none" w:eastAsia="zh-CN"/>
        </w:rPr>
        <w:t xml:space="preserve">числе при разработке и реализации учебных 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трудовых</w:t>
      </w:r>
      <w:proofErr w:type="spellEnd"/>
      <w:r w:rsidRPr="00A56845">
        <w:rPr>
          <w:rFonts w:ascii="Times New Roman" w:eastAsia="Times New Roman" w:hAnsi="Times New Roman" w:cs="Times New Roman"/>
          <w:sz w:val="24"/>
          <w:szCs w:val="24"/>
          <w:lang w:val="x-none" w:eastAsia="zh-CN"/>
        </w:rPr>
        <w:t xml:space="preserve"> проектов;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умение проявлять дисциплинированность, последователь</w:t>
      </w:r>
      <w:r w:rsidRPr="00A56845">
        <w:rPr>
          <w:rFonts w:ascii="Times New Roman" w:eastAsia="Times New Roman" w:hAnsi="Times New Roman" w:cs="Times New Roman"/>
          <w:sz w:val="24"/>
          <w:szCs w:val="24"/>
          <w:lang w:val="x-none" w:eastAsia="zh-CN"/>
        </w:rPr>
        <w:t xml:space="preserve">ность и настойчивость в выполнении учебных и </w:t>
      </w:r>
      <w:proofErr w:type="spellStart"/>
      <w:r w:rsidRPr="00A56845">
        <w:rPr>
          <w:rFonts w:ascii="Times New Roman" w:eastAsia="Times New Roman" w:hAnsi="Times New Roman" w:cs="Times New Roman"/>
          <w:sz w:val="24"/>
          <w:szCs w:val="24"/>
          <w:lang w:val="x-none" w:eastAsia="zh-CN"/>
        </w:rPr>
        <w:t>учебно</w:t>
      </w:r>
      <w:r w:rsidRPr="00A56845">
        <w:rPr>
          <w:rFonts w:ascii="Times New Roman" w:eastAsia="Times New Roman" w:hAnsi="Times New Roman" w:cs="Times New Roman"/>
          <w:sz w:val="24"/>
          <w:szCs w:val="24"/>
          <w:lang w:val="x-none" w:eastAsia="zh-CN"/>
        </w:rPr>
        <w:softHyphen/>
        <w:t>трудовых</w:t>
      </w:r>
      <w:proofErr w:type="spellEnd"/>
      <w:r w:rsidRPr="00A56845">
        <w:rPr>
          <w:rFonts w:ascii="Times New Roman" w:eastAsia="Times New Roman" w:hAnsi="Times New Roman" w:cs="Times New Roman"/>
          <w:sz w:val="24"/>
          <w:szCs w:val="24"/>
          <w:lang w:val="x-none" w:eastAsia="zh-CN"/>
        </w:rPr>
        <w:t xml:space="preserve"> заданий;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умение соблюдать порядок на рабочем месте;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бережное отношение к результатам своего труда, труда </w:t>
      </w:r>
      <w:r w:rsidRPr="00A56845">
        <w:rPr>
          <w:rFonts w:ascii="Times New Roman" w:eastAsia="Times New Roman" w:hAnsi="Times New Roman" w:cs="Times New Roman"/>
          <w:sz w:val="24"/>
          <w:szCs w:val="24"/>
          <w:lang w:val="x-none" w:eastAsia="zh-CN"/>
        </w:rPr>
        <w:t>других людей, к школьному имуществу, учебникам, личным вещам;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отрицательное отношение к лени и небрежности в труде и учебе, небережливому отношению к результатам труда людей.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Интеллектуальное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первоначальные представления о возможностях интеллектуальной деятельности, о ее значении для развития личности и общества;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 содержании, ценности и безопасности современного информационного пространства;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интерес к познанию нового;</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уважение интеллектуального труда, людям науки, представителям творческих профессий;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навыки работы с научной информацией;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первоначальный опыт организации и реализации учебно-исследовательских проектов;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об ответственности за использование результатов научных открытий.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spacing w:val="2"/>
          <w:sz w:val="24"/>
          <w:szCs w:val="24"/>
          <w:lang w:val="x-none" w:eastAsia="zh-CN"/>
        </w:rPr>
        <w:t>Здоровьесберегающее</w:t>
      </w:r>
      <w:proofErr w:type="spellEnd"/>
      <w:r w:rsidRPr="00A56845">
        <w:rPr>
          <w:rFonts w:ascii="Times New Roman" w:eastAsia="Times New Roman" w:hAnsi="Times New Roman" w:cs="Times New Roman"/>
          <w:b/>
          <w:spacing w:val="2"/>
          <w:sz w:val="24"/>
          <w:szCs w:val="24"/>
          <w:lang w:val="x-none" w:eastAsia="zh-CN"/>
        </w:rPr>
        <w:t xml:space="preserve"> воспитание</w:t>
      </w:r>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формирование начальных представлений о культуре здорового образа жизни;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базовые навыки сохранения собственного здоровья, использования </w:t>
      </w:r>
      <w:proofErr w:type="spellStart"/>
      <w:r w:rsidRPr="00A56845">
        <w:rPr>
          <w:rFonts w:ascii="Times New Roman" w:eastAsia="Times New Roman" w:hAnsi="Times New Roman" w:cs="Times New Roman"/>
          <w:spacing w:val="2"/>
          <w:sz w:val="24"/>
          <w:szCs w:val="24"/>
          <w:lang w:val="x-none" w:eastAsia="zh-CN"/>
        </w:rPr>
        <w:t>здоровьесберегающих</w:t>
      </w:r>
      <w:proofErr w:type="spellEnd"/>
      <w:r w:rsidRPr="00A56845">
        <w:rPr>
          <w:rFonts w:ascii="Times New Roman" w:eastAsia="Times New Roman" w:hAnsi="Times New Roman" w:cs="Times New Roman"/>
          <w:spacing w:val="2"/>
          <w:sz w:val="24"/>
          <w:szCs w:val="24"/>
          <w:lang w:val="x-none" w:eastAsia="zh-CN"/>
        </w:rPr>
        <w:t xml:space="preserve"> технологий в процессе обучения и во внеурочное время;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элементарные знания по истории российского и мирового спорта, уважение к спортсменам;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отрицательное отношение к </w:t>
      </w:r>
      <w:r w:rsidRPr="00A56845">
        <w:rPr>
          <w:rFonts w:ascii="Times New Roman" w:eastAsia="Times New Roman" w:hAnsi="Times New Roman" w:cs="Times New Roman"/>
          <w:sz w:val="24"/>
          <w:szCs w:val="24"/>
          <w:lang w:val="x-none" w:eastAsia="zh-CN"/>
        </w:rPr>
        <w:t xml:space="preserve">употреблению </w:t>
      </w:r>
      <w:proofErr w:type="spellStart"/>
      <w:r w:rsidRPr="00A56845">
        <w:rPr>
          <w:rFonts w:ascii="Times New Roman" w:eastAsia="Times New Roman" w:hAnsi="Times New Roman" w:cs="Times New Roman"/>
          <w:sz w:val="24"/>
          <w:szCs w:val="24"/>
          <w:lang w:val="x-none" w:eastAsia="zh-CN"/>
        </w:rPr>
        <w:t>психоактивных</w:t>
      </w:r>
      <w:proofErr w:type="spellEnd"/>
      <w:r w:rsidRPr="00A56845">
        <w:rPr>
          <w:rFonts w:ascii="Times New Roman" w:eastAsia="Times New Roman" w:hAnsi="Times New Roman" w:cs="Times New Roman"/>
          <w:sz w:val="24"/>
          <w:szCs w:val="24"/>
          <w:lang w:val="x-none" w:eastAsia="zh-CN"/>
        </w:rPr>
        <w:t xml:space="preserve"> веществ, к курению и алкоголю, избытку компьютерных игр и интернета;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понимание опасности, негативных последствий употребления </w:t>
      </w:r>
      <w:proofErr w:type="spellStart"/>
      <w:r w:rsidRPr="00A56845">
        <w:rPr>
          <w:rFonts w:ascii="Times New Roman" w:eastAsia="Times New Roman" w:hAnsi="Times New Roman" w:cs="Times New Roman"/>
          <w:sz w:val="24"/>
          <w:szCs w:val="24"/>
          <w:lang w:val="x-none" w:eastAsia="zh-CN"/>
        </w:rPr>
        <w:t>психоактивных</w:t>
      </w:r>
      <w:proofErr w:type="spellEnd"/>
      <w:r w:rsidRPr="00A56845">
        <w:rPr>
          <w:rFonts w:ascii="Times New Roman" w:eastAsia="Times New Roman" w:hAnsi="Times New Roman" w:cs="Times New Roman"/>
          <w:sz w:val="24"/>
          <w:szCs w:val="24"/>
          <w:lang w:val="x-none" w:eastAsia="zh-CN"/>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 xml:space="preserve">Социокультурное и </w:t>
      </w:r>
      <w:proofErr w:type="spellStart"/>
      <w:r w:rsidRPr="00A56845">
        <w:rPr>
          <w:rFonts w:ascii="Times New Roman" w:eastAsia="Times New Roman" w:hAnsi="Times New Roman" w:cs="Times New Roman"/>
          <w:b/>
          <w:spacing w:val="2"/>
          <w:sz w:val="24"/>
          <w:szCs w:val="24"/>
          <w:lang w:val="x-none" w:eastAsia="zh-CN"/>
        </w:rPr>
        <w:t>медиакультурное</w:t>
      </w:r>
      <w:proofErr w:type="spellEnd"/>
      <w:r w:rsidRPr="00A56845">
        <w:rPr>
          <w:rFonts w:ascii="Times New Roman" w:eastAsia="Times New Roman" w:hAnsi="Times New Roman" w:cs="Times New Roman"/>
          <w:b/>
          <w:spacing w:val="2"/>
          <w:sz w:val="24"/>
          <w:szCs w:val="24"/>
          <w:lang w:val="x-none" w:eastAsia="zh-CN"/>
        </w:rPr>
        <w:t xml:space="preserve">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первичный опыт межкультурного, межнационального, межконфессионального сотрудничества, диалогического общения;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первичный опыт социального партнерства и </w:t>
      </w:r>
      <w:proofErr w:type="spellStart"/>
      <w:r w:rsidRPr="00A56845">
        <w:rPr>
          <w:rFonts w:ascii="Times New Roman" w:eastAsia="Times New Roman" w:hAnsi="Times New Roman" w:cs="Times New Roman"/>
          <w:spacing w:val="2"/>
          <w:sz w:val="24"/>
          <w:szCs w:val="24"/>
          <w:lang w:val="x-none" w:eastAsia="zh-CN"/>
        </w:rPr>
        <w:t>межпоколенного</w:t>
      </w:r>
      <w:proofErr w:type="spellEnd"/>
      <w:r w:rsidRPr="00A56845">
        <w:rPr>
          <w:rFonts w:ascii="Times New Roman" w:eastAsia="Times New Roman" w:hAnsi="Times New Roman" w:cs="Times New Roman"/>
          <w:spacing w:val="2"/>
          <w:sz w:val="24"/>
          <w:szCs w:val="24"/>
          <w:lang w:val="x-none" w:eastAsia="zh-CN"/>
        </w:rPr>
        <w:t xml:space="preserve"> диалога;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spacing w:val="2"/>
          <w:sz w:val="24"/>
          <w:szCs w:val="24"/>
          <w:lang w:val="x-none" w:eastAsia="zh-CN"/>
        </w:rPr>
        <w:t>Культуротворческое</w:t>
      </w:r>
      <w:proofErr w:type="spellEnd"/>
      <w:r w:rsidRPr="00A56845">
        <w:rPr>
          <w:rFonts w:ascii="Times New Roman" w:eastAsia="Times New Roman" w:hAnsi="Times New Roman" w:cs="Times New Roman"/>
          <w:b/>
          <w:spacing w:val="2"/>
          <w:sz w:val="24"/>
          <w:szCs w:val="24"/>
          <w:lang w:val="x-none" w:eastAsia="zh-CN"/>
        </w:rPr>
        <w:t xml:space="preserve"> и эстетическое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первоначальные представления об эстетических идеалах и ценностях;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первоначальные навыки </w:t>
      </w:r>
      <w:proofErr w:type="spellStart"/>
      <w:r w:rsidRPr="00A56845">
        <w:rPr>
          <w:rFonts w:ascii="Times New Roman" w:eastAsia="Times New Roman" w:hAnsi="Times New Roman" w:cs="Times New Roman"/>
          <w:sz w:val="24"/>
          <w:szCs w:val="24"/>
          <w:lang w:val="x-none" w:eastAsia="zh-CN"/>
        </w:rPr>
        <w:t>культуроосвоения</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культуросозидания</w:t>
      </w:r>
      <w:proofErr w:type="spellEnd"/>
      <w:r w:rsidRPr="00A56845">
        <w:rPr>
          <w:rFonts w:ascii="Times New Roman" w:eastAsia="Times New Roman" w:hAnsi="Times New Roman" w:cs="Times New Roman"/>
          <w:sz w:val="24"/>
          <w:szCs w:val="24"/>
          <w:lang w:val="x-none" w:eastAsia="zh-CN"/>
        </w:rPr>
        <w:t>, направленные на приобщение к достижениям общечеловеческой и национальной культуры;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проявление и развитие индивидуальных творческих способностей;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способность формулировать собственные эстетические предпочтения;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представления о душевной и физической красоте человека;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формирование эстетических идеалов, чувства прекрасного; умение видеть красоту природы, труда и творчества;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начальные представления об искусстве народов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интерес к чтению, произведениям искусства, детским </w:t>
      </w:r>
      <w:r w:rsidRPr="00A56845">
        <w:rPr>
          <w:rFonts w:ascii="Times New Roman" w:eastAsia="Times New Roman" w:hAnsi="Times New Roman" w:cs="Times New Roman"/>
          <w:sz w:val="24"/>
          <w:szCs w:val="24"/>
          <w:lang w:val="x-none" w:eastAsia="zh-CN"/>
        </w:rPr>
        <w:t>спектаклям, концертам, выставкам, музыке;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интерес к занятиям художественным творчеством;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стремление к опрятному внешнему виду;</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отрицательное отношение к некрасивым поступкам и неряшливости.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 xml:space="preserve">Правовое воспитание и культура безопасности: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представления об институтах гражданского общества, о возможностях участия граждан в общественном управлении;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первоначальные представления о правах, свободах и обязанностях человека</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представления о верховенстве закона и потребности в правопорядке, общественном согласии;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интерес к общественным явлениям, понимание активной роли человека в обществе;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стремление активно участвовать в делах класса, школы, семьи, своего села, города;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умение отвечать за свои поступки;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негативное отношение к нарушениям порядка в классе, дома, на улице, к невыполнению человеком своих обязанностей;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знание правил безопасного поведения в школе, быту, на отдыхе, городской среде, понимание необходимости их выполнения;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об информационной безопасности;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 xml:space="preserve">представления о возможном негативном влиянии на </w:t>
      </w:r>
      <w:proofErr w:type="spellStart"/>
      <w:r w:rsidRPr="00A56845">
        <w:rPr>
          <w:rFonts w:ascii="Times New Roman" w:eastAsia="Times New Roman" w:hAnsi="Times New Roman" w:cs="Times New Roman"/>
          <w:sz w:val="24"/>
          <w:szCs w:val="24"/>
          <w:lang w:val="x-none" w:eastAsia="zh-CN"/>
        </w:rPr>
        <w:t>мо</w:t>
      </w:r>
      <w:r w:rsidRPr="00A56845">
        <w:rPr>
          <w:rFonts w:ascii="Times New Roman" w:eastAsia="Times New Roman" w:hAnsi="Times New Roman" w:cs="Times New Roman"/>
          <w:spacing w:val="2"/>
          <w:sz w:val="24"/>
          <w:szCs w:val="24"/>
          <w:lang w:val="x-none" w:eastAsia="zh-CN"/>
        </w:rPr>
        <w:t>рально</w:t>
      </w:r>
      <w:r w:rsidRPr="00A56845">
        <w:rPr>
          <w:rFonts w:ascii="Times New Roman" w:eastAsia="Times New Roman" w:hAnsi="Times New Roman" w:cs="Times New Roman"/>
          <w:spacing w:val="2"/>
          <w:sz w:val="24"/>
          <w:szCs w:val="24"/>
          <w:lang w:val="x-none" w:eastAsia="zh-CN"/>
        </w:rPr>
        <w:softHyphen/>
        <w:t>психологическое</w:t>
      </w:r>
      <w:proofErr w:type="spellEnd"/>
      <w:r w:rsidRPr="00A56845">
        <w:rPr>
          <w:rFonts w:ascii="Times New Roman" w:eastAsia="Times New Roman" w:hAnsi="Times New Roman" w:cs="Times New Roman"/>
          <w:spacing w:val="2"/>
          <w:sz w:val="24"/>
          <w:szCs w:val="24"/>
          <w:lang w:val="x-none" w:eastAsia="zh-CN"/>
        </w:rPr>
        <w:t xml:space="preserve"> состояние человека компьютерных </w:t>
      </w:r>
      <w:r w:rsidRPr="00A56845">
        <w:rPr>
          <w:rFonts w:ascii="Times New Roman" w:eastAsia="Times New Roman" w:hAnsi="Times New Roman" w:cs="Times New Roman"/>
          <w:sz w:val="24"/>
          <w:szCs w:val="24"/>
          <w:lang w:val="x-none" w:eastAsia="zh-CN"/>
        </w:rPr>
        <w:t>игр, кинофильмов, телевизионных передач, рекламы;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элементарные представления о </w:t>
      </w:r>
      <w:proofErr w:type="spellStart"/>
      <w:r w:rsidRPr="00A56845">
        <w:rPr>
          <w:rFonts w:ascii="Times New Roman" w:eastAsia="Times New Roman" w:hAnsi="Times New Roman" w:cs="Times New Roman"/>
          <w:sz w:val="24"/>
          <w:szCs w:val="24"/>
          <w:lang w:val="x-none" w:eastAsia="zh-CN"/>
        </w:rPr>
        <w:t>девиантном</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делинквентном</w:t>
      </w:r>
      <w:proofErr w:type="spellEnd"/>
      <w:r w:rsidRPr="00A56845">
        <w:rPr>
          <w:rFonts w:ascii="Times New Roman" w:eastAsia="Times New Roman" w:hAnsi="Times New Roman" w:cs="Times New Roman"/>
          <w:sz w:val="24"/>
          <w:szCs w:val="24"/>
          <w:lang w:val="x-none" w:eastAsia="zh-CN"/>
        </w:rPr>
        <w:t xml:space="preserve"> поведении.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Воспитание семейных ценностей: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представления о семье как социальном институте, о роли семьи в жизни человека и общества;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знание правил поведение в семье, понимание необходимости их выполнения;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представление о семейных ролях, правах и обязанностях членов семьи;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знание истории, ценностей и традиций своей семьи;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уважительное, заботливое отношение к родителям, прародителям, сестрам и братьям;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представления об этике и психологии семейных отношений, основанных на традиционных семейных ценностях народов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Формирование коммуникативной культуры: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первоначальные представления о значении общения для жизни человека, развития личности, успешной учебы;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понимание значимости ответственного отношения к слову как к поступку, действию;</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первоначальные знания о безопасном общении в Интернете;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ценностные представления о родном языке;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первоначальные представления об истории родного языка, его особенностях и месте в мире;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элементарные представления о современных технологиях коммуникации;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элементарные навыки межкультурной коммуникации; </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Экологическое воспитание:</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развитие интереса к природе, природным явлениям и </w:t>
      </w:r>
      <w:r w:rsidRPr="00A56845">
        <w:rPr>
          <w:rFonts w:ascii="Times New Roman" w:eastAsia="Times New Roman" w:hAnsi="Times New Roman" w:cs="Times New Roman"/>
          <w:sz w:val="24"/>
          <w:szCs w:val="24"/>
          <w:lang w:val="x-none" w:eastAsia="zh-CN"/>
        </w:rPr>
        <w:t>формам жизни, понимание активной роли человека в природе;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ценностное отношение к природе и всем формам жизни;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элементарный опыт природоохранительной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бережное отношение к растениям и животным;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понимание взаимосвязи здоровья человека и экологической культуры;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элементарные знания законодательства в области защиты окружающей среды.</w:t>
      </w:r>
    </w:p>
    <w:p w:rsidR="00D87202" w:rsidRPr="00A56845" w:rsidRDefault="00D87202" w:rsidP="00D87202">
      <w:pPr>
        <w:autoSpaceDE w:val="0"/>
        <w:spacing w:after="0" w:line="240" w:lineRule="auto"/>
        <w:ind w:firstLine="24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eastAsia="zh-CN"/>
        </w:rPr>
        <w:t>2.3.4.</w:t>
      </w:r>
      <w:r w:rsidRPr="00A56845">
        <w:rPr>
          <w:rFonts w:ascii="Times New Roman" w:eastAsia="Times New Roman" w:hAnsi="Times New Roman" w:cs="Times New Roman"/>
          <w:b/>
          <w:sz w:val="24"/>
          <w:szCs w:val="24"/>
          <w:lang w:val="x-none" w:eastAsia="zh-CN"/>
        </w:rPr>
        <w:t xml:space="preserve">Виды деятельности и формы занятий с обучающимися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Гражданско-патриотическое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получают первоначальные представления о Конституции</w:t>
      </w:r>
      <w:r w:rsidRPr="00A56845">
        <w:rPr>
          <w:rFonts w:ascii="Times New Roman" w:eastAsia="Times New Roman" w:hAnsi="Times New Roman" w:cs="Times New Roman"/>
          <w:spacing w:val="-2"/>
          <w:sz w:val="24"/>
          <w:szCs w:val="24"/>
          <w:lang w:val="x-none" w:eastAsia="zh-CN"/>
        </w:rPr>
        <w:br/>
        <w:t>Российской Федерации, знакомятся с государственной сим</w:t>
      </w:r>
      <w:r w:rsidRPr="00A56845">
        <w:rPr>
          <w:rFonts w:ascii="Times New Roman" w:eastAsia="Times New Roman" w:hAnsi="Times New Roman" w:cs="Times New Roman"/>
          <w:sz w:val="24"/>
          <w:szCs w:val="24"/>
          <w:lang w:val="x-none" w:eastAsia="zh-CN"/>
        </w:rPr>
        <w:t>воликой – Гербом, Флагом Российской Федерации, гербом и флагом субъекта Российской Федерации, в котором нахо</w:t>
      </w:r>
      <w:r w:rsidRPr="00A56845">
        <w:rPr>
          <w:rFonts w:ascii="Times New Roman" w:eastAsia="Times New Roman" w:hAnsi="Times New Roman" w:cs="Times New Roman"/>
          <w:spacing w:val="2"/>
          <w:sz w:val="24"/>
          <w:szCs w:val="24"/>
          <w:lang w:val="x-none" w:eastAsia="zh-CN"/>
        </w:rPr>
        <w:t xml:space="preserve">дится образовательная организация (на плакатах, картинах, </w:t>
      </w:r>
      <w:r w:rsidRPr="00A56845">
        <w:rPr>
          <w:rFonts w:ascii="Times New Roman" w:eastAsia="Times New Roman" w:hAnsi="Times New Roman" w:cs="Times New Roman"/>
          <w:sz w:val="24"/>
          <w:szCs w:val="24"/>
          <w:lang w:val="x-none" w:eastAsia="zh-CN"/>
        </w:rPr>
        <w:t xml:space="preserve">в процессе бесед, чтения книг, </w:t>
      </w:r>
      <w:r w:rsidRPr="00A56845">
        <w:rPr>
          <w:rFonts w:ascii="Times New Roman" w:eastAsia="Times New Roman" w:hAnsi="Times New Roman" w:cs="Times New Roman"/>
          <w:spacing w:val="-2"/>
          <w:sz w:val="24"/>
          <w:szCs w:val="24"/>
          <w:lang w:val="x-none" w:eastAsia="zh-CN"/>
        </w:rPr>
        <w:t>изучения основных и вариативных учебных дисциплин</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A56845">
        <w:rPr>
          <w:rFonts w:ascii="Times New Roman" w:eastAsia="Times New Roman" w:hAnsi="Times New Roman" w:cs="Times New Roman"/>
          <w:spacing w:val="2"/>
          <w:sz w:val="24"/>
          <w:szCs w:val="24"/>
          <w:lang w:val="x-none" w:eastAsia="zh-CN"/>
        </w:rPr>
        <w:t xml:space="preserve">местам, </w:t>
      </w:r>
      <w:proofErr w:type="spellStart"/>
      <w:r w:rsidRPr="00A56845">
        <w:rPr>
          <w:rFonts w:ascii="Times New Roman" w:eastAsia="Times New Roman" w:hAnsi="Times New Roman" w:cs="Times New Roman"/>
          <w:spacing w:val="2"/>
          <w:sz w:val="24"/>
          <w:szCs w:val="24"/>
          <w:lang w:val="x-none" w:eastAsia="zh-CN"/>
        </w:rPr>
        <w:t>сюжетно</w:t>
      </w:r>
      <w:r w:rsidRPr="00A56845">
        <w:rPr>
          <w:rFonts w:ascii="Times New Roman" w:eastAsia="Times New Roman" w:hAnsi="Times New Roman" w:cs="Times New Roman"/>
          <w:spacing w:val="2"/>
          <w:sz w:val="24"/>
          <w:szCs w:val="24"/>
          <w:lang w:val="x-none" w:eastAsia="zh-CN"/>
        </w:rPr>
        <w:softHyphen/>
        <w:t>ролевых</w:t>
      </w:r>
      <w:proofErr w:type="spellEnd"/>
      <w:r w:rsidRPr="00A56845">
        <w:rPr>
          <w:rFonts w:ascii="Times New Roman" w:eastAsia="Times New Roman" w:hAnsi="Times New Roman" w:cs="Times New Roman"/>
          <w:spacing w:val="2"/>
          <w:sz w:val="24"/>
          <w:szCs w:val="24"/>
          <w:lang w:val="x-none" w:eastAsia="zh-CN"/>
        </w:rPr>
        <w:t xml:space="preserve"> игр гражданского и историко</w:t>
      </w:r>
      <w:r w:rsidRPr="00A56845">
        <w:rPr>
          <w:rFonts w:ascii="Times New Roman" w:eastAsia="Times New Roman" w:hAnsi="Times New Roman" w:cs="Times New Roman"/>
          <w:spacing w:val="2"/>
          <w:sz w:val="24"/>
          <w:szCs w:val="24"/>
          <w:lang w:val="x-none" w:eastAsia="zh-CN"/>
        </w:rPr>
        <w:softHyphen/>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t>патриотического содержания, изучения основных и вариативных учебных дисциплин);</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знакомятся с историей и культурой родного края, на</w:t>
      </w:r>
      <w:r w:rsidRPr="00A56845">
        <w:rPr>
          <w:rFonts w:ascii="Times New Roman" w:eastAsia="Times New Roman" w:hAnsi="Times New Roman" w:cs="Times New Roman"/>
          <w:spacing w:val="-2"/>
          <w:sz w:val="24"/>
          <w:szCs w:val="24"/>
          <w:lang w:val="x-none" w:eastAsia="zh-CN"/>
        </w:rPr>
        <w:t>родным творчеством, этнокультурными традициями, фолькло</w:t>
      </w:r>
      <w:r w:rsidRPr="00A56845">
        <w:rPr>
          <w:rFonts w:ascii="Times New Roman" w:eastAsia="Times New Roman" w:hAnsi="Times New Roman" w:cs="Times New Roman"/>
          <w:sz w:val="24"/>
          <w:szCs w:val="24"/>
          <w:lang w:val="x-none" w:eastAsia="zh-CN"/>
        </w:rPr>
        <w:t xml:space="preserve">ром, особенностями быта народов России (в процессе бесед, </w:t>
      </w:r>
      <w:proofErr w:type="spellStart"/>
      <w:r w:rsidRPr="00A56845">
        <w:rPr>
          <w:rFonts w:ascii="Times New Roman" w:eastAsia="Times New Roman" w:hAnsi="Times New Roman" w:cs="Times New Roman"/>
          <w:spacing w:val="2"/>
          <w:sz w:val="24"/>
          <w:szCs w:val="24"/>
          <w:lang w:val="x-none" w:eastAsia="zh-CN"/>
        </w:rPr>
        <w:t>сюжетно</w:t>
      </w:r>
      <w:r w:rsidRPr="00A56845">
        <w:rPr>
          <w:rFonts w:ascii="Times New Roman" w:eastAsia="Times New Roman" w:hAnsi="Times New Roman" w:cs="Times New Roman"/>
          <w:spacing w:val="2"/>
          <w:sz w:val="24"/>
          <w:szCs w:val="24"/>
          <w:lang w:val="x-none" w:eastAsia="zh-CN"/>
        </w:rPr>
        <w:softHyphen/>
        <w:t>ролевых</w:t>
      </w:r>
      <w:proofErr w:type="spellEnd"/>
      <w:r w:rsidRPr="00A56845">
        <w:rPr>
          <w:rFonts w:ascii="Times New Roman" w:eastAsia="Times New Roman" w:hAnsi="Times New Roman" w:cs="Times New Roman"/>
          <w:spacing w:val="2"/>
          <w:sz w:val="24"/>
          <w:szCs w:val="24"/>
          <w:lang w:val="x-none" w:eastAsia="zh-CN"/>
        </w:rPr>
        <w:t xml:space="preserve"> игр, просмотра кинофильмов, творческих </w:t>
      </w:r>
      <w:r w:rsidRPr="00A56845">
        <w:rPr>
          <w:rFonts w:ascii="Times New Roman" w:eastAsia="Times New Roman" w:hAnsi="Times New Roman" w:cs="Times New Roman"/>
          <w:sz w:val="24"/>
          <w:szCs w:val="24"/>
          <w:lang w:val="x-none" w:eastAsia="zh-CN"/>
        </w:rPr>
        <w:t xml:space="preserve">конкурсов, фестивалей, праздников, экскурсий, путешествий, </w:t>
      </w:r>
      <w:proofErr w:type="spellStart"/>
      <w:r w:rsidRPr="00A56845">
        <w:rPr>
          <w:rFonts w:ascii="Times New Roman" w:eastAsia="Times New Roman" w:hAnsi="Times New Roman" w:cs="Times New Roman"/>
          <w:sz w:val="24"/>
          <w:szCs w:val="24"/>
          <w:lang w:val="x-none" w:eastAsia="zh-CN"/>
        </w:rPr>
        <w:t>туристско</w:t>
      </w:r>
      <w:r w:rsidRPr="00A56845">
        <w:rPr>
          <w:rFonts w:ascii="Times New Roman" w:eastAsia="Times New Roman" w:hAnsi="Times New Roman" w:cs="Times New Roman"/>
          <w:sz w:val="24"/>
          <w:szCs w:val="24"/>
          <w:lang w:val="x-none" w:eastAsia="zh-CN"/>
        </w:rPr>
        <w:softHyphen/>
        <w:t>краеведческих</w:t>
      </w:r>
      <w:proofErr w:type="spellEnd"/>
      <w:r w:rsidRPr="00A56845">
        <w:rPr>
          <w:rFonts w:ascii="Times New Roman" w:eastAsia="Times New Roman" w:hAnsi="Times New Roman" w:cs="Times New Roman"/>
          <w:sz w:val="24"/>
          <w:szCs w:val="24"/>
          <w:lang w:val="x-none" w:eastAsia="zh-CN"/>
        </w:rPr>
        <w:t xml:space="preserve"> экспедиций, изучения вариативных учебных дисциплин);</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w:t>
      </w:r>
      <w:r w:rsidRPr="00A56845">
        <w:rPr>
          <w:rFonts w:ascii="Times New Roman" w:eastAsia="Times New Roman" w:hAnsi="Times New Roman" w:cs="Times New Roman"/>
          <w:spacing w:val="2"/>
          <w:sz w:val="24"/>
          <w:szCs w:val="24"/>
          <w:lang w:val="x-none" w:eastAsia="zh-CN"/>
        </w:rPr>
        <w:lastRenderedPageBreak/>
        <w:t>фильмов, участия в подготовке и проведении мероприятий, посвященных государственным праздникам);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знакомятся с деятельностью общественных организа</w:t>
      </w:r>
      <w:r w:rsidRPr="00A56845">
        <w:rPr>
          <w:rFonts w:ascii="Times New Roman" w:eastAsia="Times New Roman" w:hAnsi="Times New Roman" w:cs="Times New Roman"/>
          <w:sz w:val="24"/>
          <w:szCs w:val="24"/>
          <w:lang w:val="x-none" w:eastAsia="zh-CN"/>
        </w:rPr>
        <w:t>ций патриотической и гражданской направленности</w:t>
      </w:r>
      <w:r w:rsidRPr="00A56845">
        <w:rPr>
          <w:rFonts w:ascii="Times New Roman" w:eastAsia="Times New Roman" w:hAnsi="Times New Roman" w:cs="Times New Roman"/>
          <w:spacing w:val="2"/>
          <w:sz w:val="24"/>
          <w:szCs w:val="24"/>
          <w:lang w:val="x-none" w:eastAsia="zh-CN"/>
        </w:rPr>
        <w:t xml:space="preserve"> (в процессе посильного участия в социальных </w:t>
      </w:r>
      <w:r w:rsidRPr="00A56845">
        <w:rPr>
          <w:rFonts w:ascii="Times New Roman" w:eastAsia="Times New Roman" w:hAnsi="Times New Roman" w:cs="Times New Roman"/>
          <w:sz w:val="24"/>
          <w:szCs w:val="24"/>
          <w:lang w:val="x-none" w:eastAsia="zh-CN"/>
        </w:rPr>
        <w:t>проектах и мероприятиях, проводимых этими организациями, встреч с их представителями);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участвуют в просмотре учебных фильмов, отрывков из ху</w:t>
      </w:r>
      <w:r w:rsidRPr="00A56845">
        <w:rPr>
          <w:rFonts w:ascii="Times New Roman" w:eastAsia="Times New Roman" w:hAnsi="Times New Roman" w:cs="Times New Roman"/>
          <w:spacing w:val="2"/>
          <w:sz w:val="24"/>
          <w:szCs w:val="24"/>
          <w:lang w:val="x-none" w:eastAsia="zh-CN"/>
        </w:rPr>
        <w:t>дожественных фильмов, проведении бесед о подвигах Российской армии, защитниках Отечества, подготовке и про</w:t>
      </w:r>
      <w:r w:rsidRPr="00A56845">
        <w:rPr>
          <w:rFonts w:ascii="Times New Roman" w:eastAsia="Times New Roman" w:hAnsi="Times New Roman" w:cs="Times New Roman"/>
          <w:sz w:val="24"/>
          <w:szCs w:val="24"/>
          <w:lang w:val="x-none" w:eastAsia="zh-CN"/>
        </w:rPr>
        <w:t>ведении игр военно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патриотического содержания, конкурсов и спортивных соревнований, сюжетно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ролевых игр на местности, встреч с ветеранами и военнослужащими;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получают первоначальный опыт межкультурной ком</w:t>
      </w:r>
      <w:r w:rsidRPr="00A56845">
        <w:rPr>
          <w:rFonts w:ascii="Times New Roman" w:eastAsia="Times New Roman" w:hAnsi="Times New Roman" w:cs="Times New Roman"/>
          <w:sz w:val="24"/>
          <w:szCs w:val="24"/>
          <w:lang w:val="x-none" w:eastAsia="zh-CN"/>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культурных праздников);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участвуют во встречах и беседах с выпускниками своей школы, ознакомятся с биографиями выпускников, явив</w:t>
      </w:r>
      <w:r w:rsidRPr="00A56845">
        <w:rPr>
          <w:rFonts w:ascii="Times New Roman" w:eastAsia="Times New Roman" w:hAnsi="Times New Roman" w:cs="Times New Roman"/>
          <w:sz w:val="24"/>
          <w:szCs w:val="24"/>
          <w:lang w:val="x-none" w:eastAsia="zh-CN"/>
        </w:rPr>
        <w:t>ших собой достойные примеры гражданственности и патриотизма;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принимают посильное участие в школьных программах и мероприятиях по поддержке ветеранов войны;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участвуют в проектах, направленных на изучение истории своей семьи в контексте значимых событий истории родного края, страны.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Нравственное и духовное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получают первоначальные представления о базовых цен</w:t>
      </w:r>
      <w:r w:rsidRPr="00A56845">
        <w:rPr>
          <w:rFonts w:ascii="Times New Roman" w:eastAsia="Times New Roman" w:hAnsi="Times New Roman" w:cs="Times New Roman"/>
          <w:spacing w:val="2"/>
          <w:sz w:val="24"/>
          <w:szCs w:val="24"/>
          <w:lang w:val="x-none" w:eastAsia="zh-CN"/>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A56845">
        <w:rPr>
          <w:rFonts w:ascii="Times New Roman" w:eastAsia="Times New Roman" w:hAnsi="Times New Roman" w:cs="Times New Roman"/>
          <w:spacing w:val="-2"/>
          <w:sz w:val="24"/>
          <w:szCs w:val="24"/>
          <w:lang w:val="x-none" w:eastAsia="zh-CN"/>
        </w:rPr>
        <w:t>такой, как театральные постановки, литературно</w:t>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t xml:space="preserve">музыкальные </w:t>
      </w:r>
      <w:r w:rsidRPr="00A56845">
        <w:rPr>
          <w:rFonts w:ascii="Times New Roman" w:eastAsia="Times New Roman" w:hAnsi="Times New Roman" w:cs="Times New Roman"/>
          <w:spacing w:val="2"/>
          <w:sz w:val="24"/>
          <w:szCs w:val="24"/>
          <w:lang w:val="x-none" w:eastAsia="zh-CN"/>
        </w:rPr>
        <w:t xml:space="preserve">композиции, художественные выставки и других мероприятий, отражающих </w:t>
      </w:r>
      <w:r w:rsidRPr="00A56845">
        <w:rPr>
          <w:rFonts w:ascii="Times New Roman" w:eastAsia="Times New Roman" w:hAnsi="Times New Roman" w:cs="Times New Roman"/>
          <w:spacing w:val="-2"/>
          <w:sz w:val="24"/>
          <w:szCs w:val="24"/>
          <w:lang w:val="x-none" w:eastAsia="zh-CN"/>
        </w:rPr>
        <w:t>культурные и духовные традиции народов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участвуют в проведении уроков этики, внеурочных меро</w:t>
      </w:r>
      <w:r w:rsidRPr="00A56845">
        <w:rPr>
          <w:rFonts w:ascii="Times New Roman" w:eastAsia="Times New Roman" w:hAnsi="Times New Roman" w:cs="Times New Roman"/>
          <w:spacing w:val="2"/>
          <w:sz w:val="24"/>
          <w:szCs w:val="24"/>
          <w:lang w:val="x-none" w:eastAsia="zh-CN"/>
        </w:rPr>
        <w:t>приятий, направленных на формирование представлений</w:t>
      </w:r>
      <w:r w:rsidRPr="00A56845">
        <w:rPr>
          <w:rFonts w:ascii="Times New Roman" w:eastAsia="Times New Roman" w:hAnsi="Times New Roman" w:cs="Times New Roman"/>
          <w:sz w:val="24"/>
          <w:szCs w:val="24"/>
          <w:lang w:val="x-none" w:eastAsia="zh-CN"/>
        </w:rPr>
        <w:t xml:space="preserve"> о нормах морально</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нравственного поведения, игровых программах, позволяющих школьникам приобретать опыт ролевого нравственного взаимодействия;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A56845">
        <w:rPr>
          <w:rFonts w:ascii="Times New Roman" w:eastAsia="Times New Roman" w:hAnsi="Times New Roman" w:cs="Times New Roman"/>
          <w:spacing w:val="2"/>
          <w:sz w:val="24"/>
          <w:szCs w:val="24"/>
          <w:lang w:val="x-none" w:eastAsia="zh-CN"/>
        </w:rPr>
        <w:t>детям, взрослым, обучаются дружной игре, взаимной под</w:t>
      </w:r>
      <w:r w:rsidRPr="00A56845">
        <w:rPr>
          <w:rFonts w:ascii="Times New Roman" w:eastAsia="Times New Roman" w:hAnsi="Times New Roman" w:cs="Times New Roman"/>
          <w:sz w:val="24"/>
          <w:szCs w:val="24"/>
          <w:lang w:val="x-none" w:eastAsia="zh-CN"/>
        </w:rPr>
        <w:t>держке, участвуют в коллективных играх, приобретают опыта</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совместной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принимают посильное участие в делах благотворительности, мило</w:t>
      </w:r>
      <w:r w:rsidRPr="00A56845">
        <w:rPr>
          <w:rFonts w:ascii="Times New Roman" w:eastAsia="Times New Roman" w:hAnsi="Times New Roman" w:cs="Times New Roman"/>
          <w:sz w:val="24"/>
          <w:szCs w:val="24"/>
          <w:lang w:val="x-none" w:eastAsia="zh-CN"/>
        </w:rPr>
        <w:t>сердия, в оказании помощи нуждающимся, заботе о животных, других живых существах, природе.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Воспитание положительного отношения к труду и творчеству:</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получают первоначальные представления о роли</w:t>
      </w:r>
      <w:r w:rsidRPr="00A56845">
        <w:rPr>
          <w:rFonts w:ascii="Times New Roman" w:eastAsia="Times New Roman" w:hAnsi="Times New Roman" w:cs="Times New Roman"/>
          <w:sz w:val="24"/>
          <w:szCs w:val="24"/>
          <w:lang w:val="x-none" w:eastAsia="zh-CN"/>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lastRenderedPageBreak/>
        <w:t xml:space="preserve">знакомятся с профессиями своих родителей (законных </w:t>
      </w:r>
      <w:r w:rsidRPr="00A56845">
        <w:rPr>
          <w:rFonts w:ascii="Times New Roman" w:eastAsia="Times New Roman" w:hAnsi="Times New Roman" w:cs="Times New Roman"/>
          <w:spacing w:val="-2"/>
          <w:sz w:val="24"/>
          <w:szCs w:val="24"/>
          <w:lang w:val="x-none" w:eastAsia="zh-CN"/>
        </w:rPr>
        <w:t>представителей) и прародителей, участвуют в организации и про</w:t>
      </w:r>
      <w:r w:rsidRPr="00A56845">
        <w:rPr>
          <w:rFonts w:ascii="Times New Roman" w:eastAsia="Times New Roman" w:hAnsi="Times New Roman" w:cs="Times New Roman"/>
          <w:sz w:val="24"/>
          <w:szCs w:val="24"/>
          <w:lang w:val="x-none" w:eastAsia="zh-CN"/>
        </w:rPr>
        <w:t>ведении презентаций «Труд наших родных»;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навыки сотрудничества, ролевого взаимодействия со сверстниками, старшими детьми, взрослыми в учебно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трудовой деятельности (в ходе сюжетно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w:t>
      </w:r>
      <w:r w:rsidRPr="00A56845">
        <w:rPr>
          <w:rFonts w:ascii="Times New Roman" w:eastAsia="Times New Roman" w:hAnsi="Times New Roman" w:cs="Times New Roman"/>
          <w:spacing w:val="2"/>
          <w:sz w:val="24"/>
          <w:szCs w:val="24"/>
          <w:lang w:val="x-none" w:eastAsia="zh-CN"/>
        </w:rPr>
        <w:t xml:space="preserve">вающих перед детьми широкий спектр профессиональной </w:t>
      </w:r>
      <w:r w:rsidRPr="00A56845">
        <w:rPr>
          <w:rFonts w:ascii="Times New Roman" w:eastAsia="Times New Roman" w:hAnsi="Times New Roman" w:cs="Times New Roman"/>
          <w:sz w:val="24"/>
          <w:szCs w:val="24"/>
          <w:lang w:val="x-none" w:eastAsia="zh-CN"/>
        </w:rPr>
        <w:t>и трудовой 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приобретают опыт уважительного и творческого отно</w:t>
      </w:r>
      <w:r w:rsidRPr="00A56845">
        <w:rPr>
          <w:rFonts w:ascii="Times New Roman" w:eastAsia="Times New Roman" w:hAnsi="Times New Roman" w:cs="Times New Roman"/>
          <w:spacing w:val="2"/>
          <w:sz w:val="24"/>
          <w:szCs w:val="24"/>
          <w:lang w:val="x-none" w:eastAsia="zh-CN"/>
        </w:rPr>
        <w:t>шения к учебному труду (посредством презентации учеб</w:t>
      </w:r>
      <w:r w:rsidRPr="00A56845">
        <w:rPr>
          <w:rFonts w:ascii="Times New Roman" w:eastAsia="Times New Roman" w:hAnsi="Times New Roman" w:cs="Times New Roman"/>
          <w:sz w:val="24"/>
          <w:szCs w:val="24"/>
          <w:lang w:val="x-none" w:eastAsia="zh-CN"/>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осваивают навыки творческого применения знаний, полу</w:t>
      </w:r>
      <w:r w:rsidRPr="00A56845">
        <w:rPr>
          <w:rFonts w:ascii="Times New Roman" w:eastAsia="Times New Roman" w:hAnsi="Times New Roman" w:cs="Times New Roman"/>
          <w:sz w:val="24"/>
          <w:szCs w:val="24"/>
          <w:lang w:val="x-none" w:eastAsia="zh-CN"/>
        </w:rPr>
        <w:t>ченных при изучении учебных предметов на практике (в рамках предмета «Технология», участия в разработке и реализации различных проектов);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приобретают начальный опыт участия в различных </w:t>
      </w:r>
      <w:r w:rsidRPr="00A56845">
        <w:rPr>
          <w:rFonts w:ascii="Times New Roman" w:eastAsia="Times New Roman" w:hAnsi="Times New Roman" w:cs="Times New Roman"/>
          <w:sz w:val="24"/>
          <w:szCs w:val="24"/>
          <w:lang w:val="x-none" w:eastAsia="zh-CN"/>
        </w:rPr>
        <w:t>видах общественно полезной деятельности на базе образова</w:t>
      </w:r>
      <w:r w:rsidRPr="00A56845">
        <w:rPr>
          <w:rFonts w:ascii="Times New Roman" w:eastAsia="Times New Roman" w:hAnsi="Times New Roman" w:cs="Times New Roman"/>
          <w:spacing w:val="-2"/>
          <w:sz w:val="24"/>
          <w:szCs w:val="24"/>
          <w:lang w:val="x-none" w:eastAsia="zh-CN"/>
        </w:rPr>
        <w:t xml:space="preserve">тельной организации и взаимодействующих с ним организаций </w:t>
      </w:r>
      <w:r w:rsidRPr="00A56845">
        <w:rPr>
          <w:rFonts w:ascii="Times New Roman" w:eastAsia="Times New Roman" w:hAnsi="Times New Roman" w:cs="Times New Roman"/>
          <w:spacing w:val="2"/>
          <w:sz w:val="24"/>
          <w:szCs w:val="24"/>
          <w:lang w:val="x-none" w:eastAsia="zh-CN"/>
        </w:rPr>
        <w:t>дополнительного образования, других социальных институ</w:t>
      </w:r>
      <w:r w:rsidRPr="00A56845">
        <w:rPr>
          <w:rFonts w:ascii="Times New Roman" w:eastAsia="Times New Roman" w:hAnsi="Times New Roman" w:cs="Times New Roman"/>
          <w:sz w:val="24"/>
          <w:szCs w:val="24"/>
          <w:lang w:val="x-none" w:eastAsia="zh-CN"/>
        </w:rPr>
        <w:t>тов (занятие народными промыслами, природоохранительная деятельность, работа творческих и</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учебно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приобретают умения и навыки самообслуживания в шко</w:t>
      </w:r>
      <w:r w:rsidRPr="00A56845">
        <w:rPr>
          <w:rFonts w:ascii="Times New Roman" w:eastAsia="Times New Roman" w:hAnsi="Times New Roman" w:cs="Times New Roman"/>
          <w:sz w:val="24"/>
          <w:szCs w:val="24"/>
          <w:lang w:val="x-none" w:eastAsia="zh-CN"/>
        </w:rPr>
        <w:t>ле и дома;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участвуют во встречах и беседах с выпускниками своей </w:t>
      </w:r>
      <w:r w:rsidRPr="00A56845">
        <w:rPr>
          <w:rFonts w:ascii="Times New Roman" w:eastAsia="Times New Roman" w:hAnsi="Times New Roman" w:cs="Times New Roman"/>
          <w:sz w:val="24"/>
          <w:szCs w:val="24"/>
          <w:lang w:val="x-none" w:eastAsia="zh-CN"/>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Интеллектуальное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получают первоначальные представления о роли зна</w:t>
      </w:r>
      <w:r w:rsidRPr="00A56845">
        <w:rPr>
          <w:rFonts w:ascii="Times New Roman" w:eastAsia="Times New Roman" w:hAnsi="Times New Roman" w:cs="Times New Roman"/>
          <w:sz w:val="24"/>
          <w:szCs w:val="24"/>
          <w:lang w:val="x-none" w:eastAsia="zh-CN"/>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D87202" w:rsidRPr="00A56845" w:rsidRDefault="00D87202" w:rsidP="00D87202">
      <w:pPr>
        <w:widowControl w:val="0"/>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элементарные навыки научно-исследовательской работы в ходе реализации учебно-исследовательских проектов;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A56845">
        <w:rPr>
          <w:rFonts w:ascii="Times New Roman" w:eastAsia="Times New Roman" w:hAnsi="Times New Roman" w:cs="Times New Roman"/>
          <w:sz w:val="24"/>
          <w:szCs w:val="24"/>
          <w:lang w:val="x-none" w:eastAsia="zh-CN"/>
        </w:rPr>
        <w:t>сюжетно</w:t>
      </w:r>
      <w:r w:rsidRPr="00A56845">
        <w:rPr>
          <w:rFonts w:ascii="Times New Roman" w:eastAsia="Times New Roman" w:hAnsi="Times New Roman" w:cs="Times New Roman"/>
          <w:sz w:val="24"/>
          <w:szCs w:val="24"/>
          <w:lang w:val="x-none" w:eastAsia="zh-CN"/>
        </w:rPr>
        <w:softHyphen/>
        <w:t>ролевых</w:t>
      </w:r>
      <w:proofErr w:type="spellEnd"/>
      <w:r w:rsidRPr="00A56845">
        <w:rPr>
          <w:rFonts w:ascii="Times New Roman" w:eastAsia="Times New Roman" w:hAnsi="Times New Roman" w:cs="Times New Roman"/>
          <w:sz w:val="24"/>
          <w:szCs w:val="24"/>
          <w:lang w:val="x-none" w:eastAsia="zh-CN"/>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A56845">
        <w:rPr>
          <w:rFonts w:ascii="Times New Roman" w:eastAsia="Times New Roman" w:hAnsi="Times New Roman" w:cs="Times New Roman"/>
          <w:spacing w:val="2"/>
          <w:sz w:val="24"/>
          <w:szCs w:val="24"/>
          <w:lang w:val="x-none" w:eastAsia="zh-CN"/>
        </w:rPr>
        <w:t xml:space="preserve">вающих перед детьми широкий спектр интеллектуальной </w:t>
      </w:r>
      <w:r w:rsidRPr="00A56845">
        <w:rPr>
          <w:rFonts w:ascii="Times New Roman" w:eastAsia="Times New Roman" w:hAnsi="Times New Roman" w:cs="Times New Roman"/>
          <w:sz w:val="24"/>
          <w:szCs w:val="24"/>
          <w:lang w:val="x-none" w:eastAsia="zh-CN"/>
        </w:rPr>
        <w:t>деятельности);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spacing w:val="2"/>
          <w:sz w:val="24"/>
          <w:szCs w:val="24"/>
          <w:lang w:val="x-none" w:eastAsia="zh-CN"/>
        </w:rPr>
        <w:t>Здоровьесберегающее</w:t>
      </w:r>
      <w:proofErr w:type="spellEnd"/>
      <w:r w:rsidRPr="00A56845">
        <w:rPr>
          <w:rFonts w:ascii="Times New Roman" w:eastAsia="Times New Roman" w:hAnsi="Times New Roman" w:cs="Times New Roman"/>
          <w:b/>
          <w:spacing w:val="2"/>
          <w:sz w:val="24"/>
          <w:szCs w:val="24"/>
          <w:lang w:val="x-none" w:eastAsia="zh-CN"/>
        </w:rPr>
        <w:t xml:space="preserve"> воспитание</w:t>
      </w:r>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w:t>
      </w:r>
      <w:r w:rsidRPr="00A56845">
        <w:rPr>
          <w:rFonts w:ascii="Times New Roman" w:eastAsia="Times New Roman" w:hAnsi="Times New Roman" w:cs="Times New Roman"/>
          <w:spacing w:val="2"/>
          <w:sz w:val="24"/>
          <w:szCs w:val="24"/>
          <w:lang w:val="x-none" w:eastAsia="zh-CN"/>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sz w:val="24"/>
          <w:szCs w:val="24"/>
          <w:lang w:val="x-none" w:eastAsia="zh-CN"/>
        </w:rPr>
        <w:lastRenderedPageBreak/>
        <w:t>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получают элементарные представления о первой доврачебной помощи пострадавшим;</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A56845">
        <w:rPr>
          <w:rFonts w:ascii="Times New Roman" w:eastAsia="Times New Roman" w:hAnsi="Times New Roman" w:cs="Times New Roman"/>
          <w:color w:val="000000"/>
          <w:sz w:val="24"/>
          <w:szCs w:val="24"/>
          <w:lang w:eastAsia="zh-CN"/>
        </w:rPr>
        <w:t>аддиктивным</w:t>
      </w:r>
      <w:proofErr w:type="spellEnd"/>
      <w:r w:rsidRPr="00A56845">
        <w:rPr>
          <w:rFonts w:ascii="Times New Roman" w:eastAsia="Times New Roman" w:hAnsi="Times New Roman" w:cs="Times New Roman"/>
          <w:color w:val="000000"/>
          <w:sz w:val="24"/>
          <w:szCs w:val="24"/>
          <w:lang w:eastAsia="zh-CN"/>
        </w:rPr>
        <w:t xml:space="preserve"> проявлениям различного рода - наркозависимость, </w:t>
      </w:r>
      <w:proofErr w:type="spellStart"/>
      <w:r w:rsidRPr="00A56845">
        <w:rPr>
          <w:rFonts w:ascii="Times New Roman" w:eastAsia="Times New Roman" w:hAnsi="Times New Roman" w:cs="Times New Roman"/>
          <w:color w:val="000000"/>
          <w:sz w:val="24"/>
          <w:szCs w:val="24"/>
          <w:lang w:eastAsia="zh-CN"/>
        </w:rPr>
        <w:t>игромания</w:t>
      </w:r>
      <w:proofErr w:type="spellEnd"/>
      <w:r w:rsidRPr="00A56845">
        <w:rPr>
          <w:rFonts w:ascii="Times New Roman" w:eastAsia="Times New Roman" w:hAnsi="Times New Roman" w:cs="Times New Roman"/>
          <w:color w:val="000000"/>
          <w:sz w:val="24"/>
          <w:szCs w:val="24"/>
          <w:lang w:eastAsia="zh-CN"/>
        </w:rPr>
        <w:t xml:space="preserve">, </w:t>
      </w:r>
      <w:proofErr w:type="spellStart"/>
      <w:r w:rsidRPr="00A56845">
        <w:rPr>
          <w:rFonts w:ascii="Times New Roman" w:eastAsia="Times New Roman" w:hAnsi="Times New Roman" w:cs="Times New Roman"/>
          <w:color w:val="000000"/>
          <w:sz w:val="24"/>
          <w:szCs w:val="24"/>
          <w:lang w:eastAsia="zh-CN"/>
        </w:rPr>
        <w:t>табакокурение</w:t>
      </w:r>
      <w:proofErr w:type="spellEnd"/>
      <w:r w:rsidRPr="00A56845">
        <w:rPr>
          <w:rFonts w:ascii="Times New Roman" w:eastAsia="Times New Roman" w:hAnsi="Times New Roman" w:cs="Times New Roman"/>
          <w:color w:val="000000"/>
          <w:sz w:val="24"/>
          <w:szCs w:val="24"/>
          <w:lang w:eastAsia="zh-CN"/>
        </w:rPr>
        <w:t>, интернет-зависимость,  алкоголизм и др., как факторам ограничивающим свободу личности;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A56845">
        <w:rPr>
          <w:rFonts w:ascii="Times New Roman" w:eastAsia="Times New Roman" w:hAnsi="Times New Roman" w:cs="Times New Roman"/>
          <w:color w:val="000000"/>
          <w:sz w:val="24"/>
          <w:szCs w:val="24"/>
          <w:lang w:eastAsia="zh-CN"/>
        </w:rPr>
        <w:t>табакокурения</w:t>
      </w:r>
      <w:proofErr w:type="spellEnd"/>
      <w:r w:rsidRPr="00A56845">
        <w:rPr>
          <w:rFonts w:ascii="Times New Roman" w:eastAsia="Times New Roman" w:hAnsi="Times New Roman" w:cs="Times New Roman"/>
          <w:color w:val="000000"/>
          <w:sz w:val="24"/>
          <w:szCs w:val="24"/>
          <w:lang w:eastAsia="zh-CN"/>
        </w:rPr>
        <w:t xml:space="preserve"> (научиться говорить «нет») (в ходе дискуссий, тренингов, ролевых игр, обсуждения видеосюжетов и др.);</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 xml:space="preserve">Социокультурное и </w:t>
      </w:r>
      <w:proofErr w:type="spellStart"/>
      <w:r w:rsidRPr="00A56845">
        <w:rPr>
          <w:rFonts w:ascii="Times New Roman" w:eastAsia="Times New Roman" w:hAnsi="Times New Roman" w:cs="Times New Roman"/>
          <w:b/>
          <w:spacing w:val="2"/>
          <w:sz w:val="24"/>
          <w:szCs w:val="24"/>
          <w:lang w:val="x-none" w:eastAsia="zh-CN"/>
        </w:rPr>
        <w:t>медиакультурное</w:t>
      </w:r>
      <w:proofErr w:type="spellEnd"/>
      <w:r w:rsidRPr="00A56845">
        <w:rPr>
          <w:rFonts w:ascii="Times New Roman" w:eastAsia="Times New Roman" w:hAnsi="Times New Roman" w:cs="Times New Roman"/>
          <w:b/>
          <w:spacing w:val="2"/>
          <w:sz w:val="24"/>
          <w:szCs w:val="24"/>
          <w:lang w:val="x-none" w:eastAsia="zh-CN"/>
        </w:rPr>
        <w:t xml:space="preserve">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приобретают первичный опыт социального партнерства и </w:t>
      </w:r>
      <w:proofErr w:type="spellStart"/>
      <w:r w:rsidRPr="00A56845">
        <w:rPr>
          <w:rFonts w:ascii="Times New Roman" w:eastAsia="Times New Roman" w:hAnsi="Times New Roman" w:cs="Times New Roman"/>
          <w:spacing w:val="2"/>
          <w:sz w:val="24"/>
          <w:szCs w:val="24"/>
          <w:lang w:val="x-none" w:eastAsia="zh-CN"/>
        </w:rPr>
        <w:t>межпоколенного</w:t>
      </w:r>
      <w:proofErr w:type="spellEnd"/>
      <w:r w:rsidRPr="00A56845">
        <w:rPr>
          <w:rFonts w:ascii="Times New Roman" w:eastAsia="Times New Roman" w:hAnsi="Times New Roman" w:cs="Times New Roman"/>
          <w:spacing w:val="2"/>
          <w:sz w:val="24"/>
          <w:szCs w:val="24"/>
          <w:lang w:val="x-none" w:eastAsia="zh-CN"/>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приобретают первичные навыки</w:t>
      </w:r>
      <w:r w:rsidRPr="00A56845">
        <w:rPr>
          <w:rFonts w:ascii="Times New Roman" w:eastAsia="Times New Roman" w:hAnsi="Times New Roman" w:cs="Times New Roman"/>
          <w:spacing w:val="2"/>
          <w:sz w:val="24"/>
          <w:szCs w:val="24"/>
          <w:lang w:val="x-none" w:eastAsia="zh-CN"/>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spacing w:val="2"/>
          <w:sz w:val="24"/>
          <w:szCs w:val="24"/>
          <w:lang w:val="x-none" w:eastAsia="zh-CN"/>
        </w:rPr>
        <w:lastRenderedPageBreak/>
        <w:t>Культуротворческое</w:t>
      </w:r>
      <w:proofErr w:type="spellEnd"/>
      <w:r w:rsidRPr="00A56845">
        <w:rPr>
          <w:rFonts w:ascii="Times New Roman" w:eastAsia="Times New Roman" w:hAnsi="Times New Roman" w:cs="Times New Roman"/>
          <w:b/>
          <w:spacing w:val="2"/>
          <w:sz w:val="24"/>
          <w:szCs w:val="24"/>
          <w:lang w:val="x-none" w:eastAsia="zh-CN"/>
        </w:rPr>
        <w:t xml:space="preserve"> и эстетическое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A56845">
        <w:rPr>
          <w:rFonts w:ascii="Times New Roman" w:eastAsia="Times New Roman" w:hAnsi="Times New Roman" w:cs="Times New Roman"/>
          <w:sz w:val="24"/>
          <w:szCs w:val="24"/>
          <w:lang w:val="x-none" w:eastAsia="zh-CN"/>
        </w:rPr>
        <w:t>экскурсионно</w:t>
      </w:r>
      <w:r w:rsidRPr="00A56845">
        <w:rPr>
          <w:rFonts w:ascii="Times New Roman" w:eastAsia="Times New Roman" w:hAnsi="Times New Roman" w:cs="Times New Roman"/>
          <w:sz w:val="24"/>
          <w:szCs w:val="24"/>
          <w:lang w:val="x-none" w:eastAsia="zh-CN"/>
        </w:rPr>
        <w:softHyphen/>
        <w:t>краеведческой</w:t>
      </w:r>
      <w:proofErr w:type="spellEnd"/>
      <w:r w:rsidRPr="00A56845">
        <w:rPr>
          <w:rFonts w:ascii="Times New Roman" w:eastAsia="Times New Roman" w:hAnsi="Times New Roman" w:cs="Times New Roman"/>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 xml:space="preserve">деятельности, внеклассных мероприятий, включая шефство </w:t>
      </w:r>
      <w:r w:rsidRPr="00A56845">
        <w:rPr>
          <w:rFonts w:ascii="Times New Roman" w:eastAsia="Times New Roman" w:hAnsi="Times New Roman" w:cs="Times New Roman"/>
          <w:sz w:val="24"/>
          <w:szCs w:val="24"/>
          <w:lang w:val="x-none" w:eastAsia="zh-CN"/>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A56845">
        <w:rPr>
          <w:rFonts w:ascii="Times New Roman" w:eastAsia="Times New Roman" w:hAnsi="Times New Roman" w:cs="Times New Roman"/>
          <w:spacing w:val="2"/>
          <w:sz w:val="24"/>
          <w:szCs w:val="24"/>
          <w:lang w:val="x-none" w:eastAsia="zh-CN"/>
        </w:rPr>
        <w:t xml:space="preserve">ных народных ярмарок, фестивалей народного творчества, </w:t>
      </w:r>
      <w:r w:rsidRPr="00A56845">
        <w:rPr>
          <w:rFonts w:ascii="Times New Roman" w:eastAsia="Times New Roman" w:hAnsi="Times New Roman" w:cs="Times New Roman"/>
          <w:sz w:val="24"/>
          <w:szCs w:val="24"/>
          <w:lang w:val="x-none" w:eastAsia="zh-CN"/>
        </w:rPr>
        <w:t>тематических выставок);</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осваивают навыки видеть прекрасное в окружающем </w:t>
      </w:r>
      <w:r w:rsidRPr="00A56845">
        <w:rPr>
          <w:rFonts w:ascii="Times New Roman" w:eastAsia="Times New Roman" w:hAnsi="Times New Roman" w:cs="Times New Roman"/>
          <w:sz w:val="24"/>
          <w:szCs w:val="24"/>
          <w:lang w:val="x-none" w:eastAsia="zh-CN"/>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A56845">
        <w:rPr>
          <w:rFonts w:ascii="Times New Roman" w:eastAsia="Times New Roman" w:hAnsi="Times New Roman" w:cs="Times New Roman"/>
          <w:spacing w:val="2"/>
          <w:sz w:val="24"/>
          <w:szCs w:val="24"/>
          <w:lang w:val="x-none" w:eastAsia="zh-CN"/>
        </w:rPr>
        <w:t xml:space="preserve">фильмов, фрагментов художественных фильмов о природе, </w:t>
      </w:r>
      <w:r w:rsidRPr="00A56845">
        <w:rPr>
          <w:rFonts w:ascii="Times New Roman" w:eastAsia="Times New Roman" w:hAnsi="Times New Roman" w:cs="Times New Roman"/>
          <w:sz w:val="24"/>
          <w:szCs w:val="24"/>
          <w:lang w:val="x-none" w:eastAsia="zh-CN"/>
        </w:rPr>
        <w:t>городских и сельских ландшафтах; развивают умения понимать красоту окружающего мира через художественные образы;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осваивают навыки видеть прекрасное в поведении, отношениях и труде людей, развивают умения </w:t>
      </w:r>
      <w:r w:rsidRPr="00A56845">
        <w:rPr>
          <w:rFonts w:ascii="Times New Roman" w:eastAsia="Times New Roman" w:hAnsi="Times New Roman" w:cs="Times New Roman"/>
          <w:sz w:val="24"/>
          <w:szCs w:val="24"/>
          <w:lang w:val="x-none" w:eastAsia="zh-CN"/>
        </w:rPr>
        <w:t xml:space="preserve">различать добро и зло, красивое и безобразное, </w:t>
      </w:r>
      <w:r w:rsidRPr="00A56845">
        <w:rPr>
          <w:rFonts w:ascii="Times New Roman" w:eastAsia="Times New Roman" w:hAnsi="Times New Roman" w:cs="Times New Roman"/>
          <w:spacing w:val="-2"/>
          <w:sz w:val="24"/>
          <w:szCs w:val="24"/>
          <w:lang w:val="x-none" w:eastAsia="zh-CN"/>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3"/>
          <w:sz w:val="24"/>
          <w:szCs w:val="24"/>
          <w:lang w:val="x-none" w:eastAsia="zh-CN"/>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A56845">
        <w:rPr>
          <w:rFonts w:ascii="Times New Roman" w:eastAsia="Times New Roman" w:hAnsi="Times New Roman" w:cs="Times New Roman"/>
          <w:spacing w:val="-3"/>
          <w:sz w:val="24"/>
          <w:szCs w:val="24"/>
          <w:lang w:val="x-none" w:eastAsia="zh-CN"/>
        </w:rPr>
        <w:t>экскурсионно</w:t>
      </w:r>
      <w:r w:rsidRPr="00A56845">
        <w:rPr>
          <w:rFonts w:ascii="Times New Roman" w:eastAsia="Times New Roman" w:hAnsi="Times New Roman" w:cs="Times New Roman"/>
          <w:spacing w:val="-3"/>
          <w:sz w:val="24"/>
          <w:szCs w:val="24"/>
          <w:lang w:val="x-none" w:eastAsia="zh-CN"/>
        </w:rPr>
        <w:softHyphen/>
        <w:t>краеведческой</w:t>
      </w:r>
      <w:proofErr w:type="spellEnd"/>
      <w:r w:rsidRPr="00A56845">
        <w:rPr>
          <w:rFonts w:ascii="Times New Roman" w:eastAsia="Times New Roman" w:hAnsi="Times New Roman" w:cs="Times New Roman"/>
          <w:spacing w:val="-3"/>
          <w:sz w:val="24"/>
          <w:szCs w:val="24"/>
          <w:lang w:val="x-none" w:eastAsia="zh-CN"/>
        </w:rPr>
        <w:t xml:space="preserve"> деятель</w:t>
      </w:r>
      <w:r w:rsidRPr="00A56845">
        <w:rPr>
          <w:rFonts w:ascii="Times New Roman" w:eastAsia="Times New Roman" w:hAnsi="Times New Roman" w:cs="Times New Roman"/>
          <w:spacing w:val="2"/>
          <w:sz w:val="24"/>
          <w:szCs w:val="24"/>
          <w:lang w:val="x-none" w:eastAsia="zh-CN"/>
        </w:rPr>
        <w:t>ности, реализации культурно</w:t>
      </w:r>
      <w:r w:rsidRPr="00A56845">
        <w:rPr>
          <w:rFonts w:ascii="Times New Roman" w:eastAsia="Times New Roman" w:hAnsi="Times New Roman" w:cs="Times New Roman"/>
          <w:spacing w:val="2"/>
          <w:sz w:val="24"/>
          <w:szCs w:val="24"/>
          <w:lang w:val="x-none" w:eastAsia="zh-CN"/>
        </w:rPr>
        <w:softHyphen/>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t xml:space="preserve">досуговых программ, включая </w:t>
      </w:r>
      <w:r w:rsidRPr="00A56845">
        <w:rPr>
          <w:rFonts w:ascii="Times New Roman" w:eastAsia="Times New Roman" w:hAnsi="Times New Roman" w:cs="Times New Roman"/>
          <w:spacing w:val="-3"/>
          <w:sz w:val="24"/>
          <w:szCs w:val="24"/>
          <w:lang w:val="x-none" w:eastAsia="zh-CN"/>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элементарные представления о стиле одежды как способе выражения душевного состояния человека;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участвуют в художественном оформлении помещений.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 xml:space="preserve">Правовое воспитание и культура безопасности: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A56845">
        <w:rPr>
          <w:rFonts w:ascii="Times New Roman" w:eastAsia="Times New Roman" w:hAnsi="Times New Roman" w:cs="Times New Roman"/>
          <w:sz w:val="24"/>
          <w:szCs w:val="24"/>
          <w:lang w:val="x-none" w:eastAsia="zh-CN"/>
        </w:rPr>
        <w:t>детско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r>
      <w:r w:rsidRPr="00A56845">
        <w:rPr>
          <w:rFonts w:ascii="Times New Roman" w:eastAsia="Times New Roman" w:hAnsi="Times New Roman" w:cs="Times New Roman"/>
          <w:spacing w:val="2"/>
          <w:sz w:val="24"/>
          <w:szCs w:val="24"/>
          <w:lang w:val="x-none" w:eastAsia="zh-CN"/>
        </w:rPr>
        <w:t xml:space="preserve">юношеских движений, организаций, сообществ, посильного участия в социальных </w:t>
      </w:r>
      <w:r w:rsidRPr="00A56845">
        <w:rPr>
          <w:rFonts w:ascii="Times New Roman" w:eastAsia="Times New Roman" w:hAnsi="Times New Roman" w:cs="Times New Roman"/>
          <w:sz w:val="24"/>
          <w:szCs w:val="24"/>
          <w:lang w:val="x-none" w:eastAsia="zh-CN"/>
        </w:rPr>
        <w:t xml:space="preserve">проектах и мероприятиях, проводимых </w:t>
      </w:r>
      <w:proofErr w:type="spellStart"/>
      <w:r w:rsidRPr="00A56845">
        <w:rPr>
          <w:rFonts w:ascii="Times New Roman" w:eastAsia="Times New Roman" w:hAnsi="Times New Roman" w:cs="Times New Roman"/>
          <w:sz w:val="24"/>
          <w:szCs w:val="24"/>
          <w:lang w:val="x-none" w:eastAsia="zh-CN"/>
        </w:rPr>
        <w:t>детско</w:t>
      </w:r>
      <w:r w:rsidRPr="00A56845">
        <w:rPr>
          <w:rFonts w:ascii="Times New Roman" w:eastAsia="Times New Roman" w:hAnsi="Times New Roman" w:cs="Times New Roman"/>
          <w:sz w:val="24"/>
          <w:szCs w:val="24"/>
          <w:lang w:val="x-none" w:eastAsia="zh-CN"/>
        </w:rPr>
        <w:softHyphen/>
        <w:t>юношескими</w:t>
      </w:r>
      <w:proofErr w:type="spellEnd"/>
      <w:r w:rsidRPr="00A56845">
        <w:rPr>
          <w:rFonts w:ascii="Times New Roman" w:eastAsia="Times New Roman" w:hAnsi="Times New Roman" w:cs="Times New Roman"/>
          <w:sz w:val="24"/>
          <w:szCs w:val="24"/>
          <w:lang w:val="x-none" w:eastAsia="zh-CN"/>
        </w:rPr>
        <w:t xml:space="preserve"> организациями);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lastRenderedPageBreak/>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получают элементарные представления об информационной безопасности, о </w:t>
      </w:r>
      <w:proofErr w:type="spellStart"/>
      <w:r w:rsidRPr="00A56845">
        <w:rPr>
          <w:rFonts w:ascii="Times New Roman" w:eastAsia="Times New Roman" w:hAnsi="Times New Roman" w:cs="Times New Roman"/>
          <w:sz w:val="24"/>
          <w:szCs w:val="24"/>
          <w:lang w:val="x-none" w:eastAsia="zh-CN"/>
        </w:rPr>
        <w:t>девиантном</w:t>
      </w:r>
      <w:proofErr w:type="spellEnd"/>
      <w:r w:rsidRPr="00A56845">
        <w:rPr>
          <w:rFonts w:ascii="Times New Roman" w:eastAsia="Times New Roman" w:hAnsi="Times New Roman" w:cs="Times New Roman"/>
          <w:sz w:val="24"/>
          <w:szCs w:val="24"/>
          <w:lang w:val="x-none" w:eastAsia="zh-CN"/>
        </w:rPr>
        <w:t xml:space="preserve"> и </w:t>
      </w:r>
      <w:proofErr w:type="spellStart"/>
      <w:r w:rsidRPr="00A56845">
        <w:rPr>
          <w:rFonts w:ascii="Times New Roman" w:eastAsia="Times New Roman" w:hAnsi="Times New Roman" w:cs="Times New Roman"/>
          <w:sz w:val="24"/>
          <w:szCs w:val="24"/>
          <w:lang w:val="x-none" w:eastAsia="zh-CN"/>
        </w:rPr>
        <w:t>делинквентном</w:t>
      </w:r>
      <w:proofErr w:type="spellEnd"/>
      <w:r w:rsidRPr="00A56845">
        <w:rPr>
          <w:rFonts w:ascii="Times New Roman" w:eastAsia="Times New Roman" w:hAnsi="Times New Roman" w:cs="Times New Roman"/>
          <w:sz w:val="24"/>
          <w:szCs w:val="24"/>
          <w:lang w:val="x-none" w:eastAsia="zh-CN"/>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Воспитание семейных ценностей: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 семейных ценностях, традициях, культуре семейной жизни, этике и психологии семейных отношений,</w:t>
      </w:r>
      <w:r w:rsidRPr="00A56845">
        <w:rPr>
          <w:rFonts w:ascii="Times New Roman" w:eastAsia="Times New Roman" w:hAnsi="Times New Roman" w:cs="Times New Roman"/>
          <w:spacing w:val="2"/>
          <w:sz w:val="24"/>
          <w:szCs w:val="24"/>
          <w:lang w:val="x-none" w:eastAsia="zh-CN"/>
        </w:rPr>
        <w:t xml:space="preserve"> основанных на традиционных семейных ценностях народов России, нравствен</w:t>
      </w:r>
      <w:r w:rsidRPr="00A56845">
        <w:rPr>
          <w:rFonts w:ascii="Times New Roman" w:eastAsia="Times New Roman" w:hAnsi="Times New Roman" w:cs="Times New Roman"/>
          <w:sz w:val="24"/>
          <w:szCs w:val="24"/>
          <w:lang w:val="x-none" w:eastAsia="zh-CN"/>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расширят опыт позитивного взаимодействия в семье </w:t>
      </w:r>
      <w:r w:rsidRPr="00A56845">
        <w:rPr>
          <w:rFonts w:ascii="Times New Roman" w:eastAsia="Times New Roman" w:hAnsi="Times New Roman" w:cs="Times New Roman"/>
          <w:spacing w:val="2"/>
          <w:sz w:val="24"/>
          <w:szCs w:val="24"/>
          <w:lang w:val="x-none" w:eastAsia="zh-CN"/>
        </w:rPr>
        <w:t xml:space="preserve">(в процессе проведения открытых семейных праздников, </w:t>
      </w:r>
      <w:r w:rsidRPr="00A56845">
        <w:rPr>
          <w:rFonts w:ascii="Times New Roman" w:eastAsia="Times New Roman" w:hAnsi="Times New Roman" w:cs="Times New Roman"/>
          <w:sz w:val="24"/>
          <w:szCs w:val="24"/>
          <w:lang w:val="x-none" w:eastAsia="zh-CN"/>
        </w:rPr>
        <w:t>выполнения и презентации совместно с родителями (закон</w:t>
      </w:r>
      <w:r w:rsidRPr="00A56845">
        <w:rPr>
          <w:rFonts w:ascii="Times New Roman" w:eastAsia="Times New Roman" w:hAnsi="Times New Roman" w:cs="Times New Roman"/>
          <w:spacing w:val="2"/>
          <w:sz w:val="24"/>
          <w:szCs w:val="24"/>
          <w:lang w:val="x-none" w:eastAsia="zh-CN"/>
        </w:rPr>
        <w:t xml:space="preserve">ными представителями) творческих проектов, проведения </w:t>
      </w:r>
      <w:r w:rsidRPr="00A56845">
        <w:rPr>
          <w:rFonts w:ascii="Times New Roman" w:eastAsia="Times New Roman" w:hAnsi="Times New Roman" w:cs="Times New Roman"/>
          <w:sz w:val="24"/>
          <w:szCs w:val="24"/>
          <w:lang w:val="x-none" w:eastAsia="zh-CN"/>
        </w:rPr>
        <w:t>других мероприятий, раскрывающих историю семьи, воспи</w:t>
      </w:r>
      <w:r w:rsidRPr="00A56845">
        <w:rPr>
          <w:rFonts w:ascii="Times New Roman" w:eastAsia="Times New Roman" w:hAnsi="Times New Roman" w:cs="Times New Roman"/>
          <w:spacing w:val="2"/>
          <w:sz w:val="24"/>
          <w:szCs w:val="24"/>
          <w:lang w:val="x-none" w:eastAsia="zh-CN"/>
        </w:rPr>
        <w:t xml:space="preserve">тывающих уважение к старшему поколению, укрепляющих </w:t>
      </w:r>
      <w:r w:rsidRPr="00A56845">
        <w:rPr>
          <w:rFonts w:ascii="Times New Roman" w:eastAsia="Times New Roman" w:hAnsi="Times New Roman" w:cs="Times New Roman"/>
          <w:sz w:val="24"/>
          <w:szCs w:val="24"/>
          <w:lang w:val="x-none" w:eastAsia="zh-CN"/>
        </w:rPr>
        <w:t>преемственность между поколениями);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Формирование коммуникативной культуры: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участвуют в развитии школьных средств массовой информации (школьные газеты, сайты, радио-, теле-, видеостудии);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получают первоначальные представления о ценности и возможностях родного языка</w:t>
      </w:r>
      <w:r w:rsidRPr="00A56845">
        <w:rPr>
          <w:rFonts w:ascii="Times New Roman" w:eastAsia="Times New Roman" w:hAnsi="Times New Roman" w:cs="Times New Roman"/>
          <w:spacing w:val="2"/>
          <w:sz w:val="24"/>
          <w:szCs w:val="24"/>
          <w:lang w:val="x-none" w:eastAsia="zh-CN"/>
        </w:rPr>
        <w:t>, об истории родного языка, его особенностях и месте в мире (</w:t>
      </w:r>
      <w:r w:rsidRPr="00A56845">
        <w:rPr>
          <w:rFonts w:ascii="Times New Roman" w:eastAsia="Times New Roman" w:hAnsi="Times New Roman" w:cs="Times New Roman"/>
          <w:sz w:val="24"/>
          <w:szCs w:val="24"/>
          <w:lang w:val="x-none" w:eastAsia="zh-CN"/>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D87202" w:rsidRPr="00A56845" w:rsidRDefault="00D87202" w:rsidP="00D87202">
      <w:pPr>
        <w:widowControl w:val="0"/>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осваивают элементарные навыки межкультурной коммуникации, общаются со сверстниками – </w:t>
      </w:r>
      <w:r w:rsidRPr="00A56845">
        <w:rPr>
          <w:rFonts w:ascii="Times New Roman" w:eastAsia="Times New Roman" w:hAnsi="Times New Roman" w:cs="Times New Roman"/>
          <w:sz w:val="24"/>
          <w:szCs w:val="24"/>
          <w:lang w:eastAsia="zh-CN"/>
        </w:rPr>
        <w:lastRenderedPageBreak/>
        <w:t>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A56845">
        <w:rPr>
          <w:rFonts w:ascii="Times New Roman" w:eastAsia="Times New Roman" w:hAnsi="Times New Roman" w:cs="Times New Roman"/>
          <w:b/>
          <w:sz w:val="24"/>
          <w:szCs w:val="24"/>
          <w:lang w:eastAsia="zh-CN"/>
        </w:rPr>
        <w:t xml:space="preserve">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Экологическое воспитание: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усваивают элементарные представления об эко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 xml:space="preserve">культурных ценностях, о законодательстве в области защиты окружающей среды, о традициях этического отношения к природе в </w:t>
      </w:r>
      <w:r w:rsidRPr="00A56845">
        <w:rPr>
          <w:rFonts w:ascii="Times New Roman" w:eastAsia="Times New Roman" w:hAnsi="Times New Roman" w:cs="Times New Roman"/>
          <w:spacing w:val="-2"/>
          <w:sz w:val="24"/>
          <w:szCs w:val="24"/>
          <w:lang w:val="x-none" w:eastAsia="zh-CN"/>
        </w:rPr>
        <w:t xml:space="preserve">культуре народов России, других стран, нормах экологической </w:t>
      </w:r>
      <w:r w:rsidRPr="00A56845">
        <w:rPr>
          <w:rFonts w:ascii="Times New Roman" w:eastAsia="Times New Roman" w:hAnsi="Times New Roman" w:cs="Times New Roman"/>
          <w:sz w:val="24"/>
          <w:szCs w:val="24"/>
          <w:lang w:val="x-none" w:eastAsia="zh-CN"/>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получают первоначальный опыт эмоционально</w:t>
      </w:r>
      <w:r w:rsidR="00C9022E" w:rsidRPr="00A56845">
        <w:rPr>
          <w:rFonts w:ascii="Times New Roman" w:eastAsia="Times New Roman" w:hAnsi="Times New Roman" w:cs="Times New Roman"/>
          <w:spacing w:val="-4"/>
          <w:sz w:val="24"/>
          <w:szCs w:val="24"/>
          <w:lang w:eastAsia="zh-CN"/>
        </w:rPr>
        <w:t>-</w:t>
      </w:r>
      <w:r w:rsidRPr="00A56845">
        <w:rPr>
          <w:rFonts w:ascii="Times New Roman" w:eastAsia="Times New Roman" w:hAnsi="Times New Roman" w:cs="Times New Roman"/>
          <w:spacing w:val="-4"/>
          <w:sz w:val="24"/>
          <w:szCs w:val="24"/>
          <w:lang w:val="x-none" w:eastAsia="zh-CN"/>
        </w:rPr>
        <w:softHyphen/>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5"/>
          <w:sz w:val="24"/>
          <w:szCs w:val="24"/>
          <w:lang w:val="x-none" w:eastAsia="zh-CN"/>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A56845">
        <w:rPr>
          <w:rFonts w:ascii="Times New Roman" w:eastAsia="Times New Roman" w:hAnsi="Times New Roman" w:cs="Times New Roman"/>
          <w:sz w:val="24"/>
          <w:szCs w:val="24"/>
          <w:lang w:val="x-none" w:eastAsia="zh-CN"/>
        </w:rPr>
        <w:t xml:space="preserve">клумб, очистка доступных территорий от мусора, подкормка </w:t>
      </w:r>
      <w:r w:rsidRPr="00A56845">
        <w:rPr>
          <w:rFonts w:ascii="Times New Roman" w:eastAsia="Times New Roman" w:hAnsi="Times New Roman" w:cs="Times New Roman"/>
          <w:spacing w:val="-5"/>
          <w:sz w:val="24"/>
          <w:szCs w:val="24"/>
          <w:lang w:val="x-none" w:eastAsia="zh-CN"/>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A56845">
        <w:rPr>
          <w:rFonts w:ascii="Times New Roman" w:eastAsia="Times New Roman" w:hAnsi="Times New Roman" w:cs="Times New Roman"/>
          <w:sz w:val="24"/>
          <w:szCs w:val="24"/>
          <w:lang w:val="x-none" w:eastAsia="zh-CN"/>
        </w:rPr>
        <w:t xml:space="preserve"> посильное участие в деятельности детско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юношеских организаций);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при поддержке школы усваивают в семье позитивные образцы взаимодействия </w:t>
      </w:r>
      <w:r w:rsidRPr="00A56845">
        <w:rPr>
          <w:rFonts w:ascii="Times New Roman" w:eastAsia="Times New Roman" w:hAnsi="Times New Roman" w:cs="Times New Roman"/>
          <w:spacing w:val="2"/>
          <w:sz w:val="24"/>
          <w:szCs w:val="24"/>
          <w:lang w:val="x-none" w:eastAsia="zh-CN"/>
        </w:rPr>
        <w:t>с природой: совместно с родителями (законными представителями) расширяют опыт общения с природой, заботятся</w:t>
      </w:r>
      <w:r w:rsidRPr="00A56845">
        <w:rPr>
          <w:rFonts w:ascii="Times New Roman" w:eastAsia="Times New Roman" w:hAnsi="Times New Roman" w:cs="Times New Roman"/>
          <w:spacing w:val="-2"/>
          <w:sz w:val="24"/>
          <w:szCs w:val="24"/>
          <w:lang w:val="x-none" w:eastAsia="zh-CN"/>
        </w:rPr>
        <w:t xml:space="preserve"> о животных и растениях, участвуют вместе с родителями (закон</w:t>
      </w:r>
      <w:r w:rsidRPr="00A56845">
        <w:rPr>
          <w:rFonts w:ascii="Times New Roman" w:eastAsia="Times New Roman" w:hAnsi="Times New Roman" w:cs="Times New Roman"/>
          <w:sz w:val="24"/>
          <w:szCs w:val="24"/>
          <w:lang w:val="x-none" w:eastAsia="zh-CN"/>
        </w:rPr>
        <w:t>ными представителями) в экологических мероприятиях по месту жительства;</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lang w:eastAsia="zh-CN"/>
        </w:rPr>
      </w:pPr>
      <w:r w:rsidRPr="00A56845">
        <w:rPr>
          <w:rFonts w:ascii="Times New Roman" w:eastAsia="Times New Roman" w:hAnsi="Times New Roman" w:cs="Times New Roman"/>
          <w:color w:val="000000"/>
          <w:sz w:val="24"/>
          <w:szCs w:val="24"/>
          <w:lang w:eastAsia="zh-CN"/>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color w:val="000000"/>
          <w:sz w:val="24"/>
          <w:szCs w:val="24"/>
          <w:lang w:eastAsia="zh-CN"/>
        </w:rPr>
      </w:pPr>
    </w:p>
    <w:p w:rsidR="00D87202" w:rsidRPr="00A56845" w:rsidRDefault="00D87202" w:rsidP="00D87202">
      <w:pPr>
        <w:suppressAutoHyphens/>
        <w:autoSpaceDE w:val="0"/>
        <w:spacing w:after="0" w:line="240" w:lineRule="auto"/>
        <w:ind w:firstLine="397"/>
        <w:rPr>
          <w:rFonts w:ascii="Times New Roman" w:eastAsia="Times New Roman" w:hAnsi="Times New Roman" w:cs="Times New Roman"/>
          <w:color w:val="000000"/>
          <w:lang w:eastAsia="zh-CN"/>
        </w:rPr>
      </w:pPr>
      <w:r w:rsidRPr="00A56845">
        <w:rPr>
          <w:rFonts w:ascii="Times New Roman" w:eastAsia="Times New Roman" w:hAnsi="Times New Roman" w:cs="Times New Roman"/>
          <w:b/>
          <w:color w:val="000000"/>
          <w:sz w:val="24"/>
          <w:szCs w:val="24"/>
          <w:lang w:eastAsia="zh-CN"/>
        </w:rPr>
        <w:t>2.3.5.Модель организации работы по духовно-нравственному развитию, воспитанию и социализации обучающихся</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 научно-методологическом (уровень согласованного единства базовых педагогических принципов и подходов к воспитанию);</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Данная модель взаимодействия базируется на сочетании двух принципов структурного взаимодействия: иерархического и сетевого.</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 xml:space="preserve">Практическое взаимодействие осуществляется по </w:t>
      </w:r>
      <w:r w:rsidRPr="00A56845">
        <w:rPr>
          <w:rFonts w:ascii="Times New Roman" w:eastAsia="Times New Roman" w:hAnsi="Times New Roman" w:cs="Times New Roman"/>
          <w:i/>
          <w:sz w:val="24"/>
          <w:szCs w:val="24"/>
          <w:lang w:val="x-none" w:eastAsia="zh-CN"/>
        </w:rPr>
        <w:t>сетевому принципу</w:t>
      </w:r>
      <w:r w:rsidRPr="00A56845">
        <w:rPr>
          <w:rFonts w:ascii="Times New Roman" w:eastAsia="Times New Roman" w:hAnsi="Times New Roman" w:cs="Times New Roman"/>
          <w:sz w:val="24"/>
          <w:szCs w:val="24"/>
          <w:lang w:val="x-none" w:eastAsia="zh-C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A56845">
        <w:rPr>
          <w:rFonts w:ascii="Times New Roman" w:eastAsia="Times New Roman" w:hAnsi="Times New Roman" w:cs="Times New Roman"/>
          <w:sz w:val="24"/>
          <w:szCs w:val="24"/>
          <w:lang w:val="x-none" w:eastAsia="zh-CN"/>
        </w:rPr>
        <w:t>взаиморазвитие</w:t>
      </w:r>
      <w:proofErr w:type="spellEnd"/>
      <w:r w:rsidRPr="00A56845">
        <w:rPr>
          <w:rFonts w:ascii="Times New Roman" w:eastAsia="Times New Roman" w:hAnsi="Times New Roman" w:cs="Times New Roman"/>
          <w:sz w:val="24"/>
          <w:szCs w:val="24"/>
          <w:lang w:val="x-none" w:eastAsia="zh-CN"/>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A56845">
        <w:rPr>
          <w:rFonts w:ascii="Times New Roman" w:eastAsia="Times New Roman" w:hAnsi="Times New Roman" w:cs="Times New Roman"/>
          <w:sz w:val="24"/>
          <w:szCs w:val="24"/>
          <w:lang w:val="x-none" w:eastAsia="zh-CN"/>
        </w:rPr>
        <w:t>взаимообучение</w:t>
      </w:r>
      <w:proofErr w:type="spellEnd"/>
      <w:r w:rsidRPr="00A56845">
        <w:rPr>
          <w:rFonts w:ascii="Times New Roman" w:eastAsia="Times New Roman" w:hAnsi="Times New Roman" w:cs="Times New Roman"/>
          <w:sz w:val="24"/>
          <w:szCs w:val="24"/>
          <w:lang w:val="x-none" w:eastAsia="zh-CN"/>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w:t>
      </w:r>
      <w:r w:rsidRPr="00A56845">
        <w:rPr>
          <w:rFonts w:ascii="Times New Roman" w:eastAsia="Times New Roman" w:hAnsi="Times New Roman" w:cs="Times New Roman"/>
          <w:sz w:val="24"/>
          <w:szCs w:val="24"/>
          <w:lang w:val="x-none" w:eastAsia="zh-CN"/>
        </w:rPr>
        <w:lastRenderedPageBreak/>
        <w:t>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A56845">
        <w:rPr>
          <w:rFonts w:ascii="Times New Roman" w:eastAsia="Times New Roman" w:hAnsi="Times New Roman" w:cs="Times New Roman"/>
          <w:sz w:val="24"/>
          <w:szCs w:val="24"/>
          <w:lang w:val="x-none" w:eastAsia="zh-CN"/>
        </w:rPr>
        <w:t>культуросообразности</w:t>
      </w:r>
      <w:proofErr w:type="spellEnd"/>
      <w:r w:rsidRPr="00A56845">
        <w:rPr>
          <w:rFonts w:ascii="Times New Roman" w:eastAsia="Times New Roman" w:hAnsi="Times New Roman" w:cs="Times New Roman"/>
          <w:sz w:val="24"/>
          <w:szCs w:val="24"/>
          <w:lang w:val="x-none" w:eastAsia="zh-C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D87202" w:rsidRPr="00A56845" w:rsidRDefault="00D87202" w:rsidP="00D87202">
      <w:pPr>
        <w:spacing w:after="0" w:line="240" w:lineRule="auto"/>
        <w:ind w:firstLine="709"/>
        <w:rPr>
          <w:rFonts w:ascii="Times New Roman" w:eastAsia="Times New Roman" w:hAnsi="Times New Roman" w:cs="Times New Roman"/>
          <w:sz w:val="28"/>
          <w:szCs w:val="28"/>
          <w:lang w:val="x-none" w:eastAsia="zh-CN"/>
        </w:rPr>
      </w:pPr>
      <w:r w:rsidRPr="00A56845">
        <w:rPr>
          <w:rFonts w:ascii="Times New Roman" w:eastAsia="Times New Roman" w:hAnsi="Times New Roman" w:cs="Times New Roman"/>
          <w:sz w:val="24"/>
          <w:szCs w:val="24"/>
          <w:lang w:val="x-none" w:eastAsia="zh-C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2.3.6.</w:t>
      </w:r>
      <w:r w:rsidRPr="00A56845">
        <w:rPr>
          <w:rFonts w:ascii="Times New Roman" w:eastAsia="Times New Roman" w:hAnsi="Times New Roman" w:cs="Times New Roman"/>
          <w:b/>
          <w:sz w:val="28"/>
          <w:szCs w:val="28"/>
          <w:lang w:eastAsia="zh-CN"/>
        </w:rPr>
        <w:t xml:space="preserve"> </w:t>
      </w:r>
      <w:r w:rsidRPr="00A56845">
        <w:rPr>
          <w:rFonts w:ascii="Times New Roman" w:eastAsia="Times New Roman" w:hAnsi="Times New Roman" w:cs="Times New Roman"/>
          <w:b/>
          <w:sz w:val="24"/>
          <w:szCs w:val="24"/>
          <w:lang w:eastAsia="zh-CN"/>
        </w:rPr>
        <w:t>Описание форм и методов организации социально значимой деятельности обучающихся</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D87202" w:rsidRPr="00A56845" w:rsidRDefault="00D87202" w:rsidP="00D87202">
      <w:pPr>
        <w:numPr>
          <w:ilvl w:val="0"/>
          <w:numId w:val="30"/>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общественный – позитивные изменения в социальной среде (преодоление социальных проблем, улучшение положения отдельных лиц или групп);</w:t>
      </w:r>
    </w:p>
    <w:p w:rsidR="00D87202" w:rsidRPr="00A56845" w:rsidRDefault="00D87202" w:rsidP="00D87202">
      <w:pPr>
        <w:numPr>
          <w:ilvl w:val="0"/>
          <w:numId w:val="30"/>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4"/>
          <w:sz w:val="24"/>
          <w:szCs w:val="24"/>
          <w:lang w:eastAsia="zh-CN"/>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A56845">
        <w:rPr>
          <w:rFonts w:ascii="Times New Roman" w:eastAsia="Times New Roman" w:hAnsi="Times New Roman" w:cs="Times New Roman"/>
          <w:sz w:val="24"/>
          <w:szCs w:val="24"/>
          <w:lang w:eastAsia="zh-CN"/>
        </w:rPr>
        <w:t>.</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 xml:space="preserve">осуществление консультирования школьников по наиболее эффективному достижению деловых и личностно значимых целей; </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 xml:space="preserve">использование технологии развития способностей для достижения целей в различных областях жизни; </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отказ взрослого от экспертной позиции;</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 xml:space="preserve">задача взрослого – создать условия для принятия детьми решения. </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D87202" w:rsidRPr="00A56845" w:rsidRDefault="00D87202" w:rsidP="00D87202">
      <w:pPr>
        <w:numPr>
          <w:ilvl w:val="0"/>
          <w:numId w:val="34"/>
        </w:numPr>
        <w:tabs>
          <w:tab w:val="left" w:pos="993"/>
        </w:tabs>
        <w:suppressAutoHyphens/>
        <w:spacing w:after="0" w:line="240" w:lineRule="auto"/>
        <w:ind w:firstLine="709"/>
        <w:contextualSpacing/>
        <w:jc w:val="both"/>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D87202" w:rsidRPr="00A56845" w:rsidRDefault="00D87202" w:rsidP="00D87202">
      <w:pPr>
        <w:suppressAutoHyphens/>
        <w:spacing w:after="0" w:line="240" w:lineRule="auto"/>
        <w:ind w:firstLine="709"/>
        <w:jc w:val="both"/>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D87202" w:rsidRPr="00A56845" w:rsidRDefault="00D87202" w:rsidP="00D87202">
      <w:pPr>
        <w:suppressAutoHyphens/>
        <w:spacing w:after="0" w:line="240" w:lineRule="auto"/>
        <w:rPr>
          <w:rFonts w:ascii="Times New Roman" w:eastAsia="Times New Roman" w:hAnsi="Times New Roman" w:cs="Times New Roman"/>
          <w:b/>
          <w:sz w:val="24"/>
          <w:szCs w:val="24"/>
          <w:lang w:eastAsia="zh-CN"/>
        </w:rPr>
      </w:pP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2.3.7.Описание основных технологий взаимодействия и сотрудничества субъектов воспитательной деятельности и социальных институтов</w:t>
      </w:r>
    </w:p>
    <w:p w:rsidR="00D87202" w:rsidRPr="00A56845" w:rsidRDefault="00D87202" w:rsidP="00D87202">
      <w:pPr>
        <w:widowControl w:val="0"/>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A56845">
        <w:rPr>
          <w:rFonts w:ascii="Times New Roman" w:eastAsia="Times New Roman" w:hAnsi="Times New Roman" w:cs="Times New Roman"/>
          <w:sz w:val="24"/>
          <w:szCs w:val="24"/>
          <w:lang w:eastAsia="zh-CN"/>
        </w:rPr>
        <w:softHyphen/>
        <w:t>ти</w:t>
      </w:r>
      <w:r w:rsidRPr="00A56845">
        <w:rPr>
          <w:rFonts w:ascii="Times New Roman" w:eastAsia="Times New Roman" w:hAnsi="Times New Roman" w:cs="Times New Roman"/>
          <w:sz w:val="24"/>
          <w:szCs w:val="24"/>
          <w:lang w:eastAsia="zh-CN"/>
        </w:rPr>
        <w:softHyphen/>
        <w:t>чес</w:t>
      </w:r>
      <w:r w:rsidRPr="00A56845">
        <w:rPr>
          <w:rFonts w:ascii="Times New Roman" w:eastAsia="Times New Roman" w:hAnsi="Times New Roman" w:cs="Times New Roman"/>
          <w:sz w:val="24"/>
          <w:szCs w:val="24"/>
          <w:lang w:eastAsia="zh-CN"/>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D87202" w:rsidRPr="00A56845" w:rsidRDefault="00D87202" w:rsidP="00D87202">
      <w:pPr>
        <w:widowControl w:val="0"/>
        <w:numPr>
          <w:ilvl w:val="0"/>
          <w:numId w:val="5"/>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D87202" w:rsidRPr="00A56845" w:rsidRDefault="00D87202" w:rsidP="00D87202">
      <w:pPr>
        <w:widowControl w:val="0"/>
        <w:numPr>
          <w:ilvl w:val="0"/>
          <w:numId w:val="5"/>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D87202" w:rsidRPr="00A56845" w:rsidRDefault="00D87202" w:rsidP="00D87202">
      <w:pPr>
        <w:numPr>
          <w:ilvl w:val="0"/>
          <w:numId w:val="5"/>
        </w:numPr>
        <w:tabs>
          <w:tab w:val="left" w:pos="993"/>
        </w:tabs>
        <w:suppressAutoHyphens/>
        <w:autoSpaceDE w:val="0"/>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проведение совместных мероприятий по направлениям программы воспитания и социализации в образовательной организации.</w:t>
      </w:r>
    </w:p>
    <w:p w:rsidR="00D87202" w:rsidRPr="00A56845" w:rsidRDefault="00D87202" w:rsidP="00D87202">
      <w:pPr>
        <w:tabs>
          <w:tab w:val="left" w:pos="993"/>
        </w:tabs>
        <w:autoSpaceDE w:val="0"/>
        <w:spacing w:after="0" w:line="240" w:lineRule="auto"/>
        <w:ind w:left="709"/>
        <w:contextualSpacing/>
        <w:rPr>
          <w:rFonts w:ascii="Times New Roman" w:eastAsia="Calibri" w:hAnsi="Times New Roman" w:cs="Times New Roman"/>
          <w:sz w:val="24"/>
          <w:szCs w:val="24"/>
          <w:lang w:val="x-none" w:eastAsia="zh-CN"/>
        </w:rPr>
      </w:pPr>
    </w:p>
    <w:p w:rsidR="00D87202" w:rsidRPr="00A56845" w:rsidRDefault="00D87202" w:rsidP="00D87202">
      <w:pPr>
        <w:widowControl w:val="0"/>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2.3.8.Описание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 xml:space="preserve">Воспитание физической культуры, формирование ценностного отношения к здоровью и здоровому образу жизни. </w:t>
      </w:r>
      <w:r w:rsidRPr="00A56845">
        <w:rPr>
          <w:rFonts w:ascii="Times New Roman" w:eastAsia="Times New Roman" w:hAnsi="Times New Roman" w:cs="Times New Roman"/>
          <w:sz w:val="24"/>
          <w:szCs w:val="24"/>
          <w:lang w:eastAsia="zh-CN"/>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 xml:space="preserve">Формы и методы </w:t>
      </w:r>
      <w:r w:rsidRPr="00A56845">
        <w:rPr>
          <w:rFonts w:ascii="Times New Roman" w:eastAsia="Times New Roman" w:hAnsi="Times New Roman" w:cs="Times New Roman"/>
          <w:sz w:val="24"/>
          <w:szCs w:val="24"/>
          <w:lang w:eastAsia="zh-CN"/>
        </w:rPr>
        <w:t>формирования у обучающихся культуры здорового и безопасного образа жизни:</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A56845">
        <w:rPr>
          <w:rFonts w:ascii="Times New Roman" w:eastAsia="Calibri" w:hAnsi="Times New Roman" w:cs="Times New Roman"/>
          <w:sz w:val="24"/>
          <w:szCs w:val="24"/>
          <w:lang w:val="x-none" w:eastAsia="zh-CN"/>
        </w:rPr>
        <w:t>здоровьесбережения</w:t>
      </w:r>
      <w:proofErr w:type="spellEnd"/>
      <w:r w:rsidRPr="00A56845">
        <w:rPr>
          <w:rFonts w:ascii="Times New Roman" w:eastAsia="Calibri" w:hAnsi="Times New Roman" w:cs="Times New Roman"/>
          <w:sz w:val="24"/>
          <w:szCs w:val="24"/>
          <w:lang w:val="x-none" w:eastAsia="zh-CN"/>
        </w:rPr>
        <w:t xml:space="preserve"> в культуре народов России и других стран);</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предъявление примеров ведения здорового образа жизни;</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 xml:space="preserve">организация сетевого партнерства учреждений здравоохранения, спорта, туризма, общего и дополнительного образования. </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lastRenderedPageBreak/>
        <w:t>коллективные прогулки, туристические походы ученического класса;</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совместные праздники, турпоходы, спортивные соревнования для детей и родителей;</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ведение «Индивидуальных дневников здоровья» (мониторинг – самодиагностика состояния собственного здоровья).</w:t>
      </w:r>
    </w:p>
    <w:p w:rsidR="00D87202" w:rsidRPr="00A56845" w:rsidRDefault="00D87202" w:rsidP="00D87202">
      <w:pPr>
        <w:widowControl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 xml:space="preserve">Развитие экологической культуры личности, ценностного отношения к природе, созидательной экологической позиции. </w:t>
      </w:r>
      <w:r w:rsidRPr="00A56845">
        <w:rPr>
          <w:rFonts w:ascii="Times New Roman" w:eastAsia="Times New Roman" w:hAnsi="Times New Roman" w:cs="Times New Roman"/>
          <w:sz w:val="24"/>
          <w:szCs w:val="24"/>
          <w:lang w:eastAsia="zh-CN"/>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 xml:space="preserve">Формы и методы </w:t>
      </w:r>
      <w:r w:rsidRPr="00A56845">
        <w:rPr>
          <w:rFonts w:ascii="Times New Roman" w:eastAsia="Times New Roman" w:hAnsi="Times New Roman" w:cs="Times New Roman"/>
          <w:sz w:val="24"/>
          <w:szCs w:val="24"/>
          <w:lang w:eastAsia="zh-CN"/>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bCs/>
          <w:sz w:val="24"/>
          <w:szCs w:val="24"/>
          <w:lang w:val="x-none" w:eastAsia="zh-CN"/>
        </w:rPr>
        <w:t xml:space="preserve">исследование </w:t>
      </w:r>
      <w:r w:rsidRPr="00A56845">
        <w:rPr>
          <w:rFonts w:ascii="Times New Roman" w:eastAsia="Calibri" w:hAnsi="Times New Roman" w:cs="Times New Roman"/>
          <w:sz w:val="24"/>
          <w:szCs w:val="24"/>
          <w:lang w:val="x-none" w:eastAsia="zh-CN"/>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pacing w:val="-6"/>
          <w:sz w:val="24"/>
          <w:szCs w:val="24"/>
          <w:lang w:val="x-none" w:eastAsia="zh-CN"/>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A56845">
        <w:rPr>
          <w:rFonts w:ascii="Times New Roman" w:eastAsia="Calibri" w:hAnsi="Times New Roman" w:cs="Times New Roman"/>
          <w:sz w:val="24"/>
          <w:szCs w:val="24"/>
          <w:lang w:val="x-none" w:eastAsia="zh-CN"/>
        </w:rPr>
        <w:t>;</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природоохранная деятель</w:t>
      </w:r>
      <w:r w:rsidRPr="00A56845">
        <w:rPr>
          <w:rFonts w:ascii="Times New Roman" w:eastAsia="Calibri" w:hAnsi="Times New Roman" w:cs="Times New Roman"/>
          <w:bCs/>
          <w:sz w:val="24"/>
          <w:szCs w:val="24"/>
          <w:lang w:val="x-none" w:eastAsia="zh-CN"/>
        </w:rPr>
        <w:t xml:space="preserve">ность (экологические акции, природоохранные </w:t>
      </w:r>
      <w:proofErr w:type="spellStart"/>
      <w:r w:rsidRPr="00A56845">
        <w:rPr>
          <w:rFonts w:ascii="Times New Roman" w:eastAsia="Calibri" w:hAnsi="Times New Roman" w:cs="Times New Roman"/>
          <w:bCs/>
          <w:sz w:val="24"/>
          <w:szCs w:val="24"/>
          <w:lang w:val="x-none" w:eastAsia="zh-CN"/>
        </w:rPr>
        <w:t>флешмобы</w:t>
      </w:r>
      <w:proofErr w:type="spellEnd"/>
      <w:r w:rsidRPr="00A56845">
        <w:rPr>
          <w:rFonts w:ascii="Times New Roman" w:eastAsia="Calibri" w:hAnsi="Times New Roman" w:cs="Times New Roman"/>
          <w:bCs/>
          <w:sz w:val="24"/>
          <w:szCs w:val="24"/>
          <w:lang w:val="x-none" w:eastAsia="zh-CN"/>
        </w:rPr>
        <w:t xml:space="preserve">). </w:t>
      </w:r>
    </w:p>
    <w:p w:rsidR="00D87202" w:rsidRPr="00A56845" w:rsidRDefault="00D87202" w:rsidP="00D87202">
      <w:pPr>
        <w:shd w:val="clear" w:color="auto" w:fill="FFFFFF"/>
        <w:tabs>
          <w:tab w:val="left" w:pos="142"/>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 xml:space="preserve">Обучение правилам безопасного поведения на дорогах </w:t>
      </w:r>
      <w:r w:rsidRPr="00A56845">
        <w:rPr>
          <w:rFonts w:ascii="Times New Roman" w:eastAsia="Times New Roman" w:hAnsi="Times New Roman" w:cs="Times New Roman"/>
          <w:bCs/>
          <w:sz w:val="24"/>
          <w:szCs w:val="24"/>
          <w:lang w:eastAsia="zh-CN"/>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87202" w:rsidRPr="00A56845" w:rsidRDefault="00D87202" w:rsidP="00D87202">
      <w:pPr>
        <w:suppressAutoHyphens/>
        <w:autoSpaceDE w:val="0"/>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i/>
          <w:sz w:val="24"/>
          <w:szCs w:val="24"/>
          <w:lang w:eastAsia="zh-CN"/>
        </w:rPr>
        <w:t xml:space="preserve">Мероприятия </w:t>
      </w:r>
      <w:r w:rsidRPr="00A56845">
        <w:rPr>
          <w:rFonts w:ascii="Times New Roman" w:eastAsia="Times New Roman" w:hAnsi="Times New Roman" w:cs="Times New Roman"/>
          <w:sz w:val="24"/>
          <w:szCs w:val="24"/>
          <w:lang w:eastAsia="zh-CN"/>
        </w:rPr>
        <w:t>по обучению младших школьников правилам безопасного поведения на дорогах:</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bCs/>
          <w:sz w:val="24"/>
          <w:szCs w:val="24"/>
          <w:lang w:val="x-none" w:eastAsia="zh-CN"/>
        </w:rPr>
        <w:t xml:space="preserve">конкурс </w:t>
      </w:r>
      <w:r w:rsidRPr="00A56845">
        <w:rPr>
          <w:rFonts w:ascii="Times New Roman" w:eastAsia="Calibri" w:hAnsi="Times New Roman" w:cs="Times New Roman"/>
          <w:sz w:val="24"/>
          <w:szCs w:val="24"/>
          <w:lang w:val="x-none" w:eastAsia="zh-CN"/>
        </w:rPr>
        <w:t xml:space="preserve">видеофильмов (мультфильмов) «Твой безопасный путь в школу» (групповые исследовательские проекты, оценка безопасности традиционных </w:t>
      </w:r>
      <w:r w:rsidRPr="00A56845">
        <w:rPr>
          <w:rFonts w:ascii="Times New Roman" w:eastAsia="Calibri" w:hAnsi="Times New Roman" w:cs="Times New Roman"/>
          <w:sz w:val="24"/>
          <w:szCs w:val="24"/>
          <w:lang w:val="x-none" w:eastAsia="zh-CN"/>
        </w:rPr>
        <w:lastRenderedPageBreak/>
        <w:t>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 xml:space="preserve">практические занятия на </w:t>
      </w:r>
      <w:proofErr w:type="spellStart"/>
      <w:r w:rsidRPr="00A56845">
        <w:rPr>
          <w:rFonts w:ascii="Times New Roman" w:eastAsia="Calibri" w:hAnsi="Times New Roman" w:cs="Times New Roman"/>
          <w:sz w:val="24"/>
          <w:szCs w:val="24"/>
          <w:lang w:val="x-none" w:eastAsia="zh-CN"/>
        </w:rPr>
        <w:t>автогородке</w:t>
      </w:r>
      <w:proofErr w:type="spellEnd"/>
      <w:r w:rsidRPr="00A56845">
        <w:rPr>
          <w:rFonts w:ascii="Times New Roman" w:eastAsia="Calibri" w:hAnsi="Times New Roman" w:cs="Times New Roman"/>
          <w:sz w:val="24"/>
          <w:szCs w:val="24"/>
          <w:lang w:val="x-none" w:eastAsia="zh-CN"/>
        </w:rPr>
        <w:t xml:space="preserve"> «ПДД в части велосипедистов», </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конкурс памяток «Школьнику пешеходу (зима)», «Школьнику- пешеходу (весна)» и т. д.;</w:t>
      </w:r>
    </w:p>
    <w:p w:rsidR="00D87202" w:rsidRPr="00A56845" w:rsidRDefault="00D87202" w:rsidP="00D87202">
      <w:pPr>
        <w:numPr>
          <w:ilvl w:val="0"/>
          <w:numId w:val="53"/>
        </w:numPr>
        <w:tabs>
          <w:tab w:val="left" w:pos="993"/>
        </w:tabs>
        <w:suppressAutoHyphens/>
        <w:autoSpaceDE w:val="0"/>
        <w:spacing w:after="0" w:line="240" w:lineRule="auto"/>
        <w:ind w:firstLine="709"/>
        <w:contextualSpacing/>
        <w:rPr>
          <w:rFonts w:ascii="Times New Roman" w:eastAsia="Calibri" w:hAnsi="Times New Roman" w:cs="Times New Roman"/>
          <w:lang w:val="x-none" w:eastAsia="zh-CN"/>
        </w:rPr>
      </w:pPr>
      <w:r w:rsidRPr="00A56845">
        <w:rPr>
          <w:rFonts w:ascii="Times New Roman" w:eastAsia="Calibri" w:hAnsi="Times New Roman" w:cs="Times New Roman"/>
          <w:sz w:val="24"/>
          <w:szCs w:val="24"/>
          <w:lang w:val="x-none" w:eastAsia="zh-CN"/>
        </w:rPr>
        <w:t>компьютерное тестирование</w:t>
      </w:r>
      <w:r w:rsidRPr="00A56845">
        <w:rPr>
          <w:rFonts w:ascii="Times New Roman" w:eastAsia="Calibri" w:hAnsi="Times New Roman" w:cs="Times New Roman"/>
          <w:bCs/>
          <w:sz w:val="24"/>
          <w:szCs w:val="24"/>
          <w:lang w:val="x-none" w:eastAsia="zh-CN"/>
        </w:rPr>
        <w:t xml:space="preserve"> по правилам дорожного движения.</w:t>
      </w:r>
    </w:p>
    <w:p w:rsidR="00D87202" w:rsidRPr="00A56845" w:rsidRDefault="00D87202" w:rsidP="00D87202">
      <w:pPr>
        <w:shd w:val="clear" w:color="auto" w:fill="FFFFFF"/>
        <w:tabs>
          <w:tab w:val="left" w:pos="142"/>
        </w:tabs>
        <w:suppressAutoHyphens/>
        <w:spacing w:after="0" w:line="240" w:lineRule="auto"/>
        <w:ind w:left="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2.3.9.Описание форм и методов повышения педагогической культуры родителей (законных представителей) обучающихся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Повышение педагогической культуры родителей (закон</w:t>
      </w:r>
      <w:r w:rsidRPr="00A56845">
        <w:rPr>
          <w:rFonts w:ascii="Times New Roman" w:eastAsia="Times New Roman" w:hAnsi="Times New Roman" w:cs="Times New Roman"/>
          <w:sz w:val="24"/>
          <w:szCs w:val="24"/>
          <w:lang w:val="x-none" w:eastAsia="zh-CN"/>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Система работы образовательной организации по повы</w:t>
      </w:r>
      <w:r w:rsidRPr="00A56845">
        <w:rPr>
          <w:rFonts w:ascii="Times New Roman" w:eastAsia="Times New Roman" w:hAnsi="Times New Roman" w:cs="Times New Roman"/>
          <w:sz w:val="24"/>
          <w:szCs w:val="24"/>
          <w:lang w:val="x-none" w:eastAsia="zh-CN"/>
        </w:rPr>
        <w:t>шению педагогической культуры родителей (законных пред</w:t>
      </w:r>
      <w:r w:rsidRPr="00A56845">
        <w:rPr>
          <w:rFonts w:ascii="Times New Roman" w:eastAsia="Times New Roman" w:hAnsi="Times New Roman" w:cs="Times New Roman"/>
          <w:spacing w:val="2"/>
          <w:sz w:val="24"/>
          <w:szCs w:val="24"/>
          <w:lang w:val="x-none" w:eastAsia="zh-CN"/>
        </w:rPr>
        <w:t>ставителей) в обеспечении духовно</w:t>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t xml:space="preserve">нравственного развития, воспитания и социализации обучающихся младшего школьного возраста </w:t>
      </w:r>
      <w:r w:rsidRPr="00A56845">
        <w:rPr>
          <w:rFonts w:ascii="Times New Roman" w:eastAsia="Times New Roman" w:hAnsi="Times New Roman" w:cs="Times New Roman"/>
          <w:sz w:val="24"/>
          <w:szCs w:val="24"/>
          <w:lang w:val="x-none" w:eastAsia="zh-CN"/>
        </w:rPr>
        <w:t>должна быть основана на следующих принципах: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A56845">
        <w:rPr>
          <w:rFonts w:ascii="Times New Roman" w:eastAsia="Times New Roman" w:hAnsi="Times New Roman" w:cs="Times New Roman"/>
          <w:sz w:val="24"/>
          <w:szCs w:val="24"/>
          <w:lang w:val="x-none" w:eastAsia="zh-CN"/>
        </w:rPr>
        <w:t>духовно</w:t>
      </w:r>
      <w:r w:rsidRPr="00A56845">
        <w:rPr>
          <w:rFonts w:ascii="Times New Roman" w:eastAsia="Times New Roman" w:hAnsi="Times New Roman" w:cs="Times New Roman"/>
          <w:sz w:val="24"/>
          <w:szCs w:val="24"/>
          <w:lang w:val="x-none" w:eastAsia="zh-CN"/>
        </w:rPr>
        <w:softHyphen/>
        <w:t>нравственному</w:t>
      </w:r>
      <w:proofErr w:type="spellEnd"/>
      <w:r w:rsidRPr="00A56845">
        <w:rPr>
          <w:rFonts w:ascii="Times New Roman" w:eastAsia="Times New Roman" w:hAnsi="Times New Roman" w:cs="Times New Roman"/>
          <w:sz w:val="24"/>
          <w:szCs w:val="24"/>
          <w:lang w:val="x-none" w:eastAsia="zh-CN"/>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сочетание педагогического просвещения с педагогическим </w:t>
      </w:r>
      <w:r w:rsidRPr="00A56845">
        <w:rPr>
          <w:rFonts w:ascii="Times New Roman" w:eastAsia="Times New Roman" w:hAnsi="Times New Roman" w:cs="Times New Roman"/>
          <w:sz w:val="24"/>
          <w:szCs w:val="24"/>
          <w:lang w:val="x-none" w:eastAsia="zh-CN"/>
        </w:rPr>
        <w:t>самообразованием родителей (законных представителей);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педагогическое внимание, уважение и требовательность</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к родителям (законным представителям);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поддержка и индивидуальное сопровождение становле</w:t>
      </w:r>
      <w:r w:rsidRPr="00A56845">
        <w:rPr>
          <w:rFonts w:ascii="Times New Roman" w:eastAsia="Times New Roman" w:hAnsi="Times New Roman" w:cs="Times New Roman"/>
          <w:sz w:val="24"/>
          <w:szCs w:val="24"/>
          <w:lang w:val="x-none" w:eastAsia="zh-CN"/>
        </w:rPr>
        <w:t>ния и развития педагогической культуры каждого из родителей (законных представителей);</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опора на положительный опыт семейного воспитания, традиционные семейные ценности народов России.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Методы</w:t>
      </w:r>
      <w:r w:rsidRPr="00A56845">
        <w:rPr>
          <w:rFonts w:ascii="Times New Roman" w:eastAsia="Times New Roman" w:hAnsi="Times New Roman" w:cs="Times New Roman"/>
          <w:sz w:val="24"/>
          <w:szCs w:val="24"/>
          <w:lang w:eastAsia="zh-CN"/>
        </w:rPr>
        <w:t xml:space="preserve"> повышения педагогической культуры родителей: </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Times New Roman" w:hAnsi="Times New Roman" w:cs="Times New Roman"/>
          <w:sz w:val="24"/>
          <w:szCs w:val="24"/>
          <w:lang w:val="x-none" w:eastAsia="zh-CN"/>
        </w:rPr>
        <w:t xml:space="preserve"> </w:t>
      </w:r>
      <w:r w:rsidRPr="00A56845">
        <w:rPr>
          <w:rFonts w:ascii="Times New Roman" w:eastAsia="Calibri" w:hAnsi="Times New Roman" w:cs="Times New Roman"/>
          <w:sz w:val="24"/>
          <w:szCs w:val="24"/>
          <w:lang w:val="x-none" w:eastAsia="zh-CN"/>
        </w:rPr>
        <w:t>информирование родителей специалистами (педагогами, психологами, врачами и т. п.);</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организация предъявления родителями своего опыта воспитания, своих проектов решения актуальных задач помощи ребенку;</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проигрывание родителем актуальных ситуаций для понимания собственных стереотипов и барьеров для эффективного воспитания;</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lastRenderedPageBreak/>
        <w:t>организация преодоления родителями ошибочных и неэффективных способов решения задач семейного воспитания младших школьников;</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организация совместного времяпрепровождения родителей одного ученического класса;</w:t>
      </w:r>
    </w:p>
    <w:p w:rsidR="00D87202" w:rsidRPr="00A56845" w:rsidRDefault="00D87202" w:rsidP="00D87202">
      <w:pPr>
        <w:numPr>
          <w:ilvl w:val="0"/>
          <w:numId w:val="53"/>
        </w:numPr>
        <w:tabs>
          <w:tab w:val="left" w:pos="993"/>
        </w:tabs>
        <w:suppressAutoHyphens/>
        <w:spacing w:after="0" w:line="240" w:lineRule="auto"/>
        <w:ind w:firstLine="709"/>
        <w:contextualSpacing/>
        <w:rPr>
          <w:rFonts w:ascii="Times New Roman" w:eastAsia="Calibri" w:hAnsi="Times New Roman" w:cs="Times New Roman"/>
          <w:sz w:val="24"/>
          <w:szCs w:val="24"/>
          <w:lang w:val="x-none" w:eastAsia="zh-CN"/>
        </w:rPr>
      </w:pPr>
      <w:r w:rsidRPr="00A56845">
        <w:rPr>
          <w:rFonts w:ascii="Times New Roman" w:eastAsia="Calibri" w:hAnsi="Times New Roman" w:cs="Times New Roman"/>
          <w:sz w:val="24"/>
          <w:szCs w:val="24"/>
          <w:lang w:val="x-none" w:eastAsia="zh-CN"/>
        </w:rPr>
        <w:t>преобразования стереотипов взаимодействия с родными близкими и партнерами в воспитании и социализации детей.</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z w:val="24"/>
          <w:szCs w:val="24"/>
          <w:lang w:val="x-none" w:eastAsia="zh-CN"/>
        </w:rPr>
        <w:t>2.3.</w:t>
      </w:r>
      <w:r w:rsidRPr="00A56845">
        <w:rPr>
          <w:rFonts w:ascii="Times New Roman" w:eastAsia="Times New Roman" w:hAnsi="Times New Roman" w:cs="Times New Roman"/>
          <w:b/>
          <w:sz w:val="24"/>
          <w:szCs w:val="24"/>
          <w:lang w:eastAsia="zh-CN"/>
        </w:rPr>
        <w:t>10</w:t>
      </w:r>
      <w:r w:rsidRPr="00A56845">
        <w:rPr>
          <w:rFonts w:ascii="Times New Roman" w:eastAsia="Times New Roman" w:hAnsi="Times New Roman" w:cs="Times New Roman"/>
          <w:b/>
          <w:sz w:val="24"/>
          <w:szCs w:val="24"/>
          <w:lang w:val="x-none" w:eastAsia="zh-CN"/>
        </w:rPr>
        <w:t xml:space="preserve">.Планируемые результаты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воспитательных результатов – тех духовно</w:t>
      </w:r>
      <w:r w:rsidR="00B06D8C"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 xml:space="preserve">нравственных </w:t>
      </w:r>
      <w:r w:rsidRPr="00A56845">
        <w:rPr>
          <w:rFonts w:ascii="Times New Roman" w:eastAsia="Times New Roman" w:hAnsi="Times New Roman" w:cs="Times New Roman"/>
          <w:spacing w:val="2"/>
          <w:sz w:val="24"/>
          <w:szCs w:val="24"/>
          <w:lang w:val="x-none" w:eastAsia="zh-CN"/>
        </w:rPr>
        <w:t xml:space="preserve">приобретений, которые получил обучающийся вследствие </w:t>
      </w:r>
      <w:r w:rsidRPr="00A56845">
        <w:rPr>
          <w:rFonts w:ascii="Times New Roman" w:eastAsia="Times New Roman" w:hAnsi="Times New Roman" w:cs="Times New Roman"/>
          <w:sz w:val="24"/>
          <w:szCs w:val="24"/>
          <w:lang w:val="x-none" w:eastAsia="zh-CN"/>
        </w:rPr>
        <w:t>участия в той или иной деятельности (например, приобрел, участвуя в каком</w:t>
      </w:r>
      <w:r w:rsidRPr="00A56845">
        <w:rPr>
          <w:rFonts w:ascii="Times New Roman" w:eastAsia="Times New Roman" w:hAnsi="Times New Roman" w:cs="Times New Roman"/>
          <w:sz w:val="24"/>
          <w:szCs w:val="24"/>
          <w:lang w:val="x-none" w:eastAsia="zh-CN"/>
        </w:rPr>
        <w:softHyphen/>
      </w:r>
      <w:r w:rsidR="00B06D8C"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 xml:space="preserve">либо мероприятии, </w:t>
      </w:r>
      <w:r w:rsidRPr="00A56845">
        <w:rPr>
          <w:rFonts w:ascii="Times New Roman" w:eastAsia="Times New Roman" w:hAnsi="Times New Roman" w:cs="Times New Roman"/>
          <w:spacing w:val="2"/>
          <w:sz w:val="24"/>
          <w:szCs w:val="24"/>
          <w:lang w:val="x-none" w:eastAsia="zh-CN"/>
        </w:rPr>
        <w:t>опыт самостоятельного действия</w:t>
      </w:r>
      <w:r w:rsidRPr="00A56845">
        <w:rPr>
          <w:rFonts w:ascii="Times New Roman" w:eastAsia="Times New Roman" w:hAnsi="Times New Roman" w:cs="Times New Roman"/>
          <w:sz w:val="24"/>
          <w:szCs w:val="24"/>
          <w:lang w:val="x-none" w:eastAsia="zh-CN"/>
        </w:rPr>
        <w:t>);</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эффекта – последствий результата, того, к чему привело </w:t>
      </w:r>
      <w:r w:rsidRPr="00A56845">
        <w:rPr>
          <w:rFonts w:ascii="Times New Roman" w:eastAsia="Times New Roman" w:hAnsi="Times New Roman" w:cs="Times New Roman"/>
          <w:spacing w:val="-2"/>
          <w:sz w:val="24"/>
          <w:szCs w:val="24"/>
          <w:lang w:val="x-none" w:eastAsia="zh-CN"/>
        </w:rPr>
        <w:t xml:space="preserve">достижение результата (развитие обучающегося как личности, </w:t>
      </w:r>
      <w:r w:rsidRPr="00A56845">
        <w:rPr>
          <w:rFonts w:ascii="Times New Roman" w:eastAsia="Times New Roman" w:hAnsi="Times New Roman" w:cs="Times New Roman"/>
          <w:sz w:val="24"/>
          <w:szCs w:val="24"/>
          <w:lang w:val="x-none" w:eastAsia="zh-CN"/>
        </w:rPr>
        <w:t>формирование его компетентности, идентичности и т. д.).</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Воспитательные результаты могут быть распределены по </w:t>
      </w:r>
      <w:r w:rsidRPr="00A56845">
        <w:rPr>
          <w:rFonts w:ascii="Times New Roman" w:eastAsia="Times New Roman" w:hAnsi="Times New Roman" w:cs="Times New Roman"/>
          <w:sz w:val="24"/>
          <w:szCs w:val="24"/>
          <w:lang w:val="x-none" w:eastAsia="zh-CN"/>
        </w:rPr>
        <w:t>трем уровням.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pacing w:val="-2"/>
          <w:sz w:val="24"/>
          <w:szCs w:val="24"/>
          <w:lang w:val="x-none" w:eastAsia="zh-CN"/>
        </w:rPr>
        <w:t>Первый уровень результатов</w:t>
      </w:r>
      <w:r w:rsidRPr="00A56845">
        <w:rPr>
          <w:rFonts w:ascii="Times New Roman" w:eastAsia="Times New Roman" w:hAnsi="Times New Roman" w:cs="Times New Roman"/>
          <w:spacing w:val="-2"/>
          <w:sz w:val="24"/>
          <w:szCs w:val="24"/>
          <w:lang w:val="x-none" w:eastAsia="zh-CN"/>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A56845">
        <w:rPr>
          <w:rFonts w:ascii="Times New Roman" w:eastAsia="Times New Roman" w:hAnsi="Times New Roman" w:cs="Times New Roman"/>
          <w:spacing w:val="2"/>
          <w:sz w:val="24"/>
          <w:szCs w:val="24"/>
          <w:lang w:val="x-none" w:eastAsia="zh-CN"/>
        </w:rPr>
        <w:t xml:space="preserve">мах поведения в обществе и т. п.), первичного понимания </w:t>
      </w:r>
      <w:r w:rsidRPr="00A56845">
        <w:rPr>
          <w:rFonts w:ascii="Times New Roman" w:eastAsia="Times New Roman" w:hAnsi="Times New Roman" w:cs="Times New Roman"/>
          <w:spacing w:val="-3"/>
          <w:sz w:val="24"/>
          <w:szCs w:val="24"/>
          <w:lang w:val="x-none" w:eastAsia="zh-CN"/>
        </w:rPr>
        <w:t>социальной реальности и повседневной жизни. Для достиже</w:t>
      </w:r>
      <w:r w:rsidRPr="00A56845">
        <w:rPr>
          <w:rFonts w:ascii="Times New Roman" w:eastAsia="Times New Roman" w:hAnsi="Times New Roman" w:cs="Times New Roman"/>
          <w:spacing w:val="-2"/>
          <w:sz w:val="24"/>
          <w:szCs w:val="24"/>
          <w:lang w:val="x-none" w:eastAsia="zh-CN"/>
        </w:rPr>
        <w:t>ния данного уровня результатов особое значение имеет взаимодействие обучающегося со своими учителями (в урочной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4"/>
          <w:sz w:val="24"/>
          <w:szCs w:val="24"/>
          <w:lang w:val="x-none" w:eastAsia="zh-CN"/>
        </w:rPr>
        <w:t>и внеурочной деятельности) как значимыми для него носителями положительного социального знания и повседневного опыта.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Второй уровень результатов</w:t>
      </w:r>
      <w:r w:rsidRPr="00A56845">
        <w:rPr>
          <w:rFonts w:ascii="Times New Roman" w:eastAsia="Times New Roman" w:hAnsi="Times New Roman" w:cs="Times New Roman"/>
          <w:sz w:val="24"/>
          <w:szCs w:val="24"/>
          <w:lang w:val="x-none" w:eastAsia="zh-CN"/>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A56845">
        <w:rPr>
          <w:rFonts w:ascii="Times New Roman" w:eastAsia="Times New Roman" w:hAnsi="Times New Roman" w:cs="Times New Roman"/>
          <w:spacing w:val="2"/>
          <w:sz w:val="24"/>
          <w:szCs w:val="24"/>
          <w:lang w:val="x-none" w:eastAsia="zh-CN"/>
        </w:rPr>
        <w:t xml:space="preserve">татов особое значение имеет взаимодействие обучающихся </w:t>
      </w:r>
      <w:r w:rsidRPr="00A56845">
        <w:rPr>
          <w:rFonts w:ascii="Times New Roman" w:eastAsia="Times New Roman" w:hAnsi="Times New Roman" w:cs="Times New Roman"/>
          <w:sz w:val="24"/>
          <w:szCs w:val="24"/>
          <w:lang w:val="x-none" w:eastAsia="zh-CN"/>
        </w:rPr>
        <w:t xml:space="preserve">между собой на уровне класса, образовательной организации, </w:t>
      </w:r>
      <w:r w:rsidRPr="00A56845">
        <w:rPr>
          <w:rFonts w:ascii="Times New Roman" w:eastAsia="Times New Roman" w:hAnsi="Times New Roman" w:cs="Times New Roman"/>
          <w:spacing w:val="2"/>
          <w:sz w:val="24"/>
          <w:szCs w:val="24"/>
          <w:lang w:val="x-none" w:eastAsia="zh-CN"/>
        </w:rPr>
        <w:t xml:space="preserve">т. е. в защищенной среде, </w:t>
      </w:r>
      <w:r w:rsidRPr="00A56845">
        <w:rPr>
          <w:rFonts w:ascii="Times New Roman" w:eastAsia="Times New Roman" w:hAnsi="Times New Roman" w:cs="Times New Roman"/>
          <w:sz w:val="24"/>
          <w:szCs w:val="24"/>
          <w:lang w:val="x-none" w:eastAsia="zh-CN"/>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Третий уровень результатов</w:t>
      </w:r>
      <w:r w:rsidRPr="00A56845">
        <w:rPr>
          <w:rFonts w:ascii="Times New Roman" w:eastAsia="Times New Roman" w:hAnsi="Times New Roman" w:cs="Times New Roman"/>
          <w:sz w:val="24"/>
          <w:szCs w:val="24"/>
          <w:lang w:val="x-none" w:eastAsia="zh-CN"/>
        </w:rPr>
        <w:t xml:space="preserve"> – получение обучающимся </w:t>
      </w:r>
      <w:r w:rsidRPr="00A56845">
        <w:rPr>
          <w:rFonts w:ascii="Times New Roman" w:eastAsia="Times New Roman" w:hAnsi="Times New Roman" w:cs="Times New Roman"/>
          <w:spacing w:val="-2"/>
          <w:sz w:val="24"/>
          <w:szCs w:val="24"/>
          <w:lang w:val="x-none" w:eastAsia="zh-CN"/>
        </w:rPr>
        <w:t xml:space="preserve">начального опыта самостоятельного общественного действия, </w:t>
      </w:r>
      <w:r w:rsidRPr="00A56845">
        <w:rPr>
          <w:rFonts w:ascii="Times New Roman" w:eastAsia="Times New Roman" w:hAnsi="Times New Roman" w:cs="Times New Roman"/>
          <w:spacing w:val="-4"/>
          <w:sz w:val="24"/>
          <w:szCs w:val="24"/>
          <w:lang w:val="x-none" w:eastAsia="zh-CN"/>
        </w:rPr>
        <w:t xml:space="preserve">формирование у младшего школьника социально приемлемых </w:t>
      </w:r>
      <w:r w:rsidRPr="00A56845">
        <w:rPr>
          <w:rFonts w:ascii="Times New Roman" w:eastAsia="Times New Roman" w:hAnsi="Times New Roman" w:cs="Times New Roman"/>
          <w:spacing w:val="-2"/>
          <w:sz w:val="24"/>
          <w:szCs w:val="24"/>
          <w:lang w:val="x-none" w:eastAsia="zh-CN"/>
        </w:rPr>
        <w:t xml:space="preserve">моделей поведения. Только в самостоятельном общественном </w:t>
      </w:r>
      <w:r w:rsidRPr="00A56845">
        <w:rPr>
          <w:rFonts w:ascii="Times New Roman" w:eastAsia="Times New Roman" w:hAnsi="Times New Roman" w:cs="Times New Roman"/>
          <w:spacing w:val="-4"/>
          <w:sz w:val="24"/>
          <w:szCs w:val="24"/>
          <w:lang w:val="x-none" w:eastAsia="zh-CN"/>
        </w:rPr>
        <w:t>действии человек действительно становится (а не просто узнает о том, как стать) гражданином, социальным деятелем, свобод</w:t>
      </w:r>
      <w:r w:rsidRPr="00A56845">
        <w:rPr>
          <w:rFonts w:ascii="Times New Roman" w:eastAsia="Times New Roman" w:hAnsi="Times New Roman" w:cs="Times New Roman"/>
          <w:spacing w:val="-2"/>
          <w:sz w:val="24"/>
          <w:szCs w:val="24"/>
          <w:lang w:val="x-none" w:eastAsia="zh-CN"/>
        </w:rPr>
        <w:t xml:space="preserve">ным человеком. Для достижения данного уровня результатов </w:t>
      </w:r>
      <w:r w:rsidRPr="00A56845">
        <w:rPr>
          <w:rFonts w:ascii="Times New Roman" w:eastAsia="Times New Roman" w:hAnsi="Times New Roman" w:cs="Times New Roman"/>
          <w:spacing w:val="-4"/>
          <w:sz w:val="24"/>
          <w:szCs w:val="24"/>
          <w:lang w:val="x-none" w:eastAsia="zh-CN"/>
        </w:rPr>
        <w:t>особое значение имеет взаимодействие обучающегося с пред</w:t>
      </w:r>
      <w:r w:rsidRPr="00A56845">
        <w:rPr>
          <w:rFonts w:ascii="Times New Roman" w:eastAsia="Times New Roman" w:hAnsi="Times New Roman" w:cs="Times New Roman"/>
          <w:sz w:val="24"/>
          <w:szCs w:val="24"/>
          <w:lang w:val="x-none" w:eastAsia="zh-CN"/>
        </w:rPr>
        <w:t xml:space="preserve">ставителями различных социальных субъектов за пределами </w:t>
      </w:r>
      <w:r w:rsidRPr="00A56845">
        <w:rPr>
          <w:rFonts w:ascii="Times New Roman" w:eastAsia="Times New Roman" w:hAnsi="Times New Roman" w:cs="Times New Roman"/>
          <w:spacing w:val="-4"/>
          <w:sz w:val="24"/>
          <w:szCs w:val="24"/>
          <w:lang w:val="x-none" w:eastAsia="zh-CN"/>
        </w:rPr>
        <w:t>образовательной организации, в открытой общественной среде.</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 переходом от одного уровня результатов к другому существенно возрастают воспитательные эффекты: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на первом уровне воспитание приближено к обучению, </w:t>
      </w:r>
      <w:r w:rsidRPr="00A56845">
        <w:rPr>
          <w:rFonts w:ascii="Times New Roman" w:eastAsia="Times New Roman" w:hAnsi="Times New Roman" w:cs="Times New Roman"/>
          <w:spacing w:val="2"/>
          <w:sz w:val="24"/>
          <w:szCs w:val="24"/>
          <w:lang w:val="x-none" w:eastAsia="zh-CN"/>
        </w:rPr>
        <w:t xml:space="preserve">при этом предметом воспитания как учения являются не </w:t>
      </w:r>
      <w:r w:rsidRPr="00A56845">
        <w:rPr>
          <w:rFonts w:ascii="Times New Roman" w:eastAsia="Times New Roman" w:hAnsi="Times New Roman" w:cs="Times New Roman"/>
          <w:sz w:val="24"/>
          <w:szCs w:val="24"/>
          <w:lang w:val="x-none" w:eastAsia="zh-CN"/>
        </w:rPr>
        <w:t>столько научные знания, сколько знания о ценностях;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на втором уровне воспитание осуществляется в контексте жизнедеятельности школьников и ценности могут усваивать</w:t>
      </w:r>
      <w:r w:rsidRPr="00A56845">
        <w:rPr>
          <w:rFonts w:ascii="Times New Roman" w:eastAsia="Times New Roman" w:hAnsi="Times New Roman" w:cs="Times New Roman"/>
          <w:spacing w:val="2"/>
          <w:sz w:val="24"/>
          <w:szCs w:val="24"/>
          <w:lang w:val="x-none" w:eastAsia="zh-CN"/>
        </w:rPr>
        <w:t xml:space="preserve">ся ими в форме отдельных нравственно ориентированных </w:t>
      </w:r>
      <w:r w:rsidRPr="00A56845">
        <w:rPr>
          <w:rFonts w:ascii="Times New Roman" w:eastAsia="Times New Roman" w:hAnsi="Times New Roman" w:cs="Times New Roman"/>
          <w:sz w:val="24"/>
          <w:szCs w:val="24"/>
          <w:lang w:val="x-none" w:eastAsia="zh-CN"/>
        </w:rPr>
        <w:t>поступков;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A56845">
        <w:rPr>
          <w:rFonts w:ascii="Times New Roman" w:eastAsia="Times New Roman" w:hAnsi="Times New Roman" w:cs="Times New Roman"/>
          <w:sz w:val="24"/>
          <w:szCs w:val="24"/>
          <w:lang w:val="x-none" w:eastAsia="zh-CN"/>
        </w:rPr>
        <w:t>.</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Гражданско-патриотическое воспитание: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первоначальный опыт ролевого взаимодействия и реализации гражданской, патриотической позиции;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первоначальный опыт межкультурной ком</w:t>
      </w:r>
      <w:r w:rsidRPr="00A56845">
        <w:rPr>
          <w:rFonts w:ascii="Times New Roman" w:eastAsia="Times New Roman" w:hAnsi="Times New Roman" w:cs="Times New Roman"/>
          <w:sz w:val="24"/>
          <w:szCs w:val="24"/>
          <w:lang w:eastAsia="zh-CN"/>
        </w:rPr>
        <w:t>муникации с детьми и взрослыми – представителями разных народов России;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уважительное отношение к воинскому прошлому и настоящему нашей страны, уважение к защитникам Родины.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Нравственное и духовное воспитание: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уважительное отношение к традиционным религиям народов России;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неравнодушие к жизненным проблемам других людей, сочувствие к человеку, находящемуся в трудной ситуации;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уважительное отношение к родителям (законным представителям), к старшим, заботливое отношение к младшим;</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знание традиций своей семьи и образовательной организации, бережное отношение к ним.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Воспитание положительного отношения к труду и творчеству:</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ценностное отношение к труду и творчеству, человеку труда, трудовым достижениям России и человечества, трудолюбие;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ценностное и творческое отношение к учебному труду, понимание важности образования для жизни человека;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элементарные представления о различных профессиях;</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навыки трудового, творческого сотрудничества со сверстниками, старшими детьми и взрослыми;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осознание приоритета нравственных основ труда, творчества, создания нового;</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первоначальный опыт участия в различных видах общественно полезной и личностно значимой деятельности;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осознание важности самореализации в социальном творчестве, познавательной и практической, общественно полезной деятельности;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умения</w:t>
      </w:r>
      <w:r w:rsidRPr="00A56845">
        <w:rPr>
          <w:rFonts w:ascii="Times New Roman" w:eastAsia="Times New Roman" w:hAnsi="Times New Roman" w:cs="Times New Roman"/>
          <w:spacing w:val="-4"/>
          <w:sz w:val="24"/>
          <w:szCs w:val="24"/>
          <w:lang w:eastAsia="zh-CN"/>
        </w:rPr>
        <w:t xml:space="preserve"> и навыки самообслуживания в шко</w:t>
      </w:r>
      <w:r w:rsidRPr="00A56845">
        <w:rPr>
          <w:rFonts w:ascii="Times New Roman" w:eastAsia="Times New Roman" w:hAnsi="Times New Roman" w:cs="Times New Roman"/>
          <w:sz w:val="24"/>
          <w:szCs w:val="24"/>
          <w:lang w:eastAsia="zh-CN"/>
        </w:rPr>
        <w:t>ле и дома.</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Интеллектуальное воспитание: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элементарные навыки учебно-исследовательской работы;</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элементарные представления об этике интеллектуальной деятельности.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spacing w:val="2"/>
          <w:sz w:val="24"/>
          <w:szCs w:val="24"/>
          <w:lang w:val="x-none" w:eastAsia="zh-CN"/>
        </w:rPr>
        <w:t>Здоровьесберегающее</w:t>
      </w:r>
      <w:proofErr w:type="spellEnd"/>
      <w:r w:rsidRPr="00A56845">
        <w:rPr>
          <w:rFonts w:ascii="Times New Roman" w:eastAsia="Times New Roman" w:hAnsi="Times New Roman" w:cs="Times New Roman"/>
          <w:b/>
          <w:spacing w:val="2"/>
          <w:sz w:val="24"/>
          <w:szCs w:val="24"/>
          <w:lang w:val="x-none" w:eastAsia="zh-CN"/>
        </w:rPr>
        <w:t xml:space="preserve"> воспитание</w:t>
      </w:r>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элементарный опыт пропаганды здорового образа жизни;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элементарный опыт организации здорового образа жизни;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представление о возможном негативном влиянии компьютерных игр, телевидения, рекламы на здоровье человека;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представление о негативном влиянии </w:t>
      </w:r>
      <w:proofErr w:type="spellStart"/>
      <w:r w:rsidRPr="00A56845">
        <w:rPr>
          <w:rFonts w:ascii="Times New Roman" w:eastAsia="Times New Roman" w:hAnsi="Times New Roman" w:cs="Times New Roman"/>
          <w:sz w:val="24"/>
          <w:szCs w:val="24"/>
          <w:lang w:eastAsia="zh-CN"/>
        </w:rPr>
        <w:t>психоактивных</w:t>
      </w:r>
      <w:proofErr w:type="spellEnd"/>
      <w:r w:rsidRPr="00A56845">
        <w:rPr>
          <w:rFonts w:ascii="Times New Roman" w:eastAsia="Times New Roman" w:hAnsi="Times New Roman" w:cs="Times New Roman"/>
          <w:sz w:val="24"/>
          <w:szCs w:val="24"/>
          <w:lang w:eastAsia="zh-CN"/>
        </w:rPr>
        <w:t xml:space="preserve"> веществ, алкоголя, </w:t>
      </w:r>
      <w:proofErr w:type="spellStart"/>
      <w:r w:rsidRPr="00A56845">
        <w:rPr>
          <w:rFonts w:ascii="Times New Roman" w:eastAsia="Times New Roman" w:hAnsi="Times New Roman" w:cs="Times New Roman"/>
          <w:sz w:val="24"/>
          <w:szCs w:val="24"/>
          <w:lang w:eastAsia="zh-CN"/>
        </w:rPr>
        <w:t>табакокурения</w:t>
      </w:r>
      <w:proofErr w:type="spellEnd"/>
      <w:r w:rsidRPr="00A56845">
        <w:rPr>
          <w:rFonts w:ascii="Times New Roman" w:eastAsia="Times New Roman" w:hAnsi="Times New Roman" w:cs="Times New Roman"/>
          <w:sz w:val="24"/>
          <w:szCs w:val="24"/>
          <w:lang w:eastAsia="zh-CN"/>
        </w:rPr>
        <w:t xml:space="preserve"> на здоровье человека;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регулярные</w:t>
      </w:r>
      <w:r w:rsidRPr="00A56845">
        <w:rPr>
          <w:rFonts w:ascii="Times New Roman" w:eastAsia="Times New Roman" w:hAnsi="Times New Roman" w:cs="Times New Roman"/>
          <w:spacing w:val="2"/>
          <w:sz w:val="24"/>
          <w:szCs w:val="24"/>
          <w:lang w:eastAsia="zh-CN"/>
        </w:rPr>
        <w:t xml:space="preserve"> занятия</w:t>
      </w:r>
      <w:r w:rsidRPr="00A56845">
        <w:rPr>
          <w:rFonts w:ascii="Times New Roman" w:eastAsia="Times New Roman" w:hAnsi="Times New Roman" w:cs="Times New Roman"/>
          <w:sz w:val="24"/>
          <w:szCs w:val="24"/>
          <w:lang w:eastAsia="zh-CN"/>
        </w:rPr>
        <w:t xml:space="preserve"> физической культурой и спортом и осознанное к ним отношение.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 xml:space="preserve">Социокультурное и </w:t>
      </w:r>
      <w:proofErr w:type="spellStart"/>
      <w:r w:rsidRPr="00A56845">
        <w:rPr>
          <w:rFonts w:ascii="Times New Roman" w:eastAsia="Times New Roman" w:hAnsi="Times New Roman" w:cs="Times New Roman"/>
          <w:b/>
          <w:spacing w:val="2"/>
          <w:sz w:val="24"/>
          <w:szCs w:val="24"/>
          <w:lang w:val="x-none" w:eastAsia="zh-CN"/>
        </w:rPr>
        <w:t>медиакультурное</w:t>
      </w:r>
      <w:proofErr w:type="spellEnd"/>
      <w:r w:rsidRPr="00A56845">
        <w:rPr>
          <w:rFonts w:ascii="Times New Roman" w:eastAsia="Times New Roman" w:hAnsi="Times New Roman" w:cs="Times New Roman"/>
          <w:b/>
          <w:spacing w:val="2"/>
          <w:sz w:val="24"/>
          <w:szCs w:val="24"/>
          <w:lang w:val="x-none" w:eastAsia="zh-CN"/>
        </w:rPr>
        <w:t xml:space="preserve"> воспитание: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первоначальное представление о значении понятий «миролюбие», «гражданское согласие», «социальное партнерство»;</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 xml:space="preserve"> элементарный опыт, межкультурного, межнационального, межконфессионального сотрудничества, диалогического общения;</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 xml:space="preserve"> первичный опыт социального партнерства и диалога поколений;</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proofErr w:type="spellStart"/>
      <w:r w:rsidRPr="00A56845">
        <w:rPr>
          <w:rFonts w:ascii="Times New Roman" w:eastAsia="Times New Roman" w:hAnsi="Times New Roman" w:cs="Times New Roman"/>
          <w:b/>
          <w:spacing w:val="2"/>
          <w:sz w:val="24"/>
          <w:szCs w:val="24"/>
          <w:lang w:val="x-none" w:eastAsia="zh-CN"/>
        </w:rPr>
        <w:t>Культуротворческое</w:t>
      </w:r>
      <w:proofErr w:type="spellEnd"/>
      <w:r w:rsidRPr="00A56845">
        <w:rPr>
          <w:rFonts w:ascii="Times New Roman" w:eastAsia="Times New Roman" w:hAnsi="Times New Roman" w:cs="Times New Roman"/>
          <w:b/>
          <w:spacing w:val="2"/>
          <w:sz w:val="24"/>
          <w:szCs w:val="24"/>
          <w:lang w:val="x-none" w:eastAsia="zh-CN"/>
        </w:rPr>
        <w:t xml:space="preserve"> и эстетическое воспитание: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умения видеть </w:t>
      </w:r>
      <w:r w:rsidRPr="00A56845">
        <w:rPr>
          <w:rFonts w:ascii="Times New Roman" w:eastAsia="Times New Roman" w:hAnsi="Times New Roman" w:cs="Times New Roman"/>
          <w:spacing w:val="2"/>
          <w:sz w:val="24"/>
          <w:szCs w:val="24"/>
          <w:lang w:eastAsia="zh-CN"/>
        </w:rPr>
        <w:t>красоту в окружающем мире;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первоначальные умения видеть красоту в поведении, поступках людей;</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элементарные представления об эстетических и художественных ценностях отечественной культуры;</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первоначальный опыт эмоционального постижения народного творчества, этнокультурных традиций, фольклора народов России;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pacing w:val="2"/>
          <w:sz w:val="24"/>
          <w:szCs w:val="24"/>
          <w:lang w:eastAsia="zh-CN"/>
        </w:rPr>
        <w:t>понимание важности</w:t>
      </w:r>
      <w:r w:rsidRPr="00A56845">
        <w:rPr>
          <w:rFonts w:ascii="Times New Roman" w:eastAsia="Times New Roman" w:hAnsi="Times New Roman" w:cs="Times New Roman"/>
          <w:sz w:val="24"/>
          <w:szCs w:val="24"/>
          <w:lang w:eastAsia="zh-CN"/>
        </w:rPr>
        <w:t xml:space="preserve"> реализации эстетических ценностей в пространстве образовательной организации и семьи, в быту, в стиле одежды.</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 xml:space="preserve">Правовое воспитание и культура безопасности: </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правах, свободах и обязанностях человека;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умения отвечать за свои поступки, достигать общественного согласия по вопросам школьной жизни;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элементарный опыт ответственного социального поведения, реализации прав школьника;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первоначальный опыт общественного школьного самоуправления;</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 xml:space="preserve">элементарные представления об информационной безопасности, о </w:t>
      </w:r>
      <w:proofErr w:type="spellStart"/>
      <w:r w:rsidRPr="00A56845">
        <w:rPr>
          <w:rFonts w:ascii="Times New Roman" w:eastAsia="Times New Roman" w:hAnsi="Times New Roman" w:cs="Times New Roman"/>
          <w:sz w:val="24"/>
          <w:szCs w:val="24"/>
          <w:lang w:eastAsia="zh-CN"/>
        </w:rPr>
        <w:t>девиантном</w:t>
      </w:r>
      <w:proofErr w:type="spellEnd"/>
      <w:r w:rsidRPr="00A56845">
        <w:rPr>
          <w:rFonts w:ascii="Times New Roman" w:eastAsia="Times New Roman" w:hAnsi="Times New Roman" w:cs="Times New Roman"/>
          <w:sz w:val="24"/>
          <w:szCs w:val="24"/>
          <w:lang w:eastAsia="zh-CN"/>
        </w:rPr>
        <w:t xml:space="preserve"> и </w:t>
      </w:r>
      <w:proofErr w:type="spellStart"/>
      <w:r w:rsidRPr="00A56845">
        <w:rPr>
          <w:rFonts w:ascii="Times New Roman" w:eastAsia="Times New Roman" w:hAnsi="Times New Roman" w:cs="Times New Roman"/>
          <w:sz w:val="24"/>
          <w:szCs w:val="24"/>
          <w:lang w:eastAsia="zh-CN"/>
        </w:rPr>
        <w:t>делинквентном</w:t>
      </w:r>
      <w:proofErr w:type="spellEnd"/>
      <w:r w:rsidRPr="00A56845">
        <w:rPr>
          <w:rFonts w:ascii="Times New Roman" w:eastAsia="Times New Roman" w:hAnsi="Times New Roman" w:cs="Times New Roman"/>
          <w:sz w:val="24"/>
          <w:szCs w:val="24"/>
          <w:lang w:eastAsia="zh-CN"/>
        </w:rPr>
        <w:t xml:space="preserve"> поведении, о влиянии на безопасность детей отдельных молодежных субкультур;</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правилах безопасного поведения в школе, семье, на улице, общественных местах.</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Воспитание семейных ценностей:</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элементарные представления о семье как социальном институте, о роли семьи в жизни человека;</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опыт позитивного взаимодействия в семье в рамках школьно-семейных программ и проектов.</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Формирование коммуникативной культуры</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значении общения для жизни человека, развития личности, успешной учебы;</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знание правил эффективного, бесконфликтного, безопасного общения в классе, школе, семье, со сверстниками, старшими;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элементарные основы риторической компетентности;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элементарный опыт участия в развитии школьных средств массовой информации;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первоначальные представления о безопасном общении в интернете, о современных технологиях коммуникации;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первоначальные представления о ценности и возможностях родного языка, об истории родного языка, его особенностях и месте в мире;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элементарные навыки межкультурной коммуникации.</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spacing w:val="2"/>
          <w:sz w:val="24"/>
          <w:szCs w:val="24"/>
          <w:lang w:val="x-none" w:eastAsia="zh-CN"/>
        </w:rPr>
        <w:t>Экологическое воспитание: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ценностное отношение к природе;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элементарные представления об </w:t>
      </w:r>
      <w:proofErr w:type="spellStart"/>
      <w:r w:rsidRPr="00A56845">
        <w:rPr>
          <w:rFonts w:ascii="Times New Roman" w:eastAsia="Times New Roman" w:hAnsi="Times New Roman" w:cs="Times New Roman"/>
          <w:sz w:val="24"/>
          <w:szCs w:val="24"/>
          <w:lang w:eastAsia="zh-CN"/>
        </w:rPr>
        <w:t>экокультурных</w:t>
      </w:r>
      <w:proofErr w:type="spellEnd"/>
      <w:r w:rsidRPr="00A56845">
        <w:rPr>
          <w:rFonts w:ascii="Times New Roman" w:eastAsia="Times New Roman" w:hAnsi="Times New Roman" w:cs="Times New Roman"/>
          <w:sz w:val="24"/>
          <w:szCs w:val="24"/>
          <w:lang w:eastAsia="zh-CN"/>
        </w:rPr>
        <w:t xml:space="preserve"> ценностях, о законодательстве в области защиты окружающей среды;</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первоначальный опыт эстетического, эмоционально-нравственного отношения к природе;</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элементарные знания о традициях нравственно-этического отношения к природе в культуре народов России, нормах экологической этики;</w:t>
      </w:r>
    </w:p>
    <w:p w:rsidR="00D87202" w:rsidRPr="00A56845" w:rsidRDefault="00D87202" w:rsidP="00D87202">
      <w:pPr>
        <w:numPr>
          <w:ilvl w:val="0"/>
          <w:numId w:val="42"/>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первоначальный опыт участия в природоохранной деятельности в школе, на пришкольном участке, по месту жительства.</w:t>
      </w:r>
    </w:p>
    <w:p w:rsidR="00D87202" w:rsidRPr="00A56845" w:rsidRDefault="00D87202" w:rsidP="00D87202">
      <w:pPr>
        <w:widowControl w:val="0"/>
        <w:suppressAutoHyphens/>
        <w:autoSpaceDE w:val="0"/>
        <w:spacing w:after="0" w:line="240" w:lineRule="auto"/>
        <w:ind w:left="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2.3.11.Критерии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Программа мониторинга должна включать в себя следующие направления (блоки исследования):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Блок 1.</w:t>
      </w:r>
      <w:r w:rsidRPr="00A56845">
        <w:rPr>
          <w:rFonts w:ascii="Times New Roman" w:eastAsia="Times New Roman" w:hAnsi="Times New Roman" w:cs="Times New Roman"/>
          <w:sz w:val="24"/>
          <w:szCs w:val="24"/>
          <w:lang w:eastAsia="zh-CN"/>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Блок 2.</w:t>
      </w:r>
      <w:r w:rsidRPr="00A56845">
        <w:rPr>
          <w:rFonts w:ascii="Times New Roman" w:eastAsia="Times New Roman" w:hAnsi="Times New Roman" w:cs="Times New Roman"/>
          <w:sz w:val="24"/>
          <w:szCs w:val="24"/>
          <w:lang w:eastAsia="zh-CN"/>
        </w:rPr>
        <w:t xml:space="preserve"> Исследование</w:t>
      </w:r>
      <w:r w:rsidRPr="00A56845">
        <w:rPr>
          <w:rFonts w:ascii="Times New Roman" w:eastAsia="Times New Roman" w:hAnsi="Times New Roman" w:cs="Times New Roman"/>
          <w:kern w:val="1"/>
          <w:sz w:val="24"/>
          <w:szCs w:val="24"/>
          <w:lang w:eastAsia="zh-CN"/>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Блок 3.</w:t>
      </w:r>
      <w:r w:rsidRPr="00A56845">
        <w:rPr>
          <w:rFonts w:ascii="Times New Roman" w:eastAsia="Times New Roman" w:hAnsi="Times New Roman" w:cs="Times New Roman"/>
          <w:sz w:val="24"/>
          <w:szCs w:val="24"/>
          <w:lang w:eastAsia="zh-CN"/>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w:t>
      </w:r>
      <w:r w:rsidRPr="00A56845">
        <w:rPr>
          <w:rFonts w:ascii="Times New Roman" w:eastAsia="Times New Roman" w:hAnsi="Times New Roman" w:cs="Times New Roman"/>
          <w:sz w:val="24"/>
          <w:szCs w:val="24"/>
          <w:lang w:eastAsia="zh-CN"/>
        </w:rPr>
        <w:lastRenderedPageBreak/>
        <w:t>(повышения педагогической культуры и ознакомление родителей (законных представителей)</w:t>
      </w:r>
      <w:r w:rsidRPr="00A56845">
        <w:rPr>
          <w:rFonts w:ascii="Times New Roman" w:eastAsia="@Arial Unicode MS" w:hAnsi="Times New Roman" w:cs="Times New Roman"/>
          <w:color w:val="000000"/>
          <w:sz w:val="24"/>
          <w:szCs w:val="24"/>
          <w:lang w:eastAsia="zh-CN"/>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Данные, полученные по каждому из трех направлений мониторинга, могут рассматриваться в качестве</w:t>
      </w:r>
      <w:r w:rsidRPr="00A56845">
        <w:rPr>
          <w:rFonts w:ascii="Times New Roman" w:eastAsia="Times New Roman" w:hAnsi="Times New Roman" w:cs="Times New Roman"/>
          <w:b/>
          <w:sz w:val="24"/>
          <w:szCs w:val="24"/>
          <w:lang w:eastAsia="zh-CN"/>
        </w:rPr>
        <w:t xml:space="preserve"> основных показателей </w:t>
      </w:r>
      <w:r w:rsidRPr="00A56845">
        <w:rPr>
          <w:rFonts w:ascii="Times New Roman" w:eastAsia="Times New Roman" w:hAnsi="Times New Roman" w:cs="Times New Roman"/>
          <w:sz w:val="24"/>
          <w:szCs w:val="24"/>
          <w:lang w:eastAsia="zh-CN"/>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D87202" w:rsidRPr="00A56845" w:rsidRDefault="00D87202" w:rsidP="00D87202">
      <w:pPr>
        <w:spacing w:after="0" w:line="240" w:lineRule="auto"/>
        <w:ind w:firstLine="709"/>
        <w:contextualSpacing/>
        <w:rPr>
          <w:rFonts w:ascii="Times New Roman" w:eastAsia="Cambria" w:hAnsi="Times New Roman" w:cs="Times New Roman"/>
          <w:sz w:val="24"/>
          <w:szCs w:val="24"/>
          <w:lang w:eastAsia="zh-CN"/>
        </w:rPr>
      </w:pPr>
      <w:r w:rsidRPr="00A56845">
        <w:rPr>
          <w:rFonts w:ascii="Times New Roman" w:eastAsia="Cambria" w:hAnsi="Times New Roman" w:cs="Times New Roman"/>
          <w:b/>
          <w:sz w:val="24"/>
          <w:szCs w:val="24"/>
          <w:lang w:eastAsia="zh-CN"/>
        </w:rPr>
        <w:t>Методологический инструментарий</w:t>
      </w:r>
      <w:r w:rsidRPr="00A56845">
        <w:rPr>
          <w:rFonts w:ascii="Times New Roman" w:eastAsia="Cambria" w:hAnsi="Times New Roman" w:cs="Times New Roman"/>
          <w:sz w:val="24"/>
          <w:szCs w:val="24"/>
          <w:lang w:eastAsia="zh-CN"/>
        </w:rPr>
        <w:t xml:space="preserve"> исследования предусматривает использование следующих методов: тестирование (метод тестов), проективные методы, </w:t>
      </w:r>
      <w:r w:rsidRPr="00A56845">
        <w:rPr>
          <w:rFonts w:ascii="Times New Roman" w:eastAsia="Cambria" w:hAnsi="Times New Roman" w:cs="Times New Roman"/>
          <w:bCs/>
          <w:sz w:val="24"/>
          <w:szCs w:val="24"/>
          <w:lang w:eastAsia="zh-CN"/>
        </w:rPr>
        <w:t xml:space="preserve">опрос (анкетирование, интервью, беседа), </w:t>
      </w:r>
      <w:r w:rsidRPr="00A56845">
        <w:rPr>
          <w:rFonts w:ascii="Times New Roman" w:eastAsia="Cambria" w:hAnsi="Times New Roman" w:cs="Times New Roman"/>
          <w:sz w:val="24"/>
          <w:szCs w:val="24"/>
          <w:lang w:eastAsia="zh-C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Основной</w:t>
      </w:r>
      <w:r w:rsidRPr="00A56845">
        <w:rPr>
          <w:rFonts w:ascii="Times New Roman" w:eastAsia="Times New Roman" w:hAnsi="Times New Roman" w:cs="Times New Roman"/>
          <w:b/>
          <w:sz w:val="24"/>
          <w:szCs w:val="24"/>
          <w:lang w:eastAsia="zh-CN"/>
        </w:rPr>
        <w:t xml:space="preserve"> целью исследования</w:t>
      </w:r>
      <w:r w:rsidRPr="00A56845">
        <w:rPr>
          <w:rFonts w:ascii="Times New Roman" w:eastAsia="Times New Roman" w:hAnsi="Times New Roman" w:cs="Times New Roman"/>
          <w:sz w:val="24"/>
          <w:szCs w:val="24"/>
          <w:lang w:eastAsia="zh-CN"/>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Этап 1.</w:t>
      </w:r>
      <w:r w:rsidRPr="00A56845">
        <w:rPr>
          <w:rFonts w:ascii="Times New Roman" w:eastAsia="Times New Roman" w:hAnsi="Times New Roman" w:cs="Times New Roman"/>
          <w:sz w:val="24"/>
          <w:szCs w:val="24"/>
          <w:lang w:eastAsia="zh-CN"/>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Этап 2.</w:t>
      </w:r>
      <w:r w:rsidRPr="00A56845">
        <w:rPr>
          <w:rFonts w:ascii="Times New Roman" w:eastAsia="Times New Roman" w:hAnsi="Times New Roman" w:cs="Times New Roman"/>
          <w:sz w:val="24"/>
          <w:szCs w:val="24"/>
          <w:lang w:eastAsia="zh-CN"/>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Этап 3.</w:t>
      </w:r>
      <w:r w:rsidRPr="00A56845">
        <w:rPr>
          <w:rFonts w:ascii="Times New Roman" w:eastAsia="Times New Roman" w:hAnsi="Times New Roman" w:cs="Times New Roman"/>
          <w:sz w:val="24"/>
          <w:szCs w:val="24"/>
          <w:lang w:eastAsia="zh-CN"/>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A56845">
        <w:rPr>
          <w:rFonts w:ascii="Times New Roman" w:eastAsia="Times New Roman" w:hAnsi="Times New Roman" w:cs="Times New Roman"/>
          <w:b/>
          <w:sz w:val="24"/>
          <w:szCs w:val="24"/>
          <w:lang w:eastAsia="zh-CN"/>
        </w:rPr>
        <w:t>исследование динамики</w:t>
      </w:r>
      <w:r w:rsidRPr="00A56845">
        <w:rPr>
          <w:rFonts w:ascii="Times New Roman" w:eastAsia="Times New Roman" w:hAnsi="Times New Roman" w:cs="Times New Roman"/>
          <w:sz w:val="24"/>
          <w:szCs w:val="24"/>
          <w:lang w:eastAsia="zh-CN"/>
        </w:rPr>
        <w:t xml:space="preserve"> развития младших школьников и анализ выполнения годового плана воспитательной работы.</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A56845">
        <w:rPr>
          <w:rFonts w:ascii="Times New Roman" w:eastAsia="Times New Roman" w:hAnsi="Times New Roman" w:cs="Times New Roman"/>
          <w:b/>
          <w:sz w:val="24"/>
          <w:szCs w:val="24"/>
          <w:lang w:eastAsia="zh-CN"/>
        </w:rPr>
        <w:t>основных показателей целостного процесса духовно-нравственного развития, воспитания и социализации младших школьников</w:t>
      </w:r>
      <w:r w:rsidRPr="00A56845">
        <w:rPr>
          <w:rFonts w:ascii="Times New Roman" w:eastAsia="Times New Roman" w:hAnsi="Times New Roman" w:cs="Times New Roman"/>
          <w:sz w:val="24"/>
          <w:szCs w:val="24"/>
          <w:lang w:eastAsia="zh-CN"/>
        </w:rPr>
        <w:t>:</w:t>
      </w:r>
    </w:p>
    <w:p w:rsidR="00D87202" w:rsidRPr="00A56845" w:rsidRDefault="00D87202" w:rsidP="00D87202">
      <w:pPr>
        <w:spacing w:after="0" w:line="240" w:lineRule="auto"/>
        <w:ind w:firstLine="709"/>
        <w:rPr>
          <w:rFonts w:ascii="Times New Roman" w:eastAsia="Calibri" w:hAnsi="Times New Roman" w:cs="Times New Roman"/>
          <w:sz w:val="24"/>
          <w:szCs w:val="24"/>
          <w:lang w:eastAsia="zh-CN"/>
        </w:rPr>
      </w:pPr>
      <w:r w:rsidRPr="00A56845">
        <w:rPr>
          <w:rFonts w:ascii="Times New Roman" w:eastAsia="Calibri" w:hAnsi="Times New Roman" w:cs="Times New Roman"/>
          <w:b/>
          <w:sz w:val="24"/>
          <w:szCs w:val="24"/>
          <w:lang w:eastAsia="zh-CN"/>
        </w:rPr>
        <w:t>Блок 1.</w:t>
      </w:r>
      <w:r w:rsidRPr="00A56845">
        <w:rPr>
          <w:rFonts w:ascii="Times New Roman" w:eastAsia="Calibri" w:hAnsi="Times New Roman" w:cs="Times New Roman"/>
          <w:sz w:val="24"/>
          <w:szCs w:val="24"/>
          <w:lang w:eastAsia="zh-CN"/>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Блок 2.</w:t>
      </w:r>
      <w:r w:rsidRPr="00A56845">
        <w:rPr>
          <w:rFonts w:ascii="Times New Roman" w:eastAsia="Times New Roman" w:hAnsi="Times New Roman" w:cs="Times New Roman"/>
          <w:sz w:val="24"/>
          <w:szCs w:val="24"/>
          <w:lang w:eastAsia="zh-CN"/>
        </w:rPr>
        <w:t xml:space="preserve"> Анализ изменений (динамика показателей)</w:t>
      </w:r>
      <w:r w:rsidRPr="00A56845">
        <w:rPr>
          <w:rFonts w:ascii="Times New Roman" w:eastAsia="Times New Roman" w:hAnsi="Times New Roman" w:cs="Times New Roman"/>
          <w:kern w:val="1"/>
          <w:sz w:val="24"/>
          <w:szCs w:val="24"/>
          <w:lang w:eastAsia="zh-CN"/>
        </w:rPr>
        <w:t xml:space="preserve"> развивающей образовательной среды в образовательной организации (классе) исследуется по следующим направлениям:</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Блок 3.</w:t>
      </w:r>
      <w:r w:rsidRPr="00A56845">
        <w:rPr>
          <w:rFonts w:ascii="Times New Roman" w:eastAsia="Times New Roman" w:hAnsi="Times New Roman" w:cs="Times New Roman"/>
          <w:sz w:val="24"/>
          <w:szCs w:val="24"/>
          <w:lang w:eastAsia="zh-CN"/>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A56845">
        <w:rPr>
          <w:rFonts w:ascii="Times New Roman" w:eastAsia="Times New Roman" w:hAnsi="Times New Roman" w:cs="Times New Roman"/>
          <w:kern w:val="1"/>
          <w:sz w:val="24"/>
          <w:szCs w:val="24"/>
          <w:lang w:eastAsia="zh-CN"/>
        </w:rPr>
        <w:t xml:space="preserve"> исследуется по следующим направлениям:</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D87202" w:rsidRPr="00A56845" w:rsidRDefault="00D87202" w:rsidP="00D87202">
      <w:pPr>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D87202" w:rsidRPr="00A56845" w:rsidRDefault="00D87202" w:rsidP="00D87202">
      <w:pPr>
        <w:widowControl w:val="0"/>
        <w:numPr>
          <w:ilvl w:val="0"/>
          <w:numId w:val="49"/>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D87202" w:rsidRPr="00A56845" w:rsidRDefault="00D87202" w:rsidP="00D87202">
      <w:pPr>
        <w:widowControl w:val="0"/>
        <w:numPr>
          <w:ilvl w:val="0"/>
          <w:numId w:val="45"/>
        </w:numPr>
        <w:suppressAutoHyphens/>
        <w:spacing w:after="0" w:line="240" w:lineRule="auto"/>
        <w:ind w:firstLine="709"/>
        <w:rPr>
          <w:rFonts w:ascii="Times New Roman" w:eastAsia="Calibri" w:hAnsi="Times New Roman" w:cs="Times New Roman"/>
          <w:sz w:val="24"/>
          <w:szCs w:val="24"/>
          <w:lang w:eastAsia="zh-CN"/>
        </w:rPr>
      </w:pPr>
      <w:r w:rsidRPr="00A56845">
        <w:rPr>
          <w:rFonts w:ascii="Times New Roman" w:eastAsia="Calibri" w:hAnsi="Times New Roman" w:cs="Times New Roman"/>
          <w:sz w:val="24"/>
          <w:szCs w:val="24"/>
          <w:lang w:eastAsia="zh-CN"/>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D87202" w:rsidRPr="00A56845" w:rsidRDefault="00D87202" w:rsidP="00D87202">
      <w:pPr>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В качестве </w:t>
      </w:r>
      <w:r w:rsidRPr="00A56845">
        <w:rPr>
          <w:rFonts w:ascii="Times New Roman" w:eastAsia="Times New Roman" w:hAnsi="Times New Roman" w:cs="Times New Roman"/>
          <w:b/>
          <w:sz w:val="24"/>
          <w:szCs w:val="24"/>
          <w:lang w:eastAsia="zh-CN"/>
        </w:rPr>
        <w:t>критериев, по которым изучается динамика</w:t>
      </w:r>
      <w:r w:rsidRPr="00A56845">
        <w:rPr>
          <w:rFonts w:ascii="Times New Roman" w:eastAsia="Times New Roman" w:hAnsi="Times New Roman" w:cs="Times New Roman"/>
          <w:sz w:val="24"/>
          <w:szCs w:val="24"/>
          <w:lang w:eastAsia="zh-CN"/>
        </w:rPr>
        <w:t xml:space="preserve"> процесса воспитания и социализации обучающихся, выделены:</w:t>
      </w:r>
    </w:p>
    <w:p w:rsidR="00D87202" w:rsidRPr="00A56845" w:rsidRDefault="00D87202" w:rsidP="00D87202">
      <w:pPr>
        <w:numPr>
          <w:ilvl w:val="0"/>
          <w:numId w:val="54"/>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Положительная динамика</w:t>
      </w:r>
      <w:r w:rsidRPr="00A56845">
        <w:rPr>
          <w:rFonts w:ascii="Times New Roman" w:eastAsia="Times New Roman" w:hAnsi="Times New Roman" w:cs="Times New Roman"/>
          <w:i/>
          <w:sz w:val="24"/>
          <w:szCs w:val="24"/>
          <w:lang w:eastAsia="zh-CN"/>
        </w:rPr>
        <w:t xml:space="preserve"> –</w:t>
      </w:r>
      <w:r w:rsidRPr="00A56845">
        <w:rPr>
          <w:rFonts w:ascii="Times New Roman" w:eastAsia="Times New Roman" w:hAnsi="Times New Roman" w:cs="Times New Roman"/>
          <w:sz w:val="24"/>
          <w:szCs w:val="24"/>
          <w:lang w:eastAsia="zh-CN"/>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87202" w:rsidRPr="00A56845" w:rsidRDefault="00D87202" w:rsidP="00D87202">
      <w:pPr>
        <w:numPr>
          <w:ilvl w:val="0"/>
          <w:numId w:val="54"/>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87202" w:rsidRPr="00A56845" w:rsidRDefault="00D87202" w:rsidP="00D87202">
      <w:pPr>
        <w:numPr>
          <w:ilvl w:val="0"/>
          <w:numId w:val="54"/>
        </w:numPr>
        <w:tabs>
          <w:tab w:val="left" w:pos="993"/>
        </w:tabs>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lastRenderedPageBreak/>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На основе результатов исследования может быть составлена характеристика класса и индивидуальная характеристика учащегося</w:t>
      </w:r>
      <w:r w:rsidRPr="00A56845">
        <w:rPr>
          <w:rFonts w:ascii="Times New Roman" w:eastAsia="Times New Roman" w:hAnsi="Times New Roman" w:cs="Times New Roman"/>
          <w:b/>
          <w:sz w:val="24"/>
          <w:szCs w:val="24"/>
          <w:lang w:eastAsia="zh-CN"/>
        </w:rPr>
        <w:t xml:space="preserve">, </w:t>
      </w:r>
      <w:r w:rsidRPr="00A56845">
        <w:rPr>
          <w:rFonts w:ascii="Times New Roman" w:eastAsia="Times New Roman" w:hAnsi="Times New Roman" w:cs="Times New Roman"/>
          <w:sz w:val="24"/>
          <w:szCs w:val="24"/>
          <w:lang w:eastAsia="zh-CN"/>
        </w:rPr>
        <w:t xml:space="preserve">включающая три основных компонента: </w:t>
      </w:r>
    </w:p>
    <w:p w:rsidR="00D87202" w:rsidRPr="00A56845" w:rsidRDefault="00D87202" w:rsidP="00D87202">
      <w:pPr>
        <w:numPr>
          <w:ilvl w:val="0"/>
          <w:numId w:val="47"/>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характеристику достижений и положительных качеств обучающегося; </w:t>
      </w:r>
    </w:p>
    <w:p w:rsidR="00D87202" w:rsidRPr="00A56845" w:rsidRDefault="00D87202" w:rsidP="00D87202">
      <w:pPr>
        <w:numPr>
          <w:ilvl w:val="0"/>
          <w:numId w:val="47"/>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определение приоритетных задач и направлений индивидуального развития; </w:t>
      </w:r>
    </w:p>
    <w:p w:rsidR="00D87202" w:rsidRPr="00A56845" w:rsidRDefault="00D87202" w:rsidP="00D87202">
      <w:pPr>
        <w:numPr>
          <w:ilvl w:val="0"/>
          <w:numId w:val="47"/>
        </w:numPr>
        <w:tabs>
          <w:tab w:val="left" w:pos="993"/>
        </w:tabs>
        <w:suppressAutoHyphens/>
        <w:spacing w:after="0" w:line="240" w:lineRule="auto"/>
        <w:ind w:firstLine="709"/>
        <w:contextualSpacing/>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Полученные и зафиксированные результаты исследования могут быть включены в портфель достижений младших школьников.</w:t>
      </w:r>
    </w:p>
    <w:p w:rsidR="00D87202" w:rsidRPr="00A56845" w:rsidRDefault="00D87202" w:rsidP="00D87202">
      <w:pPr>
        <w:suppressAutoHyphens/>
        <w:spacing w:after="0" w:line="240" w:lineRule="auto"/>
        <w:rPr>
          <w:rFonts w:ascii="Times New Roman" w:eastAsia="Times New Roman" w:hAnsi="Times New Roman" w:cs="Times New Roman"/>
          <w:sz w:val="24"/>
          <w:szCs w:val="24"/>
          <w:lang w:eastAsia="zh-CN"/>
        </w:rPr>
      </w:pPr>
      <w:r w:rsidRPr="00A56845">
        <w:rPr>
          <w:rFonts w:ascii="Times New Roman" w:eastAsia="Times New Roman" w:hAnsi="Times New Roman" w:cs="Times New Roman"/>
          <w:b/>
          <w:sz w:val="24"/>
          <w:szCs w:val="24"/>
          <w:lang w:eastAsia="zh-CN"/>
        </w:rPr>
        <w:t xml:space="preserve"> </w:t>
      </w:r>
    </w:p>
    <w:p w:rsidR="00D87202" w:rsidRPr="00A56845" w:rsidRDefault="00D87202" w:rsidP="00D87202">
      <w:pPr>
        <w:numPr>
          <w:ilvl w:val="1"/>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Программа формирования экологической культуры,</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sz w:val="24"/>
          <w:szCs w:val="24"/>
          <w:lang w:val="x-none" w:eastAsia="zh-CN"/>
        </w:rPr>
        <w:t>здорового и безопасного образа жизни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A56845">
        <w:rPr>
          <w:rFonts w:ascii="Times New Roman" w:eastAsia="Times New Roman" w:hAnsi="Times New Roman" w:cs="Times New Roman"/>
          <w:sz w:val="24"/>
          <w:szCs w:val="24"/>
          <w:lang w:val="x-none" w:eastAsia="zh-CN"/>
        </w:rPr>
        <w:t>cформирована</w:t>
      </w:r>
      <w:proofErr w:type="spellEnd"/>
      <w:r w:rsidRPr="00A56845">
        <w:rPr>
          <w:rFonts w:ascii="Times New Roman" w:eastAsia="Times New Roman" w:hAnsi="Times New Roman" w:cs="Times New Roman"/>
          <w:sz w:val="24"/>
          <w:szCs w:val="24"/>
          <w:lang w:val="x-none" w:eastAsia="zh-CN"/>
        </w:rPr>
        <w:t xml:space="preserve"> с учётом факторов, оказывающих существенное влияние на состояние здоровья детей: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неблагоприятные экологические, социальные и экономические условия;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факторы риска, имеющие место в образовательных организациях</w:t>
      </w:r>
      <w:r w:rsidRPr="00A56845">
        <w:rPr>
          <w:rFonts w:ascii="Times New Roman" w:eastAsia="Times New Roman" w:hAnsi="Times New Roman" w:cs="Times New Roman"/>
          <w:color w:val="000000"/>
          <w:spacing w:val="2"/>
          <w:sz w:val="24"/>
          <w:szCs w:val="24"/>
          <w:lang w:eastAsia="zh-CN"/>
        </w:rPr>
        <w:t>, которые приводят к дальнейшему ухудшению здоровья детей и подростков от первого к последнему году обучения;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чувствительность к воздействиям при одновременной</w:t>
      </w:r>
      <w:r w:rsidRPr="00A56845">
        <w:rPr>
          <w:rFonts w:ascii="Times New Roman" w:eastAsia="Times New Roman" w:hAnsi="Times New Roman" w:cs="Times New Roman"/>
          <w:color w:val="000000"/>
          <w:spacing w:val="2"/>
          <w:sz w:val="24"/>
          <w:szCs w:val="24"/>
          <w:lang w:eastAsia="zh-CN"/>
        </w:rPr>
        <w:br/>
      </w:r>
      <w:r w:rsidRPr="00A56845">
        <w:rPr>
          <w:rFonts w:ascii="Times New Roman" w:eastAsia="Times New Roman" w:hAnsi="Times New Roman" w:cs="Times New Roman"/>
          <w:color w:val="000000"/>
          <w:sz w:val="24"/>
          <w:szCs w:val="24"/>
          <w:lang w:eastAsia="zh-CN"/>
        </w:rPr>
        <w:t xml:space="preserve">к ним инертности по своей природе, обусловливающей временной разрыв между воздействием и результатом, который </w:t>
      </w:r>
      <w:r w:rsidRPr="00A56845">
        <w:rPr>
          <w:rFonts w:ascii="Times New Roman" w:eastAsia="Times New Roman" w:hAnsi="Times New Roman" w:cs="Times New Roman"/>
          <w:color w:val="000000"/>
          <w:spacing w:val="2"/>
          <w:sz w:val="24"/>
          <w:szCs w:val="24"/>
          <w:lang w:eastAsia="zh-CN"/>
        </w:rPr>
        <w:t>может быть значительным, достигая нескольких лет, и те</w:t>
      </w:r>
      <w:r w:rsidRPr="00A56845">
        <w:rPr>
          <w:rFonts w:ascii="Times New Roman" w:eastAsia="Times New Roman" w:hAnsi="Times New Roman" w:cs="Times New Roman"/>
          <w:color w:val="000000"/>
          <w:spacing w:val="-3"/>
          <w:sz w:val="24"/>
          <w:szCs w:val="24"/>
          <w:lang w:eastAsia="zh-CN"/>
        </w:rPr>
        <w:t>м самым между начальным и существенным проявлением небла</w:t>
      </w:r>
      <w:r w:rsidRPr="00A56845">
        <w:rPr>
          <w:rFonts w:ascii="Times New Roman" w:eastAsia="Times New Roman" w:hAnsi="Times New Roman" w:cs="Times New Roman"/>
          <w:color w:val="000000"/>
          <w:sz w:val="24"/>
          <w:szCs w:val="24"/>
          <w:lang w:eastAsia="zh-CN"/>
        </w:rPr>
        <w:t>гополучных популяционных сдвигов в здоровье детей и подростков и всего населения страны в целом;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A56845">
        <w:rPr>
          <w:rFonts w:ascii="Times New Roman" w:eastAsia="Times New Roman" w:hAnsi="Times New Roman" w:cs="Times New Roman"/>
          <w:color w:val="000000"/>
          <w:spacing w:val="-2"/>
          <w:sz w:val="24"/>
          <w:szCs w:val="24"/>
          <w:lang w:eastAsia="zh-CN"/>
        </w:rPr>
        <w:t>опыта «нездоровья» (за исключением детей с серьёзными хро</w:t>
      </w:r>
      <w:r w:rsidRPr="00A56845">
        <w:rPr>
          <w:rFonts w:ascii="Times New Roman" w:eastAsia="Times New Roman" w:hAnsi="Times New Roman" w:cs="Times New Roman"/>
          <w:color w:val="000000"/>
          <w:sz w:val="24"/>
          <w:szCs w:val="24"/>
          <w:lang w:eastAsia="zh-CN"/>
        </w:rPr>
        <w:t>ническими заболеваниями) и восприятием ребёнком состо</w:t>
      </w:r>
      <w:r w:rsidRPr="00A56845">
        <w:rPr>
          <w:rFonts w:ascii="Times New Roman" w:eastAsia="Times New Roman" w:hAnsi="Times New Roman" w:cs="Times New Roman"/>
          <w:color w:val="000000"/>
          <w:spacing w:val="2"/>
          <w:sz w:val="24"/>
          <w:szCs w:val="24"/>
          <w:lang w:eastAsia="zh-CN"/>
        </w:rPr>
        <w:t xml:space="preserve">яния болезни главным образом как ограничения свободы </w:t>
      </w:r>
      <w:r w:rsidRPr="00A56845">
        <w:rPr>
          <w:rFonts w:ascii="Times New Roman" w:eastAsia="Times New Roman" w:hAnsi="Times New Roman" w:cs="Times New Roman"/>
          <w:color w:val="000000"/>
          <w:sz w:val="24"/>
          <w:szCs w:val="24"/>
          <w:lang w:eastAsia="zh-CN"/>
        </w:rPr>
        <w:t>(необходимость лежать в постели, болезненные уколы).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Наиболее эффективным путём формирования экологиче</w:t>
      </w:r>
      <w:r w:rsidRPr="00A56845">
        <w:rPr>
          <w:rFonts w:ascii="Times New Roman" w:eastAsia="Times New Roman" w:hAnsi="Times New Roman" w:cs="Times New Roman"/>
          <w:spacing w:val="2"/>
          <w:sz w:val="24"/>
          <w:szCs w:val="24"/>
          <w:lang w:val="x-none" w:eastAsia="zh-CN"/>
        </w:rPr>
        <w:t xml:space="preserve">ской культуры, здорового и безопасного образа жизни </w:t>
      </w:r>
      <w:proofErr w:type="spellStart"/>
      <w:r w:rsidRPr="00A56845">
        <w:rPr>
          <w:rFonts w:ascii="Times New Roman" w:eastAsia="Times New Roman" w:hAnsi="Times New Roman" w:cs="Times New Roman"/>
          <w:spacing w:val="2"/>
          <w:sz w:val="24"/>
          <w:szCs w:val="24"/>
          <w:lang w:val="x-none" w:eastAsia="zh-CN"/>
        </w:rPr>
        <w:t>об</w:t>
      </w:r>
      <w:r w:rsidRPr="00A56845">
        <w:rPr>
          <w:rFonts w:ascii="Times New Roman" w:eastAsia="Times New Roman" w:hAnsi="Times New Roman" w:cs="Times New Roman"/>
          <w:sz w:val="24"/>
          <w:szCs w:val="24"/>
          <w:lang w:val="x-none" w:eastAsia="zh-CN"/>
        </w:rPr>
        <w:t>учащихся</w:t>
      </w:r>
      <w:proofErr w:type="spellEnd"/>
      <w:r w:rsidRPr="00A56845">
        <w:rPr>
          <w:rFonts w:ascii="Times New Roman" w:eastAsia="Times New Roman" w:hAnsi="Times New Roman" w:cs="Times New Roman"/>
          <w:sz w:val="24"/>
          <w:szCs w:val="24"/>
          <w:lang w:val="x-none" w:eastAsia="zh-CN"/>
        </w:rPr>
        <w:t xml:space="preserve"> является направляемая и организуемая взрослыми самостоятельная работа школьников, способствующая актив</w:t>
      </w:r>
      <w:r w:rsidRPr="00A56845">
        <w:rPr>
          <w:rFonts w:ascii="Times New Roman" w:eastAsia="Times New Roman" w:hAnsi="Times New Roman" w:cs="Times New Roman"/>
          <w:spacing w:val="2"/>
          <w:sz w:val="24"/>
          <w:szCs w:val="24"/>
          <w:lang w:val="x-none" w:eastAsia="zh-CN"/>
        </w:rPr>
        <w:t>ной и успешной социализации ребёнка в образовательной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организации, развивающая способность понимать своё состояние, знать способы и варианты рациональной организации </w:t>
      </w:r>
      <w:r w:rsidRPr="00A56845">
        <w:rPr>
          <w:rFonts w:ascii="Times New Roman" w:eastAsia="Times New Roman" w:hAnsi="Times New Roman" w:cs="Times New Roman"/>
          <w:spacing w:val="2"/>
          <w:sz w:val="24"/>
          <w:szCs w:val="24"/>
          <w:lang w:val="x-none" w:eastAsia="zh-CN"/>
        </w:rPr>
        <w:t xml:space="preserve">режима дня и двигательной активности, питания, правил </w:t>
      </w:r>
      <w:r w:rsidRPr="00A56845">
        <w:rPr>
          <w:rFonts w:ascii="Times New Roman" w:eastAsia="Times New Roman" w:hAnsi="Times New Roman" w:cs="Times New Roman"/>
          <w:sz w:val="24"/>
          <w:szCs w:val="24"/>
          <w:lang w:val="x-none" w:eastAsia="zh-CN"/>
        </w:rPr>
        <w:t>личной гигиены.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Однако только знание основ здорового образа жизни</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не обеспечивает и не гарантирует их использования, если </w:t>
      </w:r>
      <w:r w:rsidRPr="00A56845">
        <w:rPr>
          <w:rFonts w:ascii="Times New Roman" w:eastAsia="Times New Roman" w:hAnsi="Times New Roman" w:cs="Times New Roman"/>
          <w:sz w:val="24"/>
          <w:szCs w:val="24"/>
          <w:lang w:val="x-none" w:eastAsia="zh-CN"/>
        </w:rPr>
        <w:t>это не становится необходимым условием ежедневной жизни ребёнка в семье и образовательной организации.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Одним из компонентов формирования экологической куль</w:t>
      </w:r>
      <w:r w:rsidRPr="00A56845">
        <w:rPr>
          <w:rFonts w:ascii="Times New Roman" w:eastAsia="Times New Roman" w:hAnsi="Times New Roman" w:cs="Times New Roman"/>
          <w:spacing w:val="2"/>
          <w:sz w:val="24"/>
          <w:szCs w:val="24"/>
          <w:lang w:val="x-none" w:eastAsia="zh-CN"/>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A56845">
        <w:rPr>
          <w:rFonts w:ascii="Times New Roman" w:eastAsia="Times New Roman" w:hAnsi="Times New Roman" w:cs="Times New Roman"/>
          <w:sz w:val="24"/>
          <w:szCs w:val="24"/>
          <w:lang w:val="x-none" w:eastAsia="zh-CN"/>
        </w:rPr>
        <w:t>представителей) к совместной работе с детьми, к разработке программы школы по охране здоровья обучающихся.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Цели и задачи 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 xml:space="preserve">Основная </w:t>
      </w:r>
      <w:r w:rsidRPr="00A56845">
        <w:rPr>
          <w:rFonts w:ascii="Times New Roman" w:eastAsia="Times New Roman" w:hAnsi="Times New Roman" w:cs="Times New Roman"/>
          <w:b/>
          <w:bCs/>
          <w:spacing w:val="2"/>
          <w:sz w:val="24"/>
          <w:szCs w:val="24"/>
          <w:lang w:val="x-none" w:eastAsia="zh-CN"/>
        </w:rPr>
        <w:t>цель</w:t>
      </w:r>
      <w:r w:rsidRPr="00A56845">
        <w:rPr>
          <w:rFonts w:ascii="Times New Roman" w:eastAsia="Times New Roman" w:hAnsi="Times New Roman" w:cs="Times New Roman"/>
          <w:spacing w:val="2"/>
          <w:sz w:val="24"/>
          <w:szCs w:val="24"/>
          <w:lang w:val="x-none" w:eastAsia="zh-CN"/>
        </w:rPr>
        <w:t xml:space="preserve"> настоящей программы – сохранение</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и укрепление физического, психологического и социально</w:t>
      </w:r>
      <w:r w:rsidRPr="00A56845">
        <w:rPr>
          <w:rFonts w:ascii="Times New Roman" w:eastAsia="Times New Roman" w:hAnsi="Times New Roman" w:cs="Times New Roman"/>
          <w:sz w:val="24"/>
          <w:szCs w:val="24"/>
          <w:lang w:val="x-none" w:eastAsia="zh-CN"/>
        </w:rPr>
        <w:t>го здоровья обучающихся младшего школьного возраста как</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одной из </w:t>
      </w:r>
      <w:r w:rsidRPr="00A56845">
        <w:rPr>
          <w:rFonts w:ascii="Times New Roman" w:eastAsia="Times New Roman" w:hAnsi="Times New Roman" w:cs="Times New Roman"/>
          <w:sz w:val="24"/>
          <w:szCs w:val="24"/>
          <w:lang w:val="x-none" w:eastAsia="zh-CN"/>
        </w:rPr>
        <w:lastRenderedPageBreak/>
        <w:t>ценностных составляющих, способствующих позна</w:t>
      </w:r>
      <w:r w:rsidRPr="00A56845">
        <w:rPr>
          <w:rFonts w:ascii="Times New Roman" w:eastAsia="Times New Roman" w:hAnsi="Times New Roman" w:cs="Times New Roman"/>
          <w:spacing w:val="2"/>
          <w:sz w:val="24"/>
          <w:szCs w:val="24"/>
          <w:lang w:val="x-none" w:eastAsia="zh-CN"/>
        </w:rPr>
        <w:t>вательному и эмоциональному развитию ребёнка, достиже</w:t>
      </w:r>
      <w:r w:rsidRPr="00A56845">
        <w:rPr>
          <w:rFonts w:ascii="Times New Roman" w:eastAsia="Times New Roman" w:hAnsi="Times New Roman" w:cs="Times New Roman"/>
          <w:sz w:val="24"/>
          <w:szCs w:val="24"/>
          <w:lang w:val="x-none" w:eastAsia="zh-CN"/>
        </w:rPr>
        <w:t xml:space="preserve">нию планируемых результатов освоения основной образовательной программы начального общего образования.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Задачи программы: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сформировать представления об основах экологической культуры на примере экологически сообразного поведения </w:t>
      </w:r>
      <w:r w:rsidRPr="00A56845">
        <w:rPr>
          <w:rFonts w:ascii="Times New Roman" w:eastAsia="Times New Roman" w:hAnsi="Times New Roman" w:cs="Times New Roman"/>
          <w:color w:val="000000"/>
          <w:sz w:val="24"/>
          <w:szCs w:val="24"/>
          <w:lang w:eastAsia="zh-CN"/>
        </w:rPr>
        <w:t>в быту и природе, безопасного для человека и окружающей среды;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 xml:space="preserve">сформировать представление о позитивных и негативных </w:t>
      </w:r>
      <w:r w:rsidRPr="00A56845">
        <w:rPr>
          <w:rFonts w:ascii="Times New Roman" w:eastAsia="Times New Roman" w:hAnsi="Times New Roman" w:cs="Times New Roman"/>
          <w:color w:val="000000"/>
          <w:spacing w:val="2"/>
          <w:sz w:val="24"/>
          <w:szCs w:val="24"/>
          <w:lang w:eastAsia="zh-CN"/>
        </w:rPr>
        <w:t xml:space="preserve">факторах, влияющих на здоровье, в том числе о влиянии </w:t>
      </w:r>
      <w:r w:rsidRPr="00A56845">
        <w:rPr>
          <w:rFonts w:ascii="Times New Roman" w:eastAsia="Times New Roman" w:hAnsi="Times New Roman" w:cs="Times New Roman"/>
          <w:color w:val="000000"/>
          <w:sz w:val="24"/>
          <w:szCs w:val="24"/>
          <w:lang w:eastAsia="zh-CN"/>
        </w:rPr>
        <w:t>на здоровье позитивных и негативных эмоций, получаемых от общения с компьютером, просмотра телепередач, участия в азартных играх;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дать представление с учётом принципа информацион</w:t>
      </w:r>
      <w:r w:rsidRPr="00A56845">
        <w:rPr>
          <w:rFonts w:ascii="Times New Roman" w:eastAsia="Times New Roman" w:hAnsi="Times New Roman" w:cs="Times New Roman"/>
          <w:color w:val="000000"/>
          <w:sz w:val="24"/>
          <w:szCs w:val="24"/>
          <w:lang w:eastAsia="zh-CN"/>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A56845">
        <w:rPr>
          <w:rFonts w:ascii="Times New Roman" w:eastAsia="Times New Roman" w:hAnsi="Times New Roman" w:cs="Times New Roman"/>
          <w:color w:val="000000"/>
          <w:sz w:val="24"/>
          <w:szCs w:val="24"/>
          <w:lang w:eastAsia="zh-CN"/>
        </w:rPr>
        <w:t>психоактивных</w:t>
      </w:r>
      <w:proofErr w:type="spellEnd"/>
      <w:r w:rsidRPr="00A56845">
        <w:rPr>
          <w:rFonts w:ascii="Times New Roman" w:eastAsia="Times New Roman" w:hAnsi="Times New Roman" w:cs="Times New Roman"/>
          <w:color w:val="000000"/>
          <w:sz w:val="24"/>
          <w:szCs w:val="24"/>
          <w:lang w:eastAsia="zh-CN"/>
        </w:rPr>
        <w:t xml:space="preserve"> веществ, об их пагубном влиянии на здоровье;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сформировать познавательный интерес и бережное отношение к природе;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научить школьников выполнять правила личной гигиены и развить готовность на их основе самостоятельно поддерживать своё здоровье;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сформировать представление о правильном (здоровом) </w:t>
      </w:r>
      <w:r w:rsidRPr="00A56845">
        <w:rPr>
          <w:rFonts w:ascii="Times New Roman" w:eastAsia="Times New Roman" w:hAnsi="Times New Roman" w:cs="Times New Roman"/>
          <w:color w:val="000000"/>
          <w:sz w:val="24"/>
          <w:szCs w:val="24"/>
          <w:lang w:eastAsia="zh-CN"/>
        </w:rPr>
        <w:t>питании, его режиме, структуре, полезных продуктах;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5"/>
          <w:sz w:val="24"/>
          <w:szCs w:val="24"/>
          <w:lang w:eastAsia="zh-CN"/>
        </w:rPr>
        <w:t>обучить безопасному поведению в окружающей среде и эле</w:t>
      </w:r>
      <w:r w:rsidRPr="00A56845">
        <w:rPr>
          <w:rFonts w:ascii="Times New Roman" w:eastAsia="Times New Roman" w:hAnsi="Times New Roman" w:cs="Times New Roman"/>
          <w:color w:val="000000"/>
          <w:spacing w:val="-2"/>
          <w:sz w:val="24"/>
          <w:szCs w:val="24"/>
          <w:lang w:eastAsia="zh-CN"/>
        </w:rPr>
        <w:t>ментарным навыкам поведения в экстремальных ситуациях;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сформировать навыки позитивного </w:t>
      </w:r>
      <w:r w:rsidRPr="00A56845">
        <w:rPr>
          <w:rFonts w:ascii="Times New Roman" w:eastAsia="Times New Roman" w:hAnsi="Times New Roman" w:cs="Times New Roman"/>
          <w:color w:val="000000"/>
          <w:sz w:val="24"/>
          <w:szCs w:val="24"/>
          <w:lang w:eastAsia="zh-CN"/>
        </w:rPr>
        <w:t>общения;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научить осознанному выбору поступков, стиля поведе</w:t>
      </w:r>
      <w:r w:rsidRPr="00A56845">
        <w:rPr>
          <w:rFonts w:ascii="Times New Roman" w:eastAsia="Times New Roman" w:hAnsi="Times New Roman" w:cs="Times New Roman"/>
          <w:color w:val="000000"/>
          <w:sz w:val="24"/>
          <w:szCs w:val="24"/>
          <w:lang w:eastAsia="zh-CN"/>
        </w:rPr>
        <w:t>ния, позволяющих сохранять и укреплять здоровье;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сформировать потребность ребёнка безбоязненно обра</w:t>
      </w:r>
      <w:r w:rsidRPr="00A56845">
        <w:rPr>
          <w:rFonts w:ascii="Times New Roman" w:eastAsia="Times New Roman" w:hAnsi="Times New Roman" w:cs="Times New Roman"/>
          <w:color w:val="000000"/>
          <w:spacing w:val="2"/>
          <w:sz w:val="24"/>
          <w:szCs w:val="24"/>
          <w:lang w:eastAsia="zh-CN"/>
        </w:rPr>
        <w:t xml:space="preserve">щаться к врачу по любым вопросам состояния здоровья, </w:t>
      </w:r>
      <w:r w:rsidRPr="00A56845">
        <w:rPr>
          <w:rFonts w:ascii="Times New Roman" w:eastAsia="Times New Roman" w:hAnsi="Times New Roman" w:cs="Times New Roman"/>
          <w:color w:val="000000"/>
          <w:sz w:val="24"/>
          <w:szCs w:val="24"/>
          <w:lang w:eastAsia="zh-CN"/>
        </w:rPr>
        <w:t>в том числе связанным с особенностями роста и развития.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iCs/>
          <w:sz w:val="24"/>
          <w:szCs w:val="24"/>
          <w:lang w:val="x-none" w:eastAsia="zh-CN"/>
        </w:rPr>
        <w:t>Основные направления</w:t>
      </w:r>
      <w:r w:rsidRPr="00A56845">
        <w:rPr>
          <w:rFonts w:ascii="Times New Roman" w:eastAsia="Times New Roman" w:hAnsi="Times New Roman" w:cs="Times New Roman"/>
          <w:b/>
          <w:bCs/>
          <w:iCs/>
          <w:sz w:val="24"/>
          <w:szCs w:val="24"/>
          <w:lang w:eastAsia="zh-CN"/>
        </w:rPr>
        <w:t xml:space="preserve"> </w:t>
      </w:r>
      <w:r w:rsidRPr="00A56845">
        <w:rPr>
          <w:rFonts w:ascii="Times New Roman" w:eastAsia="Times New Roman" w:hAnsi="Times New Roman" w:cs="Times New Roman"/>
          <w:b/>
          <w:bCs/>
          <w:iCs/>
          <w:sz w:val="24"/>
          <w:szCs w:val="24"/>
          <w:lang w:val="x-none" w:eastAsia="zh-CN"/>
        </w:rPr>
        <w:t>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Основными источниками содержания выступают экологиче</w:t>
      </w:r>
      <w:r w:rsidRPr="00A56845">
        <w:rPr>
          <w:rFonts w:ascii="Times New Roman" w:eastAsia="Times New Roman" w:hAnsi="Times New Roman" w:cs="Times New Roman"/>
          <w:spacing w:val="-2"/>
          <w:sz w:val="24"/>
          <w:szCs w:val="24"/>
          <w:lang w:val="x-none" w:eastAsia="zh-CN"/>
        </w:rPr>
        <w:t>ские образы в традициях и творчестве разных народов, художественной литературе, искусстве, а также элементы науч</w:t>
      </w:r>
      <w:r w:rsidRPr="00A56845">
        <w:rPr>
          <w:rFonts w:ascii="Times New Roman" w:eastAsia="Times New Roman" w:hAnsi="Times New Roman" w:cs="Times New Roman"/>
          <w:sz w:val="24"/>
          <w:szCs w:val="24"/>
          <w:lang w:val="x-none" w:eastAsia="zh-CN"/>
        </w:rPr>
        <w:t>ного знания.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5"/>
          <w:sz w:val="24"/>
          <w:szCs w:val="24"/>
          <w:lang w:val="x-none" w:eastAsia="zh-CN"/>
        </w:rPr>
        <w:t>Основные виды деятельности обучающихся: учебная, учебно</w:t>
      </w:r>
      <w:r w:rsidRPr="00A56845">
        <w:rPr>
          <w:rFonts w:ascii="Times New Roman" w:eastAsia="Times New Roman" w:hAnsi="Times New Roman" w:cs="Times New Roman"/>
          <w:spacing w:val="-5"/>
          <w:sz w:val="24"/>
          <w:szCs w:val="24"/>
          <w:lang w:val="x-none" w:eastAsia="zh-CN"/>
        </w:rPr>
        <w:softHyphen/>
      </w:r>
      <w:r w:rsidR="00B06D8C" w:rsidRPr="00A56845">
        <w:rPr>
          <w:rFonts w:ascii="Times New Roman" w:eastAsia="Times New Roman" w:hAnsi="Times New Roman" w:cs="Times New Roman"/>
          <w:spacing w:val="-5"/>
          <w:sz w:val="24"/>
          <w:szCs w:val="24"/>
          <w:lang w:eastAsia="zh-CN"/>
        </w:rPr>
        <w:t>-</w:t>
      </w:r>
      <w:r w:rsidR="00B06D8C" w:rsidRPr="00A56845">
        <w:rPr>
          <w:rFonts w:ascii="Times New Roman" w:eastAsia="Times New Roman" w:hAnsi="Times New Roman" w:cs="Times New Roman"/>
          <w:spacing w:val="-5"/>
          <w:sz w:val="24"/>
          <w:szCs w:val="24"/>
          <w:lang w:val="x-none" w:eastAsia="zh-CN"/>
        </w:rPr>
        <w:t>исследовательская, образно</w:t>
      </w:r>
      <w:r w:rsidR="00B06D8C" w:rsidRPr="00A56845">
        <w:rPr>
          <w:rFonts w:ascii="Times New Roman" w:eastAsia="Times New Roman" w:hAnsi="Times New Roman" w:cs="Times New Roman"/>
          <w:spacing w:val="-5"/>
          <w:sz w:val="24"/>
          <w:szCs w:val="24"/>
          <w:lang w:eastAsia="zh-CN"/>
        </w:rPr>
        <w:t>-</w:t>
      </w:r>
      <w:r w:rsidRPr="00A56845">
        <w:rPr>
          <w:rFonts w:ascii="Times New Roman" w:eastAsia="Times New Roman" w:hAnsi="Times New Roman" w:cs="Times New Roman"/>
          <w:spacing w:val="-5"/>
          <w:sz w:val="24"/>
          <w:szCs w:val="24"/>
          <w:lang w:val="x-none" w:eastAsia="zh-CN"/>
        </w:rPr>
        <w:t>познавательная, игровая, рефлексив</w:t>
      </w:r>
      <w:r w:rsidRPr="00A56845">
        <w:rPr>
          <w:rFonts w:ascii="Times New Roman" w:eastAsia="Times New Roman" w:hAnsi="Times New Roman" w:cs="Times New Roman"/>
          <w:spacing w:val="-6"/>
          <w:sz w:val="24"/>
          <w:szCs w:val="24"/>
          <w:lang w:val="x-none" w:eastAsia="zh-CN"/>
        </w:rPr>
        <w:t>но</w:t>
      </w:r>
      <w:r w:rsidRPr="00A56845">
        <w:rPr>
          <w:rFonts w:ascii="Times New Roman" w:eastAsia="Times New Roman" w:hAnsi="Times New Roman" w:cs="Times New Roman"/>
          <w:spacing w:val="-6"/>
          <w:sz w:val="24"/>
          <w:szCs w:val="24"/>
          <w:lang w:val="x-none" w:eastAsia="zh-CN"/>
        </w:rPr>
        <w:softHyphen/>
      </w:r>
      <w:r w:rsidR="00B06D8C" w:rsidRPr="00A56845">
        <w:rPr>
          <w:rFonts w:ascii="Times New Roman" w:eastAsia="Times New Roman" w:hAnsi="Times New Roman" w:cs="Times New Roman"/>
          <w:spacing w:val="-6"/>
          <w:sz w:val="24"/>
          <w:szCs w:val="24"/>
          <w:lang w:eastAsia="zh-CN"/>
        </w:rPr>
        <w:t>-</w:t>
      </w:r>
      <w:r w:rsidRPr="00A56845">
        <w:rPr>
          <w:rFonts w:ascii="Times New Roman" w:eastAsia="Times New Roman" w:hAnsi="Times New Roman" w:cs="Times New Roman"/>
          <w:spacing w:val="-6"/>
          <w:sz w:val="24"/>
          <w:szCs w:val="24"/>
          <w:lang w:val="x-none" w:eastAsia="zh-CN"/>
        </w:rPr>
        <w:t xml:space="preserve">оценочная, регулятивная, креативная, общественно полезная.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Формируемые ценности: природа, здоровье, экологическая культура, экологически безопасное поведение.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Основные формы организации внеурочной деятельности: развивающие ситуации игрового и учебного типа.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A56845">
        <w:rPr>
          <w:rFonts w:ascii="Times New Roman" w:eastAsia="Times New Roman" w:hAnsi="Times New Roman" w:cs="Times New Roman"/>
          <w:b/>
          <w:iCs/>
          <w:sz w:val="24"/>
          <w:szCs w:val="24"/>
          <w:lang w:val="x-none" w:eastAsia="zh-CN"/>
        </w:rPr>
        <w:t>направлениям</w:t>
      </w:r>
      <w:r w:rsidRPr="00A56845">
        <w:rPr>
          <w:rFonts w:ascii="Times New Roman" w:eastAsia="Times New Roman" w:hAnsi="Times New Roman" w:cs="Times New Roman"/>
          <w:iCs/>
          <w:sz w:val="24"/>
          <w:szCs w:val="24"/>
          <w:lang w:val="x-none"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 xml:space="preserve">создание экологически безопасной, </w:t>
      </w:r>
      <w:proofErr w:type="spellStart"/>
      <w:r w:rsidRPr="00A56845">
        <w:rPr>
          <w:rFonts w:ascii="Times New Roman" w:eastAsia="Times New Roman" w:hAnsi="Times New Roman" w:cs="Times New Roman"/>
          <w:color w:val="000000"/>
          <w:sz w:val="24"/>
          <w:szCs w:val="24"/>
          <w:lang w:eastAsia="zh-CN"/>
        </w:rPr>
        <w:t>здоровьесберегающей</w:t>
      </w:r>
      <w:proofErr w:type="spellEnd"/>
      <w:r w:rsidRPr="00A56845">
        <w:rPr>
          <w:rFonts w:ascii="Times New Roman" w:eastAsia="Times New Roman" w:hAnsi="Times New Roman" w:cs="Times New Roman"/>
          <w:color w:val="000000"/>
          <w:sz w:val="24"/>
          <w:szCs w:val="24"/>
          <w:lang w:eastAsia="zh-CN"/>
        </w:rPr>
        <w:t xml:space="preserve"> инфраструктуры </w:t>
      </w:r>
      <w:r w:rsidRPr="00A56845">
        <w:rPr>
          <w:rFonts w:ascii="Times New Roman" w:eastAsia="Times New Roman" w:hAnsi="Times New Roman" w:cs="Times New Roman"/>
          <w:color w:val="000000"/>
          <w:spacing w:val="-3"/>
          <w:sz w:val="24"/>
          <w:szCs w:val="24"/>
          <w:lang w:eastAsia="zh-CN"/>
        </w:rPr>
        <w:t>образовательной организации</w:t>
      </w:r>
      <w:r w:rsidRPr="00A56845">
        <w:rPr>
          <w:rFonts w:ascii="Times New Roman" w:eastAsia="Times New Roman" w:hAnsi="Times New Roman" w:cs="Times New Roman"/>
          <w:color w:val="000000"/>
          <w:sz w:val="24"/>
          <w:szCs w:val="24"/>
          <w:lang w:eastAsia="zh-CN"/>
        </w:rPr>
        <w:t>;</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 xml:space="preserve">организация учебной и внеурочной деятельности обучающихся;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организация физкультурно</w:t>
      </w:r>
      <w:r w:rsidR="00C9022E" w:rsidRPr="00A56845">
        <w:rPr>
          <w:rFonts w:ascii="Times New Roman" w:eastAsia="Times New Roman" w:hAnsi="Times New Roman" w:cs="Times New Roman"/>
          <w:color w:val="000000"/>
          <w:sz w:val="24"/>
          <w:szCs w:val="24"/>
          <w:lang w:eastAsia="zh-CN"/>
        </w:rPr>
        <w:t>-</w:t>
      </w:r>
      <w:r w:rsidRPr="00A56845">
        <w:rPr>
          <w:rFonts w:ascii="Times New Roman" w:eastAsia="Times New Roman" w:hAnsi="Times New Roman" w:cs="Times New Roman"/>
          <w:color w:val="000000"/>
          <w:sz w:val="24"/>
          <w:szCs w:val="24"/>
          <w:lang w:eastAsia="zh-CN"/>
        </w:rPr>
        <w:softHyphen/>
        <w:t xml:space="preserve">оздоровительной работы;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реализация дополнительных образовательных курсов;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организация работы с родителями (законными представителями).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 xml:space="preserve"> использование методов и методик обучения, адекватных </w:t>
      </w:r>
      <w:r w:rsidRPr="00A56845">
        <w:rPr>
          <w:rFonts w:ascii="Times New Roman" w:eastAsia="Times New Roman" w:hAnsi="Times New Roman" w:cs="Times New Roman"/>
          <w:color w:val="000000"/>
          <w:spacing w:val="2"/>
          <w:sz w:val="24"/>
          <w:szCs w:val="24"/>
          <w:lang w:eastAsia="zh-CN"/>
        </w:rPr>
        <w:t>возрастным возможностям и особенностям обучающихся</w:t>
      </w:r>
      <w:r w:rsidRPr="00A56845">
        <w:rPr>
          <w:rFonts w:ascii="Times New Roman" w:eastAsia="Times New Roman" w:hAnsi="Times New Roman" w:cs="Times New Roman"/>
          <w:color w:val="000000"/>
          <w:spacing w:val="2"/>
          <w:sz w:val="24"/>
          <w:szCs w:val="24"/>
          <w:lang w:eastAsia="zh-CN"/>
        </w:rPr>
        <w:br/>
      </w:r>
      <w:r w:rsidRPr="00A56845">
        <w:rPr>
          <w:rFonts w:ascii="Times New Roman" w:eastAsia="Times New Roman" w:hAnsi="Times New Roman" w:cs="Times New Roman"/>
          <w:color w:val="000000"/>
          <w:sz w:val="24"/>
          <w:szCs w:val="24"/>
          <w:lang w:eastAsia="zh-CN"/>
        </w:rPr>
        <w:t>(использование методик, прошедших апробацию);</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введение любых инноваций в учебный процесс только </w:t>
      </w:r>
      <w:r w:rsidRPr="00A56845">
        <w:rPr>
          <w:rFonts w:ascii="Times New Roman" w:eastAsia="Times New Roman" w:hAnsi="Times New Roman" w:cs="Times New Roman"/>
          <w:color w:val="000000"/>
          <w:sz w:val="24"/>
          <w:szCs w:val="24"/>
          <w:lang w:eastAsia="zh-CN"/>
        </w:rPr>
        <w:t>под контролем специалистов;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3"/>
          <w:sz w:val="24"/>
          <w:szCs w:val="24"/>
          <w:lang w:eastAsia="zh-CN"/>
        </w:rPr>
        <w:lastRenderedPageBreak/>
        <w:t>строгое соблюдение всех требований к использованию тех</w:t>
      </w:r>
      <w:r w:rsidRPr="00A56845">
        <w:rPr>
          <w:rFonts w:ascii="Times New Roman" w:eastAsia="Times New Roman" w:hAnsi="Times New Roman" w:cs="Times New Roman"/>
          <w:color w:val="000000"/>
          <w:spacing w:val="-2"/>
          <w:sz w:val="24"/>
          <w:szCs w:val="24"/>
          <w:lang w:eastAsia="zh-CN"/>
        </w:rPr>
        <w:t>нических средств обучения, в том числе компьютеров и аудио</w:t>
      </w:r>
      <w:r w:rsidRPr="00A56845">
        <w:rPr>
          <w:rFonts w:ascii="Times New Roman" w:eastAsia="Times New Roman" w:hAnsi="Times New Roman" w:cs="Times New Roman"/>
          <w:color w:val="000000"/>
          <w:spacing w:val="-2"/>
          <w:sz w:val="24"/>
          <w:szCs w:val="24"/>
          <w:lang w:eastAsia="zh-CN"/>
        </w:rPr>
        <w:softHyphen/>
      </w:r>
      <w:r w:rsidRPr="00A56845">
        <w:rPr>
          <w:rFonts w:ascii="Times New Roman" w:eastAsia="Times New Roman" w:hAnsi="Times New Roman" w:cs="Times New Roman"/>
          <w:color w:val="000000"/>
          <w:sz w:val="24"/>
          <w:szCs w:val="24"/>
          <w:lang w:eastAsia="zh-CN"/>
        </w:rPr>
        <w:t>визуальных средств;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индивидуализацию обучения, учёт индивидуальных осо</w:t>
      </w:r>
      <w:r w:rsidRPr="00A56845">
        <w:rPr>
          <w:rFonts w:ascii="Times New Roman" w:eastAsia="Times New Roman" w:hAnsi="Times New Roman" w:cs="Times New Roman"/>
          <w:color w:val="000000"/>
          <w:spacing w:val="2"/>
          <w:sz w:val="24"/>
          <w:szCs w:val="24"/>
          <w:lang w:eastAsia="zh-CN"/>
        </w:rPr>
        <w:t xml:space="preserve">бенностей развития обучающихся: темпа развития и темпа </w:t>
      </w:r>
      <w:r w:rsidRPr="00A56845">
        <w:rPr>
          <w:rFonts w:ascii="Times New Roman" w:eastAsia="Times New Roman" w:hAnsi="Times New Roman" w:cs="Times New Roman"/>
          <w:color w:val="000000"/>
          <w:sz w:val="24"/>
          <w:szCs w:val="24"/>
          <w:lang w:eastAsia="zh-CN"/>
        </w:rPr>
        <w:t>деятельности, обучение по индивидуальным образовательным траекториям;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ведение систематической работы с детьми с ослабленным здоровьем и с детьми с ОВЗ.</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Эффективность реализации этого направления зависит</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от деятельности каждого педагога.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и организуемая взрослыми: учителями, воспитателями, психо</w:t>
      </w:r>
      <w:r w:rsidRPr="00A56845">
        <w:rPr>
          <w:rFonts w:ascii="Times New Roman" w:eastAsia="Times New Roman" w:hAnsi="Times New Roman" w:cs="Times New Roman"/>
          <w:sz w:val="24"/>
          <w:szCs w:val="24"/>
          <w:lang w:val="x-none" w:eastAsia="zh-CN"/>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A56845">
        <w:rPr>
          <w:rFonts w:ascii="Times New Roman" w:eastAsia="Times New Roman" w:hAnsi="Times New Roman" w:cs="Times New Roman"/>
          <w:spacing w:val="2"/>
          <w:sz w:val="24"/>
          <w:szCs w:val="24"/>
          <w:lang w:val="x-none" w:eastAsia="zh-CN"/>
        </w:rPr>
        <w:t>способы и варианты рациональной организации режима дня и двигательной активности, питания, правил личной гигиены.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3"/>
          <w:sz w:val="24"/>
          <w:szCs w:val="24"/>
          <w:lang w:val="x-none" w:eastAsia="zh-CN"/>
        </w:rPr>
        <w:t>Виды учебной деятельности, используемые в урочной и вне</w:t>
      </w:r>
      <w:r w:rsidRPr="00A56845">
        <w:rPr>
          <w:rFonts w:ascii="Times New Roman" w:eastAsia="Times New Roman" w:hAnsi="Times New Roman" w:cs="Times New Roman"/>
          <w:sz w:val="24"/>
          <w:szCs w:val="24"/>
          <w:lang w:val="x-none" w:eastAsia="zh-CN"/>
        </w:rPr>
        <w:t>урочной деятельности: ролевые игры, проблемно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 xml:space="preserve">ценностное </w:t>
      </w:r>
      <w:r w:rsidRPr="00A56845">
        <w:rPr>
          <w:rFonts w:ascii="Times New Roman" w:eastAsia="Times New Roman" w:hAnsi="Times New Roman" w:cs="Times New Roman"/>
          <w:spacing w:val="2"/>
          <w:sz w:val="24"/>
          <w:szCs w:val="24"/>
          <w:lang w:val="x-none" w:eastAsia="zh-CN"/>
        </w:rPr>
        <w:t>и досуговое общение, проектная деятельность, социально</w:t>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r>
      <w:r w:rsidRPr="00A56845">
        <w:rPr>
          <w:rFonts w:ascii="Times New Roman" w:eastAsia="Times New Roman" w:hAnsi="Times New Roman" w:cs="Times New Roman"/>
          <w:sz w:val="24"/>
          <w:szCs w:val="24"/>
          <w:lang w:val="x-none" w:eastAsia="zh-CN"/>
        </w:rPr>
        <w:t>творческая и общественно полезная практика.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Формы учебной деятельности, используемые при реали</w:t>
      </w:r>
      <w:r w:rsidRPr="00A56845">
        <w:rPr>
          <w:rFonts w:ascii="Times New Roman" w:eastAsia="Times New Roman" w:hAnsi="Times New Roman" w:cs="Times New Roman"/>
          <w:sz w:val="24"/>
          <w:szCs w:val="24"/>
          <w:lang w:val="x-none" w:eastAsia="zh-CN"/>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проекты, дискуссионный клуб, ролевые ситуационные игры, практикум</w:t>
      </w:r>
      <w:r w:rsidRPr="00A56845">
        <w:rPr>
          <w:rFonts w:ascii="Times New Roman" w:eastAsia="Times New Roman" w:hAnsi="Times New Roman" w:cs="Times New Roman"/>
          <w:sz w:val="24"/>
          <w:szCs w:val="24"/>
          <w:lang w:val="x-none" w:eastAsia="zh-CN"/>
        </w:rPr>
        <w:softHyphen/>
      </w:r>
      <w:r w:rsidR="00C9022E"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тренинг, спортивные игры, дни здоровья.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Организация физкультурно</w:t>
      </w:r>
      <w:r w:rsidR="00C9022E" w:rsidRPr="00A56845">
        <w:rPr>
          <w:rFonts w:ascii="Times New Roman" w:eastAsia="Times New Roman" w:hAnsi="Times New Roman" w:cs="Times New Roman"/>
          <w:iCs/>
          <w:spacing w:val="2"/>
          <w:sz w:val="24"/>
          <w:szCs w:val="24"/>
          <w:lang w:eastAsia="zh-CN"/>
        </w:rPr>
        <w:t>-</w:t>
      </w:r>
      <w:r w:rsidRPr="00A56845">
        <w:rPr>
          <w:rFonts w:ascii="Times New Roman" w:eastAsia="Times New Roman" w:hAnsi="Times New Roman" w:cs="Times New Roman"/>
          <w:iCs/>
          <w:spacing w:val="2"/>
          <w:sz w:val="24"/>
          <w:szCs w:val="24"/>
          <w:lang w:val="x-none" w:eastAsia="zh-CN"/>
        </w:rPr>
        <w:softHyphen/>
        <w:t>оздоровительной работы</w:t>
      </w:r>
      <w:r w:rsidRPr="00A56845">
        <w:rPr>
          <w:rFonts w:ascii="Times New Roman" w:eastAsia="Times New Roman" w:hAnsi="Times New Roman" w:cs="Times New Roman"/>
          <w:spacing w:val="2"/>
          <w:sz w:val="24"/>
          <w:szCs w:val="24"/>
          <w:lang w:val="x-none" w:eastAsia="zh-CN"/>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A56845">
        <w:rPr>
          <w:rFonts w:ascii="Times New Roman" w:eastAsia="Times New Roman" w:hAnsi="Times New Roman" w:cs="Times New Roman"/>
          <w:sz w:val="24"/>
          <w:szCs w:val="24"/>
          <w:lang w:val="x-none" w:eastAsia="zh-CN"/>
        </w:rPr>
        <w:t>возможностей организма, сохранение и укрепление здоровья обучающихся и формирование культуры здоровья, включает: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полноценную и эффективную работу с обучающимися </w:t>
      </w:r>
      <w:r w:rsidRPr="00A56845">
        <w:rPr>
          <w:rFonts w:ascii="Times New Roman" w:eastAsia="Times New Roman" w:hAnsi="Times New Roman" w:cs="Times New Roman"/>
          <w:color w:val="000000"/>
          <w:spacing w:val="-3"/>
          <w:sz w:val="24"/>
          <w:szCs w:val="24"/>
          <w:lang w:eastAsia="zh-CN"/>
        </w:rPr>
        <w:t>всех групп здоровья (на уроках физкультуры, в секциях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рациональную организацию уроков физической культуры и занятий активно</w:t>
      </w:r>
      <w:r w:rsidRPr="00A56845">
        <w:rPr>
          <w:rFonts w:ascii="Times New Roman" w:eastAsia="Times New Roman" w:hAnsi="Times New Roman" w:cs="Times New Roman"/>
          <w:color w:val="000000"/>
          <w:sz w:val="24"/>
          <w:szCs w:val="24"/>
          <w:lang w:eastAsia="zh-CN"/>
        </w:rPr>
        <w:softHyphen/>
      </w:r>
      <w:r w:rsidR="00C9022E" w:rsidRPr="00A56845">
        <w:rPr>
          <w:rFonts w:ascii="Times New Roman" w:eastAsia="Times New Roman" w:hAnsi="Times New Roman" w:cs="Times New Roman"/>
          <w:color w:val="000000"/>
          <w:sz w:val="24"/>
          <w:szCs w:val="24"/>
          <w:lang w:eastAsia="zh-CN"/>
        </w:rPr>
        <w:t>-</w:t>
      </w:r>
      <w:r w:rsidRPr="00A56845">
        <w:rPr>
          <w:rFonts w:ascii="Times New Roman" w:eastAsia="Times New Roman" w:hAnsi="Times New Roman" w:cs="Times New Roman"/>
          <w:color w:val="000000"/>
          <w:sz w:val="24"/>
          <w:szCs w:val="24"/>
          <w:lang w:eastAsia="zh-CN"/>
        </w:rPr>
        <w:t>двигательного характера;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организацию динамических перемен, физкультминуток </w:t>
      </w:r>
      <w:r w:rsidRPr="00A56845">
        <w:rPr>
          <w:rFonts w:ascii="Times New Roman" w:eastAsia="Times New Roman" w:hAnsi="Times New Roman" w:cs="Times New Roman"/>
          <w:color w:val="000000"/>
          <w:spacing w:val="-2"/>
          <w:sz w:val="24"/>
          <w:szCs w:val="24"/>
          <w:lang w:eastAsia="zh-CN"/>
        </w:rPr>
        <w:t>на уроках, способствующих эмоциональной разгрузке и повы</w:t>
      </w:r>
      <w:r w:rsidRPr="00A56845">
        <w:rPr>
          <w:rFonts w:ascii="Times New Roman" w:eastAsia="Times New Roman" w:hAnsi="Times New Roman" w:cs="Times New Roman"/>
          <w:color w:val="000000"/>
          <w:sz w:val="24"/>
          <w:szCs w:val="24"/>
          <w:lang w:eastAsia="zh-CN"/>
        </w:rPr>
        <w:t>шению двигательной активности;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организацию работы спортивных секций и создание усло</w:t>
      </w:r>
      <w:r w:rsidRPr="00A56845">
        <w:rPr>
          <w:rFonts w:ascii="Times New Roman" w:eastAsia="Times New Roman" w:hAnsi="Times New Roman" w:cs="Times New Roman"/>
          <w:color w:val="000000"/>
          <w:sz w:val="24"/>
          <w:szCs w:val="24"/>
          <w:lang w:eastAsia="zh-CN"/>
        </w:rPr>
        <w:t>вий для их эффективного функционирования;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регулярное проведение спортивно</w:t>
      </w:r>
      <w:r w:rsidRPr="00A56845">
        <w:rPr>
          <w:rFonts w:ascii="Times New Roman" w:eastAsia="Times New Roman" w:hAnsi="Times New Roman" w:cs="Times New Roman"/>
          <w:color w:val="000000"/>
          <w:spacing w:val="2"/>
          <w:sz w:val="24"/>
          <w:szCs w:val="24"/>
          <w:lang w:eastAsia="zh-CN"/>
        </w:rPr>
        <w:softHyphen/>
      </w:r>
      <w:r w:rsidR="00C9022E" w:rsidRPr="00A56845">
        <w:rPr>
          <w:rFonts w:ascii="Times New Roman" w:eastAsia="Times New Roman" w:hAnsi="Times New Roman" w:cs="Times New Roman"/>
          <w:color w:val="000000"/>
          <w:spacing w:val="2"/>
          <w:sz w:val="24"/>
          <w:szCs w:val="24"/>
          <w:lang w:eastAsia="zh-CN"/>
        </w:rPr>
        <w:t>-</w:t>
      </w:r>
      <w:r w:rsidRPr="00A56845">
        <w:rPr>
          <w:rFonts w:ascii="Times New Roman" w:eastAsia="Times New Roman" w:hAnsi="Times New Roman" w:cs="Times New Roman"/>
          <w:color w:val="000000"/>
          <w:spacing w:val="2"/>
          <w:sz w:val="24"/>
          <w:szCs w:val="24"/>
          <w:lang w:eastAsia="zh-CN"/>
        </w:rPr>
        <w:t xml:space="preserve">оздоровительных мероприятий (дней спорта, соревнований, олимпиад, походов </w:t>
      </w:r>
      <w:r w:rsidRPr="00A56845">
        <w:rPr>
          <w:rFonts w:ascii="Times New Roman" w:eastAsia="Times New Roman" w:hAnsi="Times New Roman" w:cs="Times New Roman"/>
          <w:color w:val="000000"/>
          <w:sz w:val="24"/>
          <w:szCs w:val="24"/>
          <w:lang w:eastAsia="zh-CN"/>
        </w:rPr>
        <w:t>и т. п.).</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Реализация этого направления зависит от администрации </w:t>
      </w:r>
      <w:r w:rsidRPr="00A56845">
        <w:rPr>
          <w:rFonts w:ascii="Times New Roman" w:eastAsia="Times New Roman" w:hAnsi="Times New Roman" w:cs="Times New Roman"/>
          <w:spacing w:val="-3"/>
          <w:sz w:val="24"/>
          <w:szCs w:val="24"/>
          <w:lang w:val="x-none" w:eastAsia="zh-CN"/>
        </w:rPr>
        <w:t xml:space="preserve">образовательной организации </w:t>
      </w:r>
      <w:r w:rsidRPr="00A56845">
        <w:rPr>
          <w:rFonts w:ascii="Times New Roman" w:eastAsia="Times New Roman" w:hAnsi="Times New Roman" w:cs="Times New Roman"/>
          <w:spacing w:val="-2"/>
          <w:sz w:val="24"/>
          <w:szCs w:val="24"/>
          <w:lang w:val="x-none" w:eastAsia="zh-CN"/>
        </w:rPr>
        <w:t>учителей физической культуры, психологов, а также всех педагогов.</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Реализация дополнительных образовательных курсов</w:t>
      </w:r>
      <w:r w:rsidRPr="00A56845">
        <w:rPr>
          <w:rFonts w:ascii="Times New Roman" w:eastAsia="Times New Roman" w:hAnsi="Times New Roman" w:cs="Times New Roman"/>
          <w:spacing w:val="2"/>
          <w:sz w:val="24"/>
          <w:szCs w:val="24"/>
          <w:lang w:val="x-none" w:eastAsia="zh-CN"/>
        </w:rPr>
        <w:t>,</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направленных на повышение уровня знаний и практических </w:t>
      </w:r>
      <w:r w:rsidRPr="00A56845">
        <w:rPr>
          <w:rFonts w:ascii="Times New Roman" w:eastAsia="Times New Roman" w:hAnsi="Times New Roman" w:cs="Times New Roman"/>
          <w:spacing w:val="-5"/>
          <w:sz w:val="24"/>
          <w:szCs w:val="24"/>
          <w:lang w:val="x-none" w:eastAsia="zh-CN"/>
        </w:rPr>
        <w:t>умений обучающихся в области экологической культуры и охра</w:t>
      </w:r>
      <w:r w:rsidRPr="00A56845">
        <w:rPr>
          <w:rFonts w:ascii="Times New Roman" w:eastAsia="Times New Roman" w:hAnsi="Times New Roman" w:cs="Times New Roman"/>
          <w:sz w:val="24"/>
          <w:szCs w:val="24"/>
          <w:lang w:val="x-none" w:eastAsia="zh-CN"/>
        </w:rPr>
        <w:t xml:space="preserve">ны здоровья, предусматривает: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 xml:space="preserve">внедрение в систему работы </w:t>
      </w:r>
      <w:r w:rsidRPr="00A56845">
        <w:rPr>
          <w:rFonts w:ascii="Times New Roman" w:eastAsia="Times New Roman" w:hAnsi="Times New Roman" w:cs="Times New Roman"/>
          <w:color w:val="000000"/>
          <w:spacing w:val="-3"/>
          <w:sz w:val="24"/>
          <w:szCs w:val="24"/>
          <w:lang w:eastAsia="zh-CN"/>
        </w:rPr>
        <w:t xml:space="preserve">образовательной организации </w:t>
      </w:r>
      <w:r w:rsidRPr="00A56845">
        <w:rPr>
          <w:rFonts w:ascii="Times New Roman" w:eastAsia="Times New Roman" w:hAnsi="Times New Roman" w:cs="Times New Roman"/>
          <w:color w:val="000000"/>
          <w:sz w:val="24"/>
          <w:szCs w:val="24"/>
          <w:lang w:eastAsia="zh-CN"/>
        </w:rPr>
        <w:t>дополнительных образовательных курсов, направленных на формирование экологической культуры, здорового и без</w:t>
      </w:r>
      <w:r w:rsidRPr="00A56845">
        <w:rPr>
          <w:rFonts w:ascii="Times New Roman" w:eastAsia="Times New Roman" w:hAnsi="Times New Roman" w:cs="Times New Roman"/>
          <w:color w:val="000000"/>
          <w:spacing w:val="-2"/>
          <w:sz w:val="24"/>
          <w:szCs w:val="24"/>
          <w:lang w:eastAsia="zh-CN"/>
        </w:rPr>
        <w:t xml:space="preserve">опасного образа жизни, в качестве отдельных образовательных </w:t>
      </w:r>
      <w:r w:rsidRPr="00A56845">
        <w:rPr>
          <w:rFonts w:ascii="Times New Roman" w:eastAsia="Times New Roman" w:hAnsi="Times New Roman" w:cs="Times New Roman"/>
          <w:color w:val="000000"/>
          <w:sz w:val="24"/>
          <w:szCs w:val="24"/>
          <w:lang w:eastAsia="zh-CN"/>
        </w:rPr>
        <w:t>модулей или компонентов, включённых в учебный процесс;</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 xml:space="preserve">организацию в образовательной организации кружков, </w:t>
      </w:r>
      <w:r w:rsidRPr="00A56845">
        <w:rPr>
          <w:rFonts w:ascii="Times New Roman" w:eastAsia="Times New Roman" w:hAnsi="Times New Roman" w:cs="Times New Roman"/>
          <w:color w:val="000000"/>
          <w:sz w:val="24"/>
          <w:szCs w:val="24"/>
          <w:lang w:eastAsia="zh-CN"/>
        </w:rPr>
        <w:t>секций, факультативов по избранной тематике;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z w:val="24"/>
          <w:szCs w:val="24"/>
          <w:lang w:eastAsia="zh-CN"/>
        </w:rPr>
        <w:t>проведение тематических дней здоровья, интеллектуальных соревнований, конкурсов, праздников и т. п.</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Эффективность реализации этого направления зависит</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 xml:space="preserve">от деятельности всех педагогов.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4"/>
          <w:sz w:val="24"/>
          <w:szCs w:val="24"/>
          <w:lang w:val="x-none" w:eastAsia="zh-CN"/>
        </w:rPr>
        <w:t>Преподавание дополнительных образовательных курсов, на</w:t>
      </w:r>
      <w:r w:rsidRPr="00A56845">
        <w:rPr>
          <w:rFonts w:ascii="Times New Roman" w:eastAsia="Times New Roman" w:hAnsi="Times New Roman" w:cs="Times New Roman"/>
          <w:sz w:val="24"/>
          <w:szCs w:val="24"/>
          <w:lang w:val="x-none" w:eastAsia="zh-CN"/>
        </w:rPr>
        <w:t>правленных на формирование экологической культуры, здо</w:t>
      </w:r>
      <w:r w:rsidRPr="00A56845">
        <w:rPr>
          <w:rFonts w:ascii="Times New Roman" w:eastAsia="Times New Roman" w:hAnsi="Times New Roman" w:cs="Times New Roman"/>
          <w:spacing w:val="-2"/>
          <w:sz w:val="24"/>
          <w:szCs w:val="24"/>
          <w:lang w:val="x-none" w:eastAsia="zh-CN"/>
        </w:rPr>
        <w:t xml:space="preserve">рового и безопасного образа жизни, предусматривает </w:t>
      </w:r>
      <w:r w:rsidRPr="00A56845">
        <w:rPr>
          <w:rFonts w:ascii="Times New Roman" w:eastAsia="Times New Roman" w:hAnsi="Times New Roman" w:cs="Times New Roman"/>
          <w:sz w:val="24"/>
          <w:szCs w:val="24"/>
          <w:lang w:val="x-none" w:eastAsia="zh-CN"/>
        </w:rPr>
        <w:t xml:space="preserve">разные </w:t>
      </w:r>
      <w:r w:rsidRPr="00A56845">
        <w:rPr>
          <w:rFonts w:ascii="Times New Roman" w:eastAsia="Times New Roman" w:hAnsi="Times New Roman" w:cs="Times New Roman"/>
          <w:spacing w:val="2"/>
          <w:sz w:val="24"/>
          <w:szCs w:val="24"/>
          <w:lang w:val="x-none" w:eastAsia="zh-CN"/>
        </w:rPr>
        <w:t>формы организации занятий: интеграцию в базовые обра</w:t>
      </w:r>
      <w:r w:rsidRPr="00A56845">
        <w:rPr>
          <w:rFonts w:ascii="Times New Roman" w:eastAsia="Times New Roman" w:hAnsi="Times New Roman" w:cs="Times New Roman"/>
          <w:sz w:val="24"/>
          <w:szCs w:val="24"/>
          <w:lang w:val="x-none" w:eastAsia="zh-CN"/>
        </w:rPr>
        <w:t xml:space="preserve">зовательные дисциплины, факультативные </w:t>
      </w:r>
      <w:r w:rsidRPr="00A56845">
        <w:rPr>
          <w:rFonts w:ascii="Times New Roman" w:eastAsia="Times New Roman" w:hAnsi="Times New Roman" w:cs="Times New Roman"/>
          <w:sz w:val="24"/>
          <w:szCs w:val="24"/>
          <w:lang w:val="x-none" w:eastAsia="zh-CN"/>
        </w:rPr>
        <w:lastRenderedPageBreak/>
        <w:t xml:space="preserve">занятия, занятия </w:t>
      </w:r>
      <w:r w:rsidRPr="00A56845">
        <w:rPr>
          <w:rFonts w:ascii="Times New Roman" w:eastAsia="Times New Roman" w:hAnsi="Times New Roman" w:cs="Times New Roman"/>
          <w:spacing w:val="2"/>
          <w:sz w:val="24"/>
          <w:szCs w:val="24"/>
          <w:lang w:val="x-none" w:eastAsia="zh-CN"/>
        </w:rPr>
        <w:t xml:space="preserve">в кружках, проведение досуговых мероприятий: конкурсов, </w:t>
      </w:r>
      <w:r w:rsidRPr="00A56845">
        <w:rPr>
          <w:rFonts w:ascii="Times New Roman" w:eastAsia="Times New Roman" w:hAnsi="Times New Roman" w:cs="Times New Roman"/>
          <w:sz w:val="24"/>
          <w:szCs w:val="24"/>
          <w:lang w:val="x-none" w:eastAsia="zh-CN"/>
        </w:rPr>
        <w:t>праздников, викторин, экскурсий, организацию тематических дней здоровья.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Работа с родителями (законными представителями)</w:t>
      </w:r>
      <w:r w:rsidRPr="00A56845">
        <w:rPr>
          <w:rFonts w:ascii="Times New Roman" w:eastAsia="Times New Roman" w:hAnsi="Times New Roman" w:cs="Times New Roman"/>
          <w:spacing w:val="2"/>
          <w:sz w:val="24"/>
          <w:szCs w:val="24"/>
          <w:lang w:val="x-none" w:eastAsia="zh-CN"/>
        </w:rPr>
        <w:t xml:space="preserve"> включает: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5"/>
          <w:sz w:val="24"/>
          <w:szCs w:val="24"/>
          <w:lang w:eastAsia="zh-CN"/>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color w:val="000000"/>
          <w:spacing w:val="2"/>
          <w:sz w:val="24"/>
          <w:szCs w:val="24"/>
          <w:lang w:eastAsia="zh-CN"/>
        </w:rPr>
        <w:t>организацию совместной работы педагогов и родите</w:t>
      </w:r>
      <w:r w:rsidRPr="00A56845">
        <w:rPr>
          <w:rFonts w:ascii="Times New Roman" w:eastAsia="Times New Roman" w:hAnsi="Times New Roman" w:cs="Times New Roman"/>
          <w:color w:val="000000"/>
          <w:sz w:val="24"/>
          <w:szCs w:val="24"/>
          <w:lang w:eastAsia="zh-CN"/>
        </w:rPr>
        <w:t xml:space="preserve">лей </w:t>
      </w:r>
      <w:r w:rsidRPr="00A56845">
        <w:rPr>
          <w:rFonts w:ascii="Times New Roman" w:eastAsia="Times New Roman" w:hAnsi="Times New Roman" w:cs="Times New Roman"/>
          <w:color w:val="000000"/>
          <w:spacing w:val="2"/>
          <w:sz w:val="24"/>
          <w:szCs w:val="24"/>
          <w:lang w:eastAsia="zh-CN"/>
        </w:rPr>
        <w:t xml:space="preserve">(законных представителей) по проведению спортивных </w:t>
      </w:r>
      <w:r w:rsidRPr="00A56845">
        <w:rPr>
          <w:rFonts w:ascii="Times New Roman" w:eastAsia="Times New Roman" w:hAnsi="Times New Roman" w:cs="Times New Roman"/>
          <w:color w:val="000000"/>
          <w:spacing w:val="-2"/>
          <w:sz w:val="24"/>
          <w:szCs w:val="24"/>
          <w:lang w:eastAsia="zh-CN"/>
        </w:rPr>
        <w:t>соревнований, дней здоровья, занятий по профилактике вред</w:t>
      </w:r>
      <w:r w:rsidRPr="00A56845">
        <w:rPr>
          <w:rFonts w:ascii="Times New Roman" w:eastAsia="Times New Roman" w:hAnsi="Times New Roman" w:cs="Times New Roman"/>
          <w:color w:val="000000"/>
          <w:sz w:val="24"/>
          <w:szCs w:val="24"/>
          <w:lang w:eastAsia="zh-CN"/>
        </w:rPr>
        <w:t>ных привычек и т. п.</w:t>
      </w:r>
    </w:p>
    <w:p w:rsidR="00D87202" w:rsidRPr="00A56845" w:rsidRDefault="00D87202" w:rsidP="00D87202">
      <w:pPr>
        <w:numPr>
          <w:ilvl w:val="1"/>
          <w:numId w:val="39"/>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Программа коррекционной работы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Цель 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Программа коррекционной работы в соответствии с тре</w:t>
      </w:r>
      <w:r w:rsidRPr="00A56845">
        <w:rPr>
          <w:rFonts w:ascii="Times New Roman" w:eastAsia="Times New Roman" w:hAnsi="Times New Roman" w:cs="Times New Roman"/>
          <w:spacing w:val="-2"/>
          <w:sz w:val="24"/>
          <w:szCs w:val="24"/>
          <w:lang w:val="x-none" w:eastAsia="zh-CN"/>
        </w:rPr>
        <w:t>бованиями ФГОС НОО направлена на создание системы ком</w:t>
      </w:r>
      <w:r w:rsidRPr="00A56845">
        <w:rPr>
          <w:rFonts w:ascii="Times New Roman" w:eastAsia="Times New Roman" w:hAnsi="Times New Roman" w:cs="Times New Roman"/>
          <w:spacing w:val="2"/>
          <w:sz w:val="24"/>
          <w:szCs w:val="24"/>
          <w:lang w:val="x-none" w:eastAsia="zh-CN"/>
        </w:rPr>
        <w:t>плексной помощи детям с ОВЗ</w:t>
      </w:r>
      <w:r w:rsidRPr="00A56845">
        <w:rPr>
          <w:rFonts w:ascii="Times New Roman" w:eastAsia="Times New Roman" w:hAnsi="Times New Roman" w:cs="Times New Roman"/>
          <w:sz w:val="24"/>
          <w:szCs w:val="24"/>
          <w:lang w:val="x-none" w:eastAsia="zh-CN"/>
        </w:rPr>
        <w:t xml:space="preserve"> в освоении основной образовательной программы</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3"/>
          <w:sz w:val="24"/>
          <w:szCs w:val="24"/>
          <w:lang w:val="x-none" w:eastAsia="zh-CN"/>
        </w:rPr>
        <w:t>начального общего образования, коррекцию недостатков в физи</w:t>
      </w:r>
      <w:r w:rsidRPr="00A56845">
        <w:rPr>
          <w:rFonts w:ascii="Times New Roman" w:eastAsia="Times New Roman" w:hAnsi="Times New Roman" w:cs="Times New Roman"/>
          <w:sz w:val="24"/>
          <w:szCs w:val="24"/>
          <w:lang w:val="x-none" w:eastAsia="zh-CN"/>
        </w:rPr>
        <w:t>ческом и (или) психическом развитии обучающихся, их социальную адаптацию.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Задачи программы:</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своевременное выявление детей с трудностями адаптации, обусловленными ограниченными возможностями здоровья;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определение особых образовательных потребностей детей с ОВЗ, детей</w:t>
      </w:r>
      <w:r w:rsidR="00C9022E"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eastAsia="zh-CN"/>
        </w:rPr>
        <w:softHyphen/>
        <w:t>инвалидов;</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осуществление индивидуально ориентированной психолого</w:t>
      </w:r>
      <w:r w:rsidRPr="00A56845">
        <w:rPr>
          <w:rFonts w:ascii="Times New Roman" w:eastAsia="Times New Roman" w:hAnsi="Times New Roman" w:cs="Times New Roman"/>
          <w:sz w:val="24"/>
          <w:szCs w:val="24"/>
          <w:lang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медико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медико</w:t>
      </w:r>
      <w:r w:rsidRPr="00A56845">
        <w:rPr>
          <w:rFonts w:ascii="Times New Roman" w:eastAsia="Times New Roman" w:hAnsi="Times New Roman" w:cs="Times New Roman"/>
          <w:sz w:val="24"/>
          <w:szCs w:val="24"/>
          <w:lang w:eastAsia="zh-CN"/>
        </w:rPr>
        <w:softHyphen/>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педагогической комиссии);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реализация системы мероприятий по социальной адаптации детей с ОВЗ;</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Принципы</w:t>
      </w:r>
      <w:r w:rsidRPr="00A56845">
        <w:rPr>
          <w:rFonts w:ascii="Times New Roman" w:eastAsia="Times New Roman" w:hAnsi="Times New Roman" w:cs="Times New Roman"/>
          <w:b/>
          <w:bCs/>
          <w:sz w:val="24"/>
          <w:szCs w:val="24"/>
          <w:lang w:eastAsia="zh-CN"/>
        </w:rPr>
        <w:t xml:space="preserve"> </w:t>
      </w:r>
      <w:r w:rsidRPr="00A56845">
        <w:rPr>
          <w:rFonts w:ascii="Times New Roman" w:eastAsia="Times New Roman" w:hAnsi="Times New Roman" w:cs="Times New Roman"/>
          <w:b/>
          <w:bCs/>
          <w:sz w:val="24"/>
          <w:szCs w:val="24"/>
          <w:lang w:val="x-none" w:eastAsia="zh-CN"/>
        </w:rPr>
        <w:t>формирования 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Соблюдение интересов ребёнка</w:t>
      </w:r>
      <w:r w:rsidRPr="00A56845">
        <w:rPr>
          <w:rFonts w:ascii="Times New Roman" w:eastAsia="Times New Roman" w:hAnsi="Times New Roman" w:cs="Times New Roman"/>
          <w:spacing w:val="2"/>
          <w:sz w:val="24"/>
          <w:szCs w:val="24"/>
          <w:lang w:val="x-none" w:eastAsia="zh-CN"/>
        </w:rPr>
        <w:t>. Принцип определяет</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позицию специалиста, который призван решать проблему</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ребёнка с максимальной пользой и в интересах ребёнка.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Системность</w:t>
      </w:r>
      <w:r w:rsidRPr="00A56845">
        <w:rPr>
          <w:rFonts w:ascii="Times New Roman" w:eastAsia="Times New Roman" w:hAnsi="Times New Roman" w:cs="Times New Roman"/>
          <w:spacing w:val="2"/>
          <w:sz w:val="24"/>
          <w:szCs w:val="24"/>
          <w:lang w:val="x-none" w:eastAsia="zh-CN"/>
        </w:rPr>
        <w:t>. Принцип обеспечивает единство диагно</w:t>
      </w:r>
      <w:r w:rsidRPr="00A56845">
        <w:rPr>
          <w:rFonts w:ascii="Times New Roman" w:eastAsia="Times New Roman" w:hAnsi="Times New Roman" w:cs="Times New Roman"/>
          <w:sz w:val="24"/>
          <w:szCs w:val="24"/>
          <w:lang w:val="x-none" w:eastAsia="zh-CN"/>
        </w:rPr>
        <w:t>стики, коррекции и развития, т. е. системный подход к анализу особенностей развития и коррекции нарушений детей с ОВЗ, а также всесто</w:t>
      </w:r>
      <w:r w:rsidRPr="00A56845">
        <w:rPr>
          <w:rFonts w:ascii="Times New Roman" w:eastAsia="Times New Roman" w:hAnsi="Times New Roman" w:cs="Times New Roman"/>
          <w:spacing w:val="-2"/>
          <w:sz w:val="24"/>
          <w:szCs w:val="24"/>
          <w:lang w:val="x-none" w:eastAsia="zh-CN"/>
        </w:rPr>
        <w:t>ронний многоуровневый подход специалистов различного профиля, взаимодействие и согласованность их действий в</w:t>
      </w:r>
      <w:r w:rsidRPr="00A56845">
        <w:rPr>
          <w:rFonts w:ascii="Times New Roman" w:eastAsia="Times New Roman" w:hAnsi="Times New Roman" w:cs="Times New Roman"/>
          <w:sz w:val="24"/>
          <w:szCs w:val="24"/>
          <w:lang w:val="x-none" w:eastAsia="zh-CN"/>
        </w:rPr>
        <w:t xml:space="preserve"> решении проблем ребёнка, участие в данном процессе всех участников образовательных отношений.</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Непрерывность</w:t>
      </w:r>
      <w:r w:rsidRPr="00A56845">
        <w:rPr>
          <w:rFonts w:ascii="Times New Roman" w:eastAsia="Times New Roman" w:hAnsi="Times New Roman" w:cs="Times New Roman"/>
          <w:sz w:val="24"/>
          <w:szCs w:val="24"/>
          <w:lang w:val="x-none" w:eastAsia="zh-CN"/>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решению.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Вариативность</w:t>
      </w:r>
      <w:r w:rsidRPr="00A56845">
        <w:rPr>
          <w:rFonts w:ascii="Times New Roman" w:eastAsia="Times New Roman" w:hAnsi="Times New Roman" w:cs="Times New Roman"/>
          <w:spacing w:val="2"/>
          <w:sz w:val="24"/>
          <w:szCs w:val="24"/>
          <w:lang w:val="x-none" w:eastAsia="zh-CN"/>
        </w:rPr>
        <w:t>. Принцип предполагает создание вариа</w:t>
      </w:r>
      <w:r w:rsidRPr="00A56845">
        <w:rPr>
          <w:rFonts w:ascii="Times New Roman" w:eastAsia="Times New Roman" w:hAnsi="Times New Roman" w:cs="Times New Roman"/>
          <w:sz w:val="24"/>
          <w:szCs w:val="24"/>
          <w:lang w:val="x-none" w:eastAsia="zh-CN"/>
        </w:rPr>
        <w:t>тивных условий для получения образования детьми с ОВЗ.</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Рекомендательный характер оказания помощи</w:t>
      </w:r>
      <w:r w:rsidRPr="00A56845">
        <w:rPr>
          <w:rFonts w:ascii="Times New Roman" w:eastAsia="Times New Roman" w:hAnsi="Times New Roman" w:cs="Times New Roman"/>
          <w:spacing w:val="2"/>
          <w:sz w:val="24"/>
          <w:szCs w:val="24"/>
          <w:lang w:val="x-none" w:eastAsia="zh-CN"/>
        </w:rPr>
        <w:t xml:space="preserve">. Принцип обеспечивает соблюдение гарантированных законодательством прав родителей (законных представителей) детей </w:t>
      </w:r>
      <w:r w:rsidRPr="00A56845">
        <w:rPr>
          <w:rFonts w:ascii="Times New Roman" w:eastAsia="Times New Roman" w:hAnsi="Times New Roman" w:cs="Times New Roman"/>
          <w:sz w:val="24"/>
          <w:szCs w:val="24"/>
          <w:lang w:val="x-none" w:eastAsia="zh-CN"/>
        </w:rPr>
        <w:t xml:space="preserve">с ОВЗ выбирать формы </w:t>
      </w:r>
      <w:r w:rsidRPr="00A56845">
        <w:rPr>
          <w:rFonts w:ascii="Times New Roman" w:eastAsia="Times New Roman" w:hAnsi="Times New Roman" w:cs="Times New Roman"/>
          <w:spacing w:val="2"/>
          <w:sz w:val="24"/>
          <w:szCs w:val="24"/>
          <w:lang w:val="x-none" w:eastAsia="zh-CN"/>
        </w:rPr>
        <w:t>получения детьми образования, организации, осуществляющие образовательную деятельность</w:t>
      </w:r>
      <w:r w:rsidRPr="00A56845">
        <w:rPr>
          <w:rFonts w:ascii="Times New Roman" w:eastAsia="Times New Roman" w:hAnsi="Times New Roman" w:cs="Times New Roman"/>
          <w:sz w:val="24"/>
          <w:szCs w:val="24"/>
          <w:lang w:val="x-none" w:eastAsia="zh-CN"/>
        </w:rPr>
        <w:t xml:space="preserve">, защищать законные права и интересы детей, включая </w:t>
      </w:r>
      <w:r w:rsidRPr="00A56845">
        <w:rPr>
          <w:rFonts w:ascii="Times New Roman" w:eastAsia="Times New Roman" w:hAnsi="Times New Roman" w:cs="Times New Roman"/>
          <w:spacing w:val="2"/>
          <w:sz w:val="24"/>
          <w:szCs w:val="24"/>
          <w:lang w:val="x-none" w:eastAsia="zh-CN"/>
        </w:rPr>
        <w:t xml:space="preserve">обязательное согласование с </w:t>
      </w:r>
      <w:r w:rsidRPr="00A56845">
        <w:rPr>
          <w:rFonts w:ascii="Times New Roman" w:eastAsia="Times New Roman" w:hAnsi="Times New Roman" w:cs="Times New Roman"/>
          <w:spacing w:val="2"/>
          <w:sz w:val="24"/>
          <w:szCs w:val="24"/>
          <w:lang w:val="x-none" w:eastAsia="zh-CN"/>
        </w:rPr>
        <w:lastRenderedPageBreak/>
        <w:t>родителями (законными пред</w:t>
      </w:r>
      <w:r w:rsidRPr="00A56845">
        <w:rPr>
          <w:rFonts w:ascii="Times New Roman" w:eastAsia="Times New Roman" w:hAnsi="Times New Roman" w:cs="Times New Roman"/>
          <w:sz w:val="24"/>
          <w:szCs w:val="24"/>
          <w:lang w:val="x-none" w:eastAsia="zh-CN"/>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Направления работы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Программа коррекционной работы на уровне начального </w:t>
      </w:r>
      <w:r w:rsidRPr="00A56845">
        <w:rPr>
          <w:rFonts w:ascii="Times New Roman" w:eastAsia="Times New Roman" w:hAnsi="Times New Roman" w:cs="Times New Roman"/>
          <w:spacing w:val="2"/>
          <w:sz w:val="24"/>
          <w:szCs w:val="24"/>
          <w:lang w:val="x-none" w:eastAsia="zh-CN"/>
        </w:rPr>
        <w:t>общего образования включает в себя взаимосвязанные на</w:t>
      </w:r>
      <w:r w:rsidRPr="00A56845">
        <w:rPr>
          <w:rFonts w:ascii="Times New Roman" w:eastAsia="Times New Roman" w:hAnsi="Times New Roman" w:cs="Times New Roman"/>
          <w:sz w:val="24"/>
          <w:szCs w:val="24"/>
          <w:lang w:val="x-none" w:eastAsia="zh-CN"/>
        </w:rPr>
        <w:t>правления, отражающие её основное содержание: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диагностическая работа</w:t>
      </w:r>
      <w:r w:rsidRPr="00A56845">
        <w:rPr>
          <w:rFonts w:ascii="Times New Roman" w:eastAsia="Times New Roman" w:hAnsi="Times New Roman" w:cs="Times New Roman"/>
          <w:spacing w:val="2"/>
          <w:sz w:val="24"/>
          <w:szCs w:val="24"/>
          <w:lang w:eastAsia="zh-CN"/>
        </w:rPr>
        <w:t xml:space="preserve"> обеспечивает своевременное </w:t>
      </w:r>
      <w:r w:rsidRPr="00A56845">
        <w:rPr>
          <w:rFonts w:ascii="Times New Roman" w:eastAsia="Times New Roman" w:hAnsi="Times New Roman" w:cs="Times New Roman"/>
          <w:sz w:val="24"/>
          <w:szCs w:val="24"/>
          <w:lang w:eastAsia="zh-CN"/>
        </w:rPr>
        <w:t>выявление детей с ограниченными возможностями здоровья, проведение их комплексного обследования и подготовку ре</w:t>
      </w:r>
      <w:r w:rsidRPr="00A56845">
        <w:rPr>
          <w:rFonts w:ascii="Times New Roman" w:eastAsia="Times New Roman" w:hAnsi="Times New Roman" w:cs="Times New Roman"/>
          <w:spacing w:val="2"/>
          <w:sz w:val="24"/>
          <w:szCs w:val="24"/>
          <w:lang w:eastAsia="zh-CN"/>
        </w:rPr>
        <w:t>комендаций по оказанию им психолого</w:t>
      </w:r>
      <w:r w:rsidRPr="00A56845">
        <w:rPr>
          <w:rFonts w:ascii="Times New Roman" w:eastAsia="Times New Roman" w:hAnsi="Times New Roman" w:cs="Times New Roman"/>
          <w:spacing w:val="2"/>
          <w:sz w:val="24"/>
          <w:szCs w:val="24"/>
          <w:lang w:eastAsia="zh-CN"/>
        </w:rPr>
        <w:softHyphen/>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eastAsia="zh-CN"/>
        </w:rPr>
        <w:t>медико</w:t>
      </w:r>
      <w:r w:rsidRPr="00A56845">
        <w:rPr>
          <w:rFonts w:ascii="Times New Roman" w:eastAsia="Times New Roman" w:hAnsi="Times New Roman" w:cs="Times New Roman"/>
          <w:spacing w:val="2"/>
          <w:sz w:val="24"/>
          <w:szCs w:val="24"/>
          <w:lang w:eastAsia="zh-CN"/>
        </w:rPr>
        <w:softHyphen/>
      </w:r>
      <w:r w:rsidR="00C9022E"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eastAsia="zh-CN"/>
        </w:rPr>
        <w:t>педагогиче</w:t>
      </w:r>
      <w:r w:rsidRPr="00A56845">
        <w:rPr>
          <w:rFonts w:ascii="Times New Roman" w:eastAsia="Times New Roman" w:hAnsi="Times New Roman" w:cs="Times New Roman"/>
          <w:sz w:val="24"/>
          <w:szCs w:val="24"/>
          <w:lang w:eastAsia="zh-CN"/>
        </w:rPr>
        <w:t>ской помощи в условиях образовательной организации;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z w:val="24"/>
          <w:szCs w:val="24"/>
          <w:lang w:eastAsia="zh-CN"/>
        </w:rPr>
        <w:t>коррекционно</w:t>
      </w:r>
      <w:r w:rsidR="00C9022E" w:rsidRPr="00A56845">
        <w:rPr>
          <w:rFonts w:ascii="Times New Roman" w:eastAsia="Times New Roman" w:hAnsi="Times New Roman" w:cs="Times New Roman"/>
          <w:iCs/>
          <w:sz w:val="24"/>
          <w:szCs w:val="24"/>
          <w:lang w:eastAsia="zh-CN"/>
        </w:rPr>
        <w:t>-</w:t>
      </w:r>
      <w:r w:rsidRPr="00A56845">
        <w:rPr>
          <w:rFonts w:ascii="Times New Roman" w:eastAsia="Times New Roman" w:hAnsi="Times New Roman" w:cs="Times New Roman"/>
          <w:iCs/>
          <w:sz w:val="24"/>
          <w:szCs w:val="24"/>
          <w:lang w:eastAsia="zh-CN"/>
        </w:rPr>
        <w:softHyphen/>
        <w:t>развивающая работа</w:t>
      </w:r>
      <w:r w:rsidRPr="00A56845">
        <w:rPr>
          <w:rFonts w:ascii="Times New Roman" w:eastAsia="Times New Roman" w:hAnsi="Times New Roman" w:cs="Times New Roman"/>
          <w:sz w:val="24"/>
          <w:szCs w:val="24"/>
          <w:lang w:eastAsia="zh-CN"/>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A56845">
        <w:rPr>
          <w:rFonts w:ascii="Times New Roman" w:eastAsia="Times New Roman" w:hAnsi="Times New Roman" w:cs="Times New Roman"/>
          <w:spacing w:val="2"/>
          <w:sz w:val="24"/>
          <w:szCs w:val="24"/>
          <w:lang w:eastAsia="zh-CN"/>
        </w:rPr>
        <w:t xml:space="preserve">ных действий </w:t>
      </w:r>
      <w:proofErr w:type="gramStart"/>
      <w:r w:rsidRPr="00A56845">
        <w:rPr>
          <w:rFonts w:ascii="Times New Roman" w:eastAsia="Times New Roman" w:hAnsi="Times New Roman" w:cs="Times New Roman"/>
          <w:spacing w:val="2"/>
          <w:sz w:val="24"/>
          <w:szCs w:val="24"/>
          <w:lang w:eastAsia="zh-CN"/>
        </w:rPr>
        <w:t>у</w:t>
      </w:r>
      <w:proofErr w:type="gramEnd"/>
      <w:r w:rsidRPr="00A56845">
        <w:rPr>
          <w:rFonts w:ascii="Times New Roman" w:eastAsia="Times New Roman" w:hAnsi="Times New Roman" w:cs="Times New Roman"/>
          <w:spacing w:val="2"/>
          <w:sz w:val="24"/>
          <w:szCs w:val="24"/>
          <w:lang w:eastAsia="zh-CN"/>
        </w:rPr>
        <w:t xml:space="preserve"> обучающихся (личностных, регулятивных, </w:t>
      </w:r>
      <w:r w:rsidRPr="00A56845">
        <w:rPr>
          <w:rFonts w:ascii="Times New Roman" w:eastAsia="Times New Roman" w:hAnsi="Times New Roman" w:cs="Times New Roman"/>
          <w:sz w:val="24"/>
          <w:szCs w:val="24"/>
          <w:lang w:eastAsia="zh-CN"/>
        </w:rPr>
        <w:t>познавательных, коммуникативных);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консультативная работа</w:t>
      </w:r>
      <w:r w:rsidRPr="00A56845">
        <w:rPr>
          <w:rFonts w:ascii="Times New Roman" w:eastAsia="Times New Roman" w:hAnsi="Times New Roman" w:cs="Times New Roman"/>
          <w:spacing w:val="2"/>
          <w:sz w:val="24"/>
          <w:szCs w:val="24"/>
          <w:lang w:eastAsia="zh-CN"/>
        </w:rPr>
        <w:t xml:space="preserve"> обеспечивает непрерывность специального сопровождения детей с ОВЗ и их семей по вопросам реализации </w:t>
      </w:r>
      <w:r w:rsidRPr="00A56845">
        <w:rPr>
          <w:rFonts w:ascii="Times New Roman" w:eastAsia="Times New Roman" w:hAnsi="Times New Roman" w:cs="Times New Roman"/>
          <w:sz w:val="24"/>
          <w:szCs w:val="24"/>
          <w:lang w:eastAsia="zh-CN"/>
        </w:rPr>
        <w:t>дифференцированных психолого</w:t>
      </w:r>
      <w:r w:rsidR="00C9022E"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педагогических условий об</w:t>
      </w:r>
      <w:r w:rsidRPr="00A56845">
        <w:rPr>
          <w:rFonts w:ascii="Times New Roman" w:eastAsia="Times New Roman" w:hAnsi="Times New Roman" w:cs="Times New Roman"/>
          <w:spacing w:val="-2"/>
          <w:sz w:val="24"/>
          <w:szCs w:val="24"/>
          <w:lang w:eastAsia="zh-CN"/>
        </w:rPr>
        <w:t>учения, воспитания, коррекции, развития и социализации обучающихся;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iCs/>
          <w:spacing w:val="2"/>
          <w:sz w:val="24"/>
          <w:szCs w:val="24"/>
          <w:lang w:eastAsia="zh-CN"/>
        </w:rPr>
        <w:t>информационно</w:t>
      </w:r>
      <w:r w:rsidR="00C9022E" w:rsidRPr="00A56845">
        <w:rPr>
          <w:rFonts w:ascii="Times New Roman" w:eastAsia="Times New Roman" w:hAnsi="Times New Roman" w:cs="Times New Roman"/>
          <w:iCs/>
          <w:spacing w:val="2"/>
          <w:sz w:val="24"/>
          <w:szCs w:val="24"/>
          <w:lang w:eastAsia="zh-CN"/>
        </w:rPr>
        <w:t>-</w:t>
      </w:r>
      <w:r w:rsidRPr="00A56845">
        <w:rPr>
          <w:rFonts w:ascii="Times New Roman" w:eastAsia="Times New Roman" w:hAnsi="Times New Roman" w:cs="Times New Roman"/>
          <w:iCs/>
          <w:spacing w:val="2"/>
          <w:sz w:val="24"/>
          <w:szCs w:val="24"/>
          <w:lang w:eastAsia="zh-CN"/>
        </w:rPr>
        <w:softHyphen/>
        <w:t>просветительская работа</w:t>
      </w:r>
      <w:r w:rsidRPr="00A56845">
        <w:rPr>
          <w:rFonts w:ascii="Times New Roman" w:eastAsia="Times New Roman" w:hAnsi="Times New Roman" w:cs="Times New Roman"/>
          <w:spacing w:val="2"/>
          <w:sz w:val="24"/>
          <w:szCs w:val="24"/>
          <w:lang w:eastAsia="zh-CN"/>
        </w:rPr>
        <w:t xml:space="preserve"> направлена на разъяснительную деятельность по вопросам, связанным </w:t>
      </w:r>
      <w:r w:rsidRPr="00A56845">
        <w:rPr>
          <w:rFonts w:ascii="Times New Roman" w:eastAsia="Times New Roman" w:hAnsi="Times New Roman" w:cs="Times New Roman"/>
          <w:sz w:val="24"/>
          <w:szCs w:val="24"/>
          <w:lang w:eastAsia="zh-CN"/>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Содержание направлений работы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 xml:space="preserve">Диагностическая работа включает: </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своевременное выявление детей, нуждающихся в специализированной помощи;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комплексный сбор сведений о ребёнке на основании диагностической информации от специалистов разного профиля;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определение уровня актуального и зоны ближайшего развития обучающегося с ОВЗ, выявление его резервных возможностей;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изучение развития эмоционально</w:t>
      </w:r>
      <w:r w:rsidRPr="00A56845">
        <w:rPr>
          <w:rFonts w:ascii="Times New Roman" w:eastAsia="Times New Roman" w:hAnsi="Times New Roman" w:cs="Times New Roman"/>
          <w:sz w:val="24"/>
          <w:szCs w:val="24"/>
          <w:lang w:eastAsia="zh-CN"/>
        </w:rPr>
        <w:softHyphen/>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волевой сферы и личностных особенностей обучающихся;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изучение социальной ситуации развития и условий се</w:t>
      </w:r>
      <w:r w:rsidRPr="00A56845">
        <w:rPr>
          <w:rFonts w:ascii="Times New Roman" w:eastAsia="Times New Roman" w:hAnsi="Times New Roman" w:cs="Times New Roman"/>
          <w:sz w:val="24"/>
          <w:szCs w:val="24"/>
          <w:lang w:eastAsia="zh-CN"/>
        </w:rPr>
        <w:t>мейного воспитания ребёнка;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изучение адаптивных возможностей и уровня социализации ребёнка с ОВЗ;</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системный разносторонний контроль специалистов за </w:t>
      </w:r>
      <w:r w:rsidRPr="00A56845">
        <w:rPr>
          <w:rFonts w:ascii="Times New Roman" w:eastAsia="Times New Roman" w:hAnsi="Times New Roman" w:cs="Times New Roman"/>
          <w:sz w:val="24"/>
          <w:szCs w:val="24"/>
          <w:lang w:eastAsia="zh-CN"/>
        </w:rPr>
        <w:t>уровнем и динамикой развития ребёнка;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анализ успешности коррекционно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развивающей работы.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Коррекционно</w:t>
      </w:r>
      <w:r w:rsidR="00E43294" w:rsidRPr="00A56845">
        <w:rPr>
          <w:rFonts w:ascii="Times New Roman" w:eastAsia="Times New Roman" w:hAnsi="Times New Roman" w:cs="Times New Roman"/>
          <w:iCs/>
          <w:sz w:val="24"/>
          <w:szCs w:val="24"/>
          <w:lang w:eastAsia="zh-CN"/>
        </w:rPr>
        <w:t>-</w:t>
      </w:r>
      <w:r w:rsidRPr="00A56845">
        <w:rPr>
          <w:rFonts w:ascii="Times New Roman" w:eastAsia="Times New Roman" w:hAnsi="Times New Roman" w:cs="Times New Roman"/>
          <w:iCs/>
          <w:sz w:val="24"/>
          <w:szCs w:val="24"/>
          <w:lang w:val="x-none" w:eastAsia="zh-CN"/>
        </w:rPr>
        <w:softHyphen/>
        <w:t>развивающая работа включает: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выбор оптимальных для развития ребёнка с ОВЗ</w:t>
      </w:r>
      <w:r w:rsidRPr="00A56845">
        <w:rPr>
          <w:rFonts w:ascii="Times New Roman" w:eastAsia="Times New Roman" w:hAnsi="Times New Roman" w:cs="Times New Roman"/>
          <w:spacing w:val="2"/>
          <w:sz w:val="24"/>
          <w:szCs w:val="24"/>
          <w:lang w:eastAsia="zh-CN"/>
        </w:rPr>
        <w:t xml:space="preserve"> коррекционных программ/</w:t>
      </w:r>
      <w:r w:rsidRPr="00A56845">
        <w:rPr>
          <w:rFonts w:ascii="Times New Roman" w:eastAsia="Times New Roman" w:hAnsi="Times New Roman" w:cs="Times New Roman"/>
          <w:sz w:val="24"/>
          <w:szCs w:val="24"/>
          <w:lang w:eastAsia="zh-CN"/>
        </w:rPr>
        <w:t>методик, методов и приёмов обучения в соответствии с его особыми образовательными потребностями;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организацию и проведение специалистами индивидуальных и групповых </w:t>
      </w:r>
      <w:proofErr w:type="spellStart"/>
      <w:r w:rsidRPr="00A56845">
        <w:rPr>
          <w:rFonts w:ascii="Times New Roman" w:eastAsia="Times New Roman" w:hAnsi="Times New Roman" w:cs="Times New Roman"/>
          <w:sz w:val="24"/>
          <w:szCs w:val="24"/>
          <w:lang w:eastAsia="zh-CN"/>
        </w:rPr>
        <w:t>коррекционно</w:t>
      </w:r>
      <w:r w:rsidRPr="00A56845">
        <w:rPr>
          <w:rFonts w:ascii="Times New Roman" w:eastAsia="Times New Roman" w:hAnsi="Times New Roman" w:cs="Times New Roman"/>
          <w:sz w:val="24"/>
          <w:szCs w:val="24"/>
          <w:lang w:eastAsia="zh-CN"/>
        </w:rPr>
        <w:softHyphen/>
        <w:t>развивающих</w:t>
      </w:r>
      <w:proofErr w:type="spellEnd"/>
      <w:r w:rsidRPr="00A56845">
        <w:rPr>
          <w:rFonts w:ascii="Times New Roman" w:eastAsia="Times New Roman" w:hAnsi="Times New Roman" w:cs="Times New Roman"/>
          <w:sz w:val="24"/>
          <w:szCs w:val="24"/>
          <w:lang w:eastAsia="zh-CN"/>
        </w:rPr>
        <w:t xml:space="preserve"> занятий, необходимых для преодоления нарушений развития и трудностей обучения;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системное воздействие на учебно</w:t>
      </w:r>
      <w:r w:rsidR="00E43294"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eastAsia="zh-CN"/>
        </w:rPr>
        <w:softHyphen/>
        <w:t xml:space="preserve">познавательную деятельность ребёнка в динамике образовательного процесса, </w:t>
      </w:r>
      <w:r w:rsidRPr="00A56845">
        <w:rPr>
          <w:rFonts w:ascii="Times New Roman" w:eastAsia="Times New Roman" w:hAnsi="Times New Roman" w:cs="Times New Roman"/>
          <w:sz w:val="24"/>
          <w:szCs w:val="24"/>
          <w:lang w:eastAsia="zh-CN"/>
        </w:rPr>
        <w:t>направленное на формирование универсальных учебных действий и коррекцию отклонений в развитии;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коррекцию и развитие высших психических функций;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развитие эмоционально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 xml:space="preserve">волевой и личностной сферы ребёнка и </w:t>
      </w:r>
      <w:proofErr w:type="spellStart"/>
      <w:r w:rsidRPr="00A56845">
        <w:rPr>
          <w:rFonts w:ascii="Times New Roman" w:eastAsia="Times New Roman" w:hAnsi="Times New Roman" w:cs="Times New Roman"/>
          <w:sz w:val="24"/>
          <w:szCs w:val="24"/>
          <w:lang w:eastAsia="zh-CN"/>
        </w:rPr>
        <w:t>психокоррекцию</w:t>
      </w:r>
      <w:proofErr w:type="spellEnd"/>
      <w:r w:rsidRPr="00A56845">
        <w:rPr>
          <w:rFonts w:ascii="Times New Roman" w:eastAsia="Times New Roman" w:hAnsi="Times New Roman" w:cs="Times New Roman"/>
          <w:sz w:val="24"/>
          <w:szCs w:val="24"/>
          <w:lang w:eastAsia="zh-CN"/>
        </w:rPr>
        <w:t xml:space="preserve"> его поведения;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социальную защиту ребёнка в случае неблагоприятных </w:t>
      </w:r>
      <w:r w:rsidRPr="00A56845">
        <w:rPr>
          <w:rFonts w:ascii="Times New Roman" w:eastAsia="Times New Roman" w:hAnsi="Times New Roman" w:cs="Times New Roman"/>
          <w:sz w:val="24"/>
          <w:szCs w:val="24"/>
          <w:lang w:eastAsia="zh-CN"/>
        </w:rPr>
        <w:t>условий жизни при психотравмирующих обстоятельствах.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Консультативная работа включает: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lastRenderedPageBreak/>
        <w:t xml:space="preserve">выработку совместных обоснованных рекомендаций по </w:t>
      </w:r>
      <w:r w:rsidRPr="00A56845">
        <w:rPr>
          <w:rFonts w:ascii="Times New Roman" w:eastAsia="Times New Roman" w:hAnsi="Times New Roman" w:cs="Times New Roman"/>
          <w:sz w:val="24"/>
          <w:szCs w:val="24"/>
          <w:lang w:eastAsia="zh-CN"/>
        </w:rPr>
        <w:t>основным направлениям работы с обучающимся с ОВЗ, единых для всех участников образовательных отношений;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консультирование специалистами педагогов по выбору индивидуально ориентированных методов и приёмов работы</w:t>
      </w:r>
      <w:r w:rsidRPr="00A56845">
        <w:rPr>
          <w:rFonts w:ascii="Times New Roman" w:eastAsia="Times New Roman" w:hAnsi="Times New Roman" w:cs="Times New Roman"/>
          <w:sz w:val="24"/>
          <w:szCs w:val="24"/>
          <w:lang w:eastAsia="zh-CN"/>
        </w:rPr>
        <w:t xml:space="preserve"> с обучающимся с ОВЗ;</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консультативную помощь семье в вопросах выбора стратегии воспитания и приёмов коррекционного обучения ребёнка с ОВЗ.</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Информационно</w:t>
      </w:r>
      <w:r w:rsidR="00E43294" w:rsidRPr="00A56845">
        <w:rPr>
          <w:rFonts w:ascii="Times New Roman" w:eastAsia="Times New Roman" w:hAnsi="Times New Roman" w:cs="Times New Roman"/>
          <w:iCs/>
          <w:spacing w:val="-2"/>
          <w:sz w:val="24"/>
          <w:szCs w:val="24"/>
          <w:lang w:eastAsia="zh-CN"/>
        </w:rPr>
        <w:t>-</w:t>
      </w:r>
      <w:r w:rsidRPr="00A56845">
        <w:rPr>
          <w:rFonts w:ascii="Times New Roman" w:eastAsia="Times New Roman" w:hAnsi="Times New Roman" w:cs="Times New Roman"/>
          <w:iCs/>
          <w:spacing w:val="-2"/>
          <w:sz w:val="24"/>
          <w:szCs w:val="24"/>
          <w:lang w:val="x-none" w:eastAsia="zh-CN"/>
        </w:rPr>
        <w:softHyphen/>
        <w:t>просветительская работа предусматри</w:t>
      </w:r>
      <w:r w:rsidRPr="00A56845">
        <w:rPr>
          <w:rFonts w:ascii="Times New Roman" w:eastAsia="Times New Roman" w:hAnsi="Times New Roman" w:cs="Times New Roman"/>
          <w:iCs/>
          <w:sz w:val="24"/>
          <w:szCs w:val="24"/>
          <w:lang w:val="x-none" w:eastAsia="zh-CN"/>
        </w:rPr>
        <w:t>вает: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w:t>
      </w:r>
      <w:proofErr w:type="spellStart"/>
      <w:r w:rsidRPr="00A56845">
        <w:rPr>
          <w:rFonts w:ascii="Times New Roman" w:eastAsia="Times New Roman" w:hAnsi="Times New Roman" w:cs="Times New Roman"/>
          <w:sz w:val="24"/>
          <w:szCs w:val="24"/>
          <w:lang w:eastAsia="zh-CN"/>
        </w:rPr>
        <w:t>связанныхс</w:t>
      </w:r>
      <w:proofErr w:type="spellEnd"/>
      <w:r w:rsidRPr="00A56845">
        <w:rPr>
          <w:rFonts w:ascii="Times New Roman" w:eastAsia="Times New Roman" w:hAnsi="Times New Roman" w:cs="Times New Roman"/>
          <w:sz w:val="24"/>
          <w:szCs w:val="24"/>
          <w:lang w:eastAsia="zh-CN"/>
        </w:rPr>
        <w:t xml:space="preserve"> особенностями образовательного процесса и сопровождения детей с ОВЗ;</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проведение тематических выступлений для педагогов </w:t>
      </w:r>
      <w:r w:rsidRPr="00A56845">
        <w:rPr>
          <w:rFonts w:ascii="Times New Roman" w:eastAsia="Times New Roman" w:hAnsi="Times New Roman" w:cs="Times New Roman"/>
          <w:sz w:val="24"/>
          <w:szCs w:val="24"/>
          <w:lang w:eastAsia="zh-CN"/>
        </w:rPr>
        <w:t>и родителей по разъяснению индивидуально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типологических особенностей различных категорий детей с ОВЗ.</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Этапы реализации программы</w:t>
      </w:r>
    </w:p>
    <w:p w:rsidR="00D87202" w:rsidRPr="00A56845" w:rsidRDefault="00D87202" w:rsidP="00D87202">
      <w:pPr>
        <w:numPr>
          <w:ilvl w:val="0"/>
          <w:numId w:val="17"/>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Этап сбора и анализа информации</w:t>
      </w:r>
      <w:r w:rsidRPr="00A56845">
        <w:rPr>
          <w:rFonts w:ascii="Times New Roman" w:eastAsia="Times New Roman" w:hAnsi="Times New Roman" w:cs="Times New Roman"/>
          <w:spacing w:val="2"/>
          <w:sz w:val="24"/>
          <w:szCs w:val="24"/>
          <w:lang w:val="x-none" w:eastAsia="zh-CN"/>
        </w:rPr>
        <w:t xml:space="preserve"> (информационно</w:t>
      </w:r>
      <w:r w:rsidR="00E43294"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r>
      <w:r w:rsidRPr="00A56845">
        <w:rPr>
          <w:rFonts w:ascii="Times New Roman" w:eastAsia="Times New Roman" w:hAnsi="Times New Roman" w:cs="Times New Roman"/>
          <w:sz w:val="24"/>
          <w:szCs w:val="24"/>
          <w:lang w:val="x-none" w:eastAsia="zh-CN"/>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методического обеспечения, материально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технической и кадровой базы организации.</w:t>
      </w:r>
    </w:p>
    <w:p w:rsidR="00D87202" w:rsidRPr="00A56845" w:rsidRDefault="00D87202" w:rsidP="00D87202">
      <w:pPr>
        <w:numPr>
          <w:ilvl w:val="0"/>
          <w:numId w:val="17"/>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Этап планирования, организации, координации</w:t>
      </w:r>
      <w:r w:rsidRPr="00A56845">
        <w:rPr>
          <w:rFonts w:ascii="Times New Roman" w:eastAsia="Times New Roman" w:hAnsi="Times New Roman" w:cs="Times New Roman"/>
          <w:sz w:val="24"/>
          <w:szCs w:val="24"/>
          <w:lang w:val="x-none" w:eastAsia="zh-CN"/>
        </w:rPr>
        <w:t xml:space="preserve"> (органи</w:t>
      </w:r>
      <w:r w:rsidRPr="00A56845">
        <w:rPr>
          <w:rFonts w:ascii="Times New Roman" w:eastAsia="Times New Roman" w:hAnsi="Times New Roman" w:cs="Times New Roman"/>
          <w:spacing w:val="-2"/>
          <w:sz w:val="24"/>
          <w:szCs w:val="24"/>
          <w:lang w:val="x-none" w:eastAsia="zh-CN"/>
        </w:rPr>
        <w:t>зационно</w:t>
      </w:r>
      <w:r w:rsidR="00E43294"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t xml:space="preserve">исполнительская деятельность). Результатом работы </w:t>
      </w:r>
      <w:r w:rsidRPr="00A56845">
        <w:rPr>
          <w:rFonts w:ascii="Times New Roman" w:eastAsia="Times New Roman" w:hAnsi="Times New Roman" w:cs="Times New Roman"/>
          <w:sz w:val="24"/>
          <w:szCs w:val="24"/>
          <w:lang w:val="x-none" w:eastAsia="zh-CN"/>
        </w:rPr>
        <w:t xml:space="preserve">является особым образом организованный образовательный </w:t>
      </w:r>
      <w:r w:rsidRPr="00A56845">
        <w:rPr>
          <w:rFonts w:ascii="Times New Roman" w:eastAsia="Times New Roman" w:hAnsi="Times New Roman" w:cs="Times New Roman"/>
          <w:spacing w:val="2"/>
          <w:sz w:val="24"/>
          <w:szCs w:val="24"/>
          <w:lang w:val="x-none" w:eastAsia="zh-CN"/>
        </w:rPr>
        <w:t>процесс, имеющий коррекционно</w:t>
      </w:r>
      <w:r w:rsidRPr="00A56845">
        <w:rPr>
          <w:rFonts w:ascii="Times New Roman" w:eastAsia="Times New Roman" w:hAnsi="Times New Roman" w:cs="Times New Roman"/>
          <w:spacing w:val="2"/>
          <w:sz w:val="24"/>
          <w:szCs w:val="24"/>
          <w:lang w:val="x-none" w:eastAsia="zh-CN"/>
        </w:rPr>
        <w:softHyphen/>
      </w:r>
      <w:r w:rsidR="00E43294"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t>развивающую направлен</w:t>
      </w:r>
      <w:r w:rsidRPr="00A56845">
        <w:rPr>
          <w:rFonts w:ascii="Times New Roman" w:eastAsia="Times New Roman" w:hAnsi="Times New Roman" w:cs="Times New Roman"/>
          <w:sz w:val="24"/>
          <w:szCs w:val="24"/>
          <w:lang w:val="x-none" w:eastAsia="zh-CN"/>
        </w:rPr>
        <w:t>ность, и процесс специального сопровождения детей с ОВЗ</w:t>
      </w:r>
      <w:r w:rsidRPr="00A56845">
        <w:rPr>
          <w:rFonts w:ascii="Times New Roman" w:eastAsia="Times New Roman" w:hAnsi="Times New Roman" w:cs="Times New Roman"/>
          <w:spacing w:val="2"/>
          <w:sz w:val="24"/>
          <w:szCs w:val="24"/>
          <w:lang w:val="x-none" w:eastAsia="zh-CN"/>
        </w:rPr>
        <w:t xml:space="preserve"> при целенаправленно созданных (вариативных) условиях обучения, воспитания, </w:t>
      </w:r>
      <w:r w:rsidRPr="00A56845">
        <w:rPr>
          <w:rFonts w:ascii="Times New Roman" w:eastAsia="Times New Roman" w:hAnsi="Times New Roman" w:cs="Times New Roman"/>
          <w:sz w:val="24"/>
          <w:szCs w:val="24"/>
          <w:lang w:val="x-none" w:eastAsia="zh-CN"/>
        </w:rPr>
        <w:t>развития, социализации рассматриваемой категории детей.</w:t>
      </w:r>
    </w:p>
    <w:p w:rsidR="00D87202" w:rsidRPr="00A56845" w:rsidRDefault="00D87202" w:rsidP="00D87202">
      <w:pPr>
        <w:numPr>
          <w:ilvl w:val="0"/>
          <w:numId w:val="17"/>
        </w:numPr>
        <w:suppressAutoHyphens/>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val="x-none" w:eastAsia="zh-CN"/>
        </w:rPr>
        <w:t>Этап диагностики коррекционно</w:t>
      </w:r>
      <w:r w:rsidR="00E43294" w:rsidRPr="00A56845">
        <w:rPr>
          <w:rFonts w:ascii="Times New Roman" w:eastAsia="Times New Roman" w:hAnsi="Times New Roman" w:cs="Times New Roman"/>
          <w:iCs/>
          <w:spacing w:val="2"/>
          <w:sz w:val="24"/>
          <w:szCs w:val="24"/>
          <w:lang w:eastAsia="zh-CN"/>
        </w:rPr>
        <w:t>-</w:t>
      </w:r>
      <w:r w:rsidRPr="00A56845">
        <w:rPr>
          <w:rFonts w:ascii="Times New Roman" w:eastAsia="Times New Roman" w:hAnsi="Times New Roman" w:cs="Times New Roman"/>
          <w:iCs/>
          <w:spacing w:val="2"/>
          <w:sz w:val="24"/>
          <w:szCs w:val="24"/>
          <w:lang w:val="x-none" w:eastAsia="zh-CN"/>
        </w:rPr>
        <w:softHyphen/>
        <w:t>развивающей образо</w:t>
      </w:r>
      <w:r w:rsidRPr="00A56845">
        <w:rPr>
          <w:rFonts w:ascii="Times New Roman" w:eastAsia="Times New Roman" w:hAnsi="Times New Roman" w:cs="Times New Roman"/>
          <w:iCs/>
          <w:spacing w:val="-2"/>
          <w:sz w:val="24"/>
          <w:szCs w:val="24"/>
          <w:lang w:val="x-none" w:eastAsia="zh-CN"/>
        </w:rPr>
        <w:t xml:space="preserve">вательной среды </w:t>
      </w:r>
      <w:r w:rsidRPr="00A56845">
        <w:rPr>
          <w:rFonts w:ascii="Times New Roman" w:eastAsia="Times New Roman" w:hAnsi="Times New Roman" w:cs="Times New Roman"/>
          <w:spacing w:val="-2"/>
          <w:sz w:val="24"/>
          <w:szCs w:val="24"/>
          <w:lang w:val="x-none" w:eastAsia="zh-CN"/>
        </w:rPr>
        <w:t>(</w:t>
      </w:r>
      <w:proofErr w:type="spellStart"/>
      <w:r w:rsidRPr="00A56845">
        <w:rPr>
          <w:rFonts w:ascii="Times New Roman" w:eastAsia="Times New Roman" w:hAnsi="Times New Roman" w:cs="Times New Roman"/>
          <w:spacing w:val="-2"/>
          <w:sz w:val="24"/>
          <w:szCs w:val="24"/>
          <w:lang w:val="x-none" w:eastAsia="zh-CN"/>
        </w:rPr>
        <w:t>контрольно</w:t>
      </w:r>
      <w:r w:rsidRPr="00A56845">
        <w:rPr>
          <w:rFonts w:ascii="Times New Roman" w:eastAsia="Times New Roman" w:hAnsi="Times New Roman" w:cs="Times New Roman"/>
          <w:spacing w:val="-2"/>
          <w:sz w:val="24"/>
          <w:szCs w:val="24"/>
          <w:lang w:val="x-none" w:eastAsia="zh-CN"/>
        </w:rPr>
        <w:softHyphen/>
        <w:t>диагностическая</w:t>
      </w:r>
      <w:proofErr w:type="spellEnd"/>
      <w:r w:rsidRPr="00A56845">
        <w:rPr>
          <w:rFonts w:ascii="Times New Roman" w:eastAsia="Times New Roman" w:hAnsi="Times New Roman" w:cs="Times New Roman"/>
          <w:spacing w:val="-2"/>
          <w:sz w:val="24"/>
          <w:szCs w:val="24"/>
          <w:lang w:val="x-none" w:eastAsia="zh-CN"/>
        </w:rPr>
        <w:t xml:space="preserve"> деятельность). </w:t>
      </w:r>
      <w:r w:rsidRPr="00A56845">
        <w:rPr>
          <w:rFonts w:ascii="Times New Roman" w:eastAsia="Times New Roman" w:hAnsi="Times New Roman" w:cs="Times New Roman"/>
          <w:spacing w:val="2"/>
          <w:sz w:val="24"/>
          <w:szCs w:val="24"/>
          <w:lang w:val="x-none" w:eastAsia="zh-CN"/>
        </w:rPr>
        <w:t xml:space="preserve">Результатом является констатация соответствия созданных </w:t>
      </w:r>
      <w:r w:rsidRPr="00A56845">
        <w:rPr>
          <w:rFonts w:ascii="Times New Roman" w:eastAsia="Times New Roman" w:hAnsi="Times New Roman" w:cs="Times New Roman"/>
          <w:sz w:val="24"/>
          <w:szCs w:val="24"/>
          <w:lang w:val="x-none" w:eastAsia="zh-CN"/>
        </w:rPr>
        <w:t>условий и выбранных коррекционно</w:t>
      </w:r>
      <w:r w:rsidRPr="00A56845">
        <w:rPr>
          <w:rFonts w:ascii="Times New Roman" w:eastAsia="Times New Roman" w:hAnsi="Times New Roman" w:cs="Times New Roman"/>
          <w:sz w:val="24"/>
          <w:szCs w:val="24"/>
          <w:lang w:val="x-none" w:eastAsia="zh-CN"/>
        </w:rPr>
        <w:softHyphen/>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развивающих и образовательных программ особым образовательным потребностям</w:t>
      </w:r>
      <w:r w:rsidR="00E43294"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val="x-none" w:eastAsia="zh-CN"/>
        </w:rPr>
        <w:t>ребёнка.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pacing w:val="2"/>
          <w:sz w:val="24"/>
          <w:szCs w:val="24"/>
          <w:lang w:eastAsia="zh-CN"/>
        </w:rPr>
        <w:t xml:space="preserve">4. </w:t>
      </w:r>
      <w:r w:rsidRPr="00A56845">
        <w:rPr>
          <w:rFonts w:ascii="Times New Roman" w:eastAsia="Times New Roman" w:hAnsi="Times New Roman" w:cs="Times New Roman"/>
          <w:iCs/>
          <w:spacing w:val="2"/>
          <w:sz w:val="24"/>
          <w:szCs w:val="24"/>
          <w:lang w:val="x-none" w:eastAsia="zh-CN"/>
        </w:rPr>
        <w:t>Этап регуляции и корректировки</w:t>
      </w:r>
      <w:r w:rsidRPr="00A56845">
        <w:rPr>
          <w:rFonts w:ascii="Times New Roman" w:eastAsia="Times New Roman" w:hAnsi="Times New Roman" w:cs="Times New Roman"/>
          <w:spacing w:val="2"/>
          <w:sz w:val="24"/>
          <w:szCs w:val="24"/>
          <w:lang w:val="x-none" w:eastAsia="zh-CN"/>
        </w:rPr>
        <w:t xml:space="preserve"> (регулятивно</w:t>
      </w:r>
      <w:r w:rsidRPr="00A56845">
        <w:rPr>
          <w:rFonts w:ascii="Times New Roman" w:eastAsia="Times New Roman" w:hAnsi="Times New Roman" w:cs="Times New Roman"/>
          <w:spacing w:val="2"/>
          <w:sz w:val="24"/>
          <w:szCs w:val="24"/>
          <w:lang w:val="x-none" w:eastAsia="zh-CN"/>
        </w:rPr>
        <w:softHyphen/>
      </w:r>
      <w:r w:rsidR="00E43294"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t xml:space="preserve">корректировочная деятельность). Результатом является внесение </w:t>
      </w:r>
      <w:r w:rsidRPr="00A56845">
        <w:rPr>
          <w:rFonts w:ascii="Times New Roman" w:eastAsia="Times New Roman" w:hAnsi="Times New Roman" w:cs="Times New Roman"/>
          <w:sz w:val="24"/>
          <w:szCs w:val="24"/>
          <w:lang w:val="x-none" w:eastAsia="zh-CN"/>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Механизмы реализации 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Основными механизмами реализации коррекционной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ра</w:t>
      </w:r>
      <w:r w:rsidRPr="00A56845">
        <w:rPr>
          <w:rFonts w:ascii="Times New Roman" w:eastAsia="Times New Roman" w:hAnsi="Times New Roman" w:cs="Times New Roman"/>
          <w:spacing w:val="2"/>
          <w:sz w:val="24"/>
          <w:szCs w:val="24"/>
          <w:lang w:val="x-none" w:eastAsia="zh-CN"/>
        </w:rPr>
        <w:t xml:space="preserve">боты являются оптимально выстроенное </w:t>
      </w:r>
      <w:r w:rsidRPr="00A56845">
        <w:rPr>
          <w:rFonts w:ascii="Times New Roman" w:eastAsia="Times New Roman" w:hAnsi="Times New Roman" w:cs="Times New Roman"/>
          <w:iCs/>
          <w:spacing w:val="2"/>
          <w:sz w:val="24"/>
          <w:szCs w:val="24"/>
          <w:lang w:val="x-none" w:eastAsia="zh-CN"/>
        </w:rPr>
        <w:t xml:space="preserve">взаимодействие </w:t>
      </w:r>
      <w:r w:rsidRPr="00A56845">
        <w:rPr>
          <w:rFonts w:ascii="Times New Roman" w:eastAsia="Times New Roman" w:hAnsi="Times New Roman" w:cs="Times New Roman"/>
          <w:iCs/>
          <w:sz w:val="24"/>
          <w:szCs w:val="24"/>
          <w:lang w:val="x-none" w:eastAsia="zh-CN"/>
        </w:rPr>
        <w:t>специалистов образовательной организации</w:t>
      </w:r>
      <w:r w:rsidRPr="00A56845">
        <w:rPr>
          <w:rFonts w:ascii="Times New Roman" w:eastAsia="Times New Roman" w:hAnsi="Times New Roman" w:cs="Times New Roman"/>
          <w:sz w:val="24"/>
          <w:szCs w:val="24"/>
          <w:lang w:val="x-none" w:eastAsia="zh-CN"/>
        </w:rPr>
        <w:t xml:space="preserve"> обеспечивающее системное сопровождение детей с ограниченными воз</w:t>
      </w:r>
      <w:r w:rsidRPr="00A56845">
        <w:rPr>
          <w:rFonts w:ascii="Times New Roman" w:eastAsia="Times New Roman" w:hAnsi="Times New Roman" w:cs="Times New Roman"/>
          <w:spacing w:val="2"/>
          <w:sz w:val="24"/>
          <w:szCs w:val="24"/>
          <w:lang w:val="x-none" w:eastAsia="zh-CN"/>
        </w:rPr>
        <w:t>можностями здоровья специалистами различного профиля</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 xml:space="preserve">в образовательном процессе, и </w:t>
      </w:r>
      <w:r w:rsidRPr="00A56845">
        <w:rPr>
          <w:rFonts w:ascii="Times New Roman" w:eastAsia="Times New Roman" w:hAnsi="Times New Roman" w:cs="Times New Roman"/>
          <w:iCs/>
          <w:spacing w:val="2"/>
          <w:sz w:val="24"/>
          <w:szCs w:val="24"/>
          <w:lang w:val="x-none" w:eastAsia="zh-CN"/>
        </w:rPr>
        <w:t>социальное партнёрство</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spacing w:val="-2"/>
          <w:sz w:val="24"/>
          <w:szCs w:val="24"/>
          <w:lang w:val="x-none" w:eastAsia="zh-CN"/>
        </w:rPr>
        <w:t>предполагающее профессиональное взаимодействие образовательной организации</w:t>
      </w:r>
      <w:r w:rsidRPr="00A56845">
        <w:rPr>
          <w:rFonts w:ascii="Times New Roman" w:eastAsia="Times New Roman" w:hAnsi="Times New Roman" w:cs="Times New Roman"/>
          <w:sz w:val="24"/>
          <w:szCs w:val="24"/>
          <w:lang w:val="x-none" w:eastAsia="zh-CN"/>
        </w:rPr>
        <w:t xml:space="preserve"> с внешними ресурсами (организациями различных ведомств, общественными организациями и другими институтами общества).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Взаимодействие специалистов образовательной организации</w:t>
      </w:r>
      <w:r w:rsidRPr="00A56845">
        <w:rPr>
          <w:rFonts w:ascii="Times New Roman" w:eastAsia="Times New Roman" w:hAnsi="Times New Roman" w:cs="Times New Roman"/>
          <w:sz w:val="24"/>
          <w:szCs w:val="24"/>
          <w:lang w:val="x-none" w:eastAsia="zh-CN"/>
        </w:rPr>
        <w:t xml:space="preserve"> предусматривает: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комплексность в определении и решении проблем ребёнка, предоставлении ему квалифицированной помощи специалистов разного профиля;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многоаспектный анализ личностного и познавательного развития ребёнка;</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составление комплексных индивидуальных программ общего развития и коррекции отдельных сторон учебно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позна</w:t>
      </w:r>
      <w:r w:rsidRPr="00A56845">
        <w:rPr>
          <w:rFonts w:ascii="Times New Roman" w:eastAsia="Times New Roman" w:hAnsi="Times New Roman" w:cs="Times New Roman"/>
          <w:spacing w:val="2"/>
          <w:sz w:val="24"/>
          <w:szCs w:val="24"/>
          <w:lang w:eastAsia="zh-CN"/>
        </w:rPr>
        <w:t>в</w:t>
      </w:r>
      <w:r w:rsidR="00E43294" w:rsidRPr="00A56845">
        <w:rPr>
          <w:rFonts w:ascii="Times New Roman" w:eastAsia="Times New Roman" w:hAnsi="Times New Roman" w:cs="Times New Roman"/>
          <w:spacing w:val="2"/>
          <w:sz w:val="24"/>
          <w:szCs w:val="24"/>
          <w:lang w:eastAsia="zh-CN"/>
        </w:rPr>
        <w:t>ательной, речевой, эмоционально-</w:t>
      </w:r>
      <w:r w:rsidRPr="00A56845">
        <w:rPr>
          <w:rFonts w:ascii="Times New Roman" w:eastAsia="Times New Roman" w:hAnsi="Times New Roman" w:cs="Times New Roman"/>
          <w:spacing w:val="2"/>
          <w:sz w:val="24"/>
          <w:szCs w:val="24"/>
          <w:lang w:eastAsia="zh-CN"/>
        </w:rPr>
        <w:softHyphen/>
        <w:t xml:space="preserve">волевой и личностной </w:t>
      </w:r>
      <w:r w:rsidRPr="00A56845">
        <w:rPr>
          <w:rFonts w:ascii="Times New Roman" w:eastAsia="Times New Roman" w:hAnsi="Times New Roman" w:cs="Times New Roman"/>
          <w:sz w:val="24"/>
          <w:szCs w:val="24"/>
          <w:lang w:eastAsia="zh-CN"/>
        </w:rPr>
        <w:t>сфер ребёнка.</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Консолидация усилий разных специалистов в области пси</w:t>
      </w:r>
      <w:r w:rsidRPr="00A56845">
        <w:rPr>
          <w:rFonts w:ascii="Times New Roman" w:eastAsia="Times New Roman" w:hAnsi="Times New Roman" w:cs="Times New Roman"/>
          <w:sz w:val="24"/>
          <w:szCs w:val="24"/>
          <w:lang w:val="x-none" w:eastAsia="zh-CN"/>
        </w:rPr>
        <w:t>хологии, педагогики, медицины, социальной работы позволит обеспечить систему комплексного</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психолого</w:t>
      </w:r>
      <w:r w:rsidRPr="00A56845">
        <w:rPr>
          <w:rFonts w:ascii="Times New Roman" w:eastAsia="Times New Roman" w:hAnsi="Times New Roman" w:cs="Times New Roman"/>
          <w:sz w:val="24"/>
          <w:szCs w:val="24"/>
          <w:lang w:val="x-none" w:eastAsia="zh-CN"/>
        </w:rPr>
        <w:noBreakHyphen/>
        <w:t>медико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педаго</w:t>
      </w:r>
      <w:r w:rsidRPr="00A56845">
        <w:rPr>
          <w:rFonts w:ascii="Times New Roman" w:eastAsia="Times New Roman" w:hAnsi="Times New Roman" w:cs="Times New Roman"/>
          <w:spacing w:val="2"/>
          <w:sz w:val="24"/>
          <w:szCs w:val="24"/>
          <w:lang w:val="x-none" w:eastAsia="zh-CN"/>
        </w:rPr>
        <w:t xml:space="preserve">гического сопровождения и эффективно решать проблемы </w:t>
      </w:r>
      <w:r w:rsidRPr="00A56845">
        <w:rPr>
          <w:rFonts w:ascii="Times New Roman" w:eastAsia="Times New Roman" w:hAnsi="Times New Roman" w:cs="Times New Roman"/>
          <w:sz w:val="24"/>
          <w:szCs w:val="24"/>
          <w:lang w:val="x-none" w:eastAsia="zh-CN"/>
        </w:rPr>
        <w:t xml:space="preserve">ребёнка. </w:t>
      </w:r>
      <w:r w:rsidRPr="00A56845">
        <w:rPr>
          <w:rFonts w:ascii="Times New Roman" w:eastAsia="Times New Roman" w:hAnsi="Times New Roman" w:cs="Times New Roman"/>
          <w:sz w:val="24"/>
          <w:szCs w:val="24"/>
          <w:lang w:eastAsia="zh-CN"/>
        </w:rPr>
        <w:t xml:space="preserve">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lastRenderedPageBreak/>
        <w:t>Социальное</w:t>
      </w:r>
      <w:r w:rsidRPr="00A56845">
        <w:rPr>
          <w:rFonts w:ascii="Times New Roman" w:eastAsia="Times New Roman" w:hAnsi="Times New Roman" w:cs="Times New Roman"/>
          <w:iCs/>
          <w:sz w:val="24"/>
          <w:szCs w:val="24"/>
          <w:lang w:eastAsia="zh-CN"/>
        </w:rPr>
        <w:t xml:space="preserve"> </w:t>
      </w:r>
      <w:r w:rsidRPr="00A56845">
        <w:rPr>
          <w:rFonts w:ascii="Times New Roman" w:eastAsia="Times New Roman" w:hAnsi="Times New Roman" w:cs="Times New Roman"/>
          <w:iCs/>
          <w:sz w:val="24"/>
          <w:szCs w:val="24"/>
          <w:lang w:val="x-none" w:eastAsia="zh-CN"/>
        </w:rPr>
        <w:t>партнёрство</w:t>
      </w:r>
      <w:r w:rsidRPr="00A56845">
        <w:rPr>
          <w:rFonts w:ascii="Times New Roman" w:eastAsia="Times New Roman" w:hAnsi="Times New Roman" w:cs="Times New Roman"/>
          <w:sz w:val="24"/>
          <w:szCs w:val="24"/>
          <w:lang w:val="x-none" w:eastAsia="zh-CN"/>
        </w:rPr>
        <w:t xml:space="preserve"> предусматривает: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сотрудничество с образовательными организациями и другими ведомствами по вопросам преемственности обучения, разви</w:t>
      </w:r>
      <w:r w:rsidRPr="00A56845">
        <w:rPr>
          <w:rFonts w:ascii="Times New Roman" w:eastAsia="Times New Roman" w:hAnsi="Times New Roman" w:cs="Times New Roman"/>
          <w:spacing w:val="2"/>
          <w:sz w:val="24"/>
          <w:szCs w:val="24"/>
          <w:lang w:eastAsia="zh-CN"/>
        </w:rPr>
        <w:t xml:space="preserve">тия и адаптации, социализации, </w:t>
      </w:r>
      <w:proofErr w:type="spellStart"/>
      <w:r w:rsidRPr="00A56845">
        <w:rPr>
          <w:rFonts w:ascii="Times New Roman" w:eastAsia="Times New Roman" w:hAnsi="Times New Roman" w:cs="Times New Roman"/>
          <w:spacing w:val="2"/>
          <w:sz w:val="24"/>
          <w:szCs w:val="24"/>
          <w:lang w:eastAsia="zh-CN"/>
        </w:rPr>
        <w:t>здоровьесбережения</w:t>
      </w:r>
      <w:proofErr w:type="spellEnd"/>
      <w:r w:rsidRPr="00A56845">
        <w:rPr>
          <w:rFonts w:ascii="Times New Roman" w:eastAsia="Times New Roman" w:hAnsi="Times New Roman" w:cs="Times New Roman"/>
          <w:spacing w:val="2"/>
          <w:sz w:val="24"/>
          <w:szCs w:val="24"/>
          <w:lang w:eastAsia="zh-CN"/>
        </w:rPr>
        <w:t xml:space="preserve"> детей </w:t>
      </w:r>
      <w:r w:rsidRPr="00A56845">
        <w:rPr>
          <w:rFonts w:ascii="Times New Roman" w:eastAsia="Times New Roman" w:hAnsi="Times New Roman" w:cs="Times New Roman"/>
          <w:sz w:val="24"/>
          <w:szCs w:val="24"/>
          <w:lang w:eastAsia="zh-CN"/>
        </w:rPr>
        <w:t>с ограниченными возможностями здоровья;</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сотрудничество со средствами массовой информации, а также с негосударственными структурами, прежде всего </w:t>
      </w:r>
      <w:r w:rsidRPr="00A56845">
        <w:rPr>
          <w:rFonts w:ascii="Times New Roman" w:eastAsia="Times New Roman" w:hAnsi="Times New Roman" w:cs="Times New Roman"/>
          <w:sz w:val="24"/>
          <w:szCs w:val="24"/>
          <w:lang w:eastAsia="zh-CN"/>
        </w:rPr>
        <w:t>с общественными объединениями инвалидов, организациями родителей детей с ОВЗ;</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сотрудничество с родительской общественностью.</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Условия реализации программы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Программа коррекционной работы</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предусматривает соз</w:t>
      </w:r>
      <w:r w:rsidRPr="00A56845">
        <w:rPr>
          <w:rFonts w:ascii="Times New Roman" w:eastAsia="Times New Roman" w:hAnsi="Times New Roman" w:cs="Times New Roman"/>
          <w:sz w:val="24"/>
          <w:szCs w:val="24"/>
          <w:lang w:val="x-none" w:eastAsia="zh-CN"/>
        </w:rPr>
        <w:t>дание в образовательной организации специальных услови</w:t>
      </w:r>
      <w:r w:rsidRPr="00A56845">
        <w:rPr>
          <w:rFonts w:ascii="Times New Roman" w:eastAsia="Times New Roman" w:hAnsi="Times New Roman" w:cs="Times New Roman"/>
          <w:spacing w:val="2"/>
          <w:sz w:val="24"/>
          <w:szCs w:val="24"/>
          <w:lang w:val="x-none" w:eastAsia="zh-CN"/>
        </w:rPr>
        <w:t>й  обучения и воспитания детей с ОВЗ</w:t>
      </w:r>
      <w:r w:rsidRPr="00A56845">
        <w:rPr>
          <w:rFonts w:ascii="Times New Roman" w:eastAsia="Times New Roman" w:hAnsi="Times New Roman" w:cs="Times New Roman"/>
          <w:sz w:val="24"/>
          <w:szCs w:val="24"/>
          <w:lang w:val="x-none" w:eastAsia="zh-CN"/>
        </w:rPr>
        <w:t>, включающих:</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Психолого</w:t>
      </w:r>
      <w:r w:rsidR="00E43294" w:rsidRPr="00A56845">
        <w:rPr>
          <w:rFonts w:ascii="Times New Roman" w:eastAsia="Times New Roman" w:hAnsi="Times New Roman" w:cs="Times New Roman"/>
          <w:iCs/>
          <w:sz w:val="24"/>
          <w:szCs w:val="24"/>
          <w:lang w:eastAsia="zh-CN"/>
        </w:rPr>
        <w:t>-</w:t>
      </w:r>
      <w:r w:rsidRPr="00A56845">
        <w:rPr>
          <w:rFonts w:ascii="Times New Roman" w:eastAsia="Times New Roman" w:hAnsi="Times New Roman" w:cs="Times New Roman"/>
          <w:iCs/>
          <w:sz w:val="24"/>
          <w:szCs w:val="24"/>
          <w:lang w:val="x-none" w:eastAsia="zh-CN"/>
        </w:rPr>
        <w:softHyphen/>
        <w:t xml:space="preserve">педагогическое обеспечение, </w:t>
      </w:r>
      <w:r w:rsidRPr="00A56845">
        <w:rPr>
          <w:rFonts w:ascii="Times New Roman" w:eastAsia="Times New Roman" w:hAnsi="Times New Roman" w:cs="Times New Roman"/>
          <w:sz w:val="24"/>
          <w:szCs w:val="24"/>
          <w:lang w:val="x-none" w:eastAsia="zh-CN"/>
        </w:rPr>
        <w:t>в том числе: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A56845">
        <w:rPr>
          <w:rFonts w:ascii="Times New Roman" w:eastAsia="Times New Roman" w:hAnsi="Times New Roman" w:cs="Times New Roman"/>
          <w:sz w:val="24"/>
          <w:szCs w:val="24"/>
          <w:lang w:eastAsia="zh-CN"/>
        </w:rPr>
        <w:softHyphen/>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медико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педагогической комиссии;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обеспечение психолого</w:t>
      </w:r>
      <w:r w:rsidRPr="00A56845">
        <w:rPr>
          <w:rFonts w:ascii="Times New Roman" w:eastAsia="Times New Roman" w:hAnsi="Times New Roman" w:cs="Times New Roman"/>
          <w:sz w:val="24"/>
          <w:szCs w:val="24"/>
          <w:lang w:eastAsia="zh-CN"/>
        </w:rPr>
        <w:softHyphen/>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 xml:space="preserve">педагогических условий (коррекционная направленность </w:t>
      </w:r>
      <w:proofErr w:type="spellStart"/>
      <w:r w:rsidRPr="00A56845">
        <w:rPr>
          <w:rFonts w:ascii="Times New Roman" w:eastAsia="Times New Roman" w:hAnsi="Times New Roman" w:cs="Times New Roman"/>
          <w:sz w:val="24"/>
          <w:szCs w:val="24"/>
          <w:lang w:eastAsia="zh-CN"/>
        </w:rPr>
        <w:t>учебно</w:t>
      </w:r>
      <w:r w:rsidRPr="00A56845">
        <w:rPr>
          <w:rFonts w:ascii="Times New Roman" w:eastAsia="Times New Roman" w:hAnsi="Times New Roman" w:cs="Times New Roman"/>
          <w:sz w:val="24"/>
          <w:szCs w:val="24"/>
          <w:lang w:eastAsia="zh-CN"/>
        </w:rPr>
        <w:softHyphen/>
        <w:t>воспитательной</w:t>
      </w:r>
      <w:proofErr w:type="spellEnd"/>
      <w:r w:rsidRPr="00A56845">
        <w:rPr>
          <w:rFonts w:ascii="Times New Roman" w:eastAsia="Times New Roman" w:hAnsi="Times New Roman" w:cs="Times New Roman"/>
          <w:sz w:val="24"/>
          <w:szCs w:val="24"/>
          <w:lang w:eastAsia="zh-CN"/>
        </w:rPr>
        <w:t xml:space="preserve"> деятельности; </w:t>
      </w:r>
      <w:r w:rsidRPr="00A56845">
        <w:rPr>
          <w:rFonts w:ascii="Times New Roman" w:eastAsia="Times New Roman" w:hAnsi="Times New Roman" w:cs="Times New Roman"/>
          <w:spacing w:val="-2"/>
          <w:sz w:val="24"/>
          <w:szCs w:val="24"/>
          <w:lang w:eastAsia="zh-CN"/>
        </w:rPr>
        <w:t>учёт индивидуальных особенностей ребёнка; соблюдение ком</w:t>
      </w:r>
      <w:r w:rsidRPr="00A56845">
        <w:rPr>
          <w:rFonts w:ascii="Times New Roman" w:eastAsia="Times New Roman" w:hAnsi="Times New Roman" w:cs="Times New Roman"/>
          <w:sz w:val="24"/>
          <w:szCs w:val="24"/>
          <w:lang w:eastAsia="zh-CN"/>
        </w:rPr>
        <w:t>фортного психоэмоционального режима; использование со</w:t>
      </w:r>
      <w:r w:rsidRPr="00A56845">
        <w:rPr>
          <w:rFonts w:ascii="Times New Roman" w:eastAsia="Times New Roman" w:hAnsi="Times New Roman" w:cs="Times New Roman"/>
          <w:spacing w:val="-2"/>
          <w:sz w:val="24"/>
          <w:szCs w:val="24"/>
          <w:lang w:eastAsia="zh-CN"/>
        </w:rPr>
        <w:t>временных педагогических технологий, в том числе информа</w:t>
      </w:r>
      <w:r w:rsidRPr="00A56845">
        <w:rPr>
          <w:rFonts w:ascii="Times New Roman" w:eastAsia="Times New Roman" w:hAnsi="Times New Roman" w:cs="Times New Roman"/>
          <w:sz w:val="24"/>
          <w:szCs w:val="24"/>
          <w:lang w:eastAsia="zh-CN"/>
        </w:rPr>
        <w:t xml:space="preserve">ционных, компьютерных, для оптимизации образовательной </w:t>
      </w:r>
      <w:r w:rsidRPr="00A56845">
        <w:rPr>
          <w:rFonts w:ascii="Times New Roman" w:eastAsia="Times New Roman" w:hAnsi="Times New Roman" w:cs="Times New Roman"/>
          <w:spacing w:val="-2"/>
          <w:sz w:val="24"/>
          <w:szCs w:val="24"/>
          <w:lang w:eastAsia="zh-CN"/>
        </w:rPr>
        <w:t>деятельности, повышения ее эффективности, доступности);</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обеспечение </w:t>
      </w:r>
      <w:proofErr w:type="spellStart"/>
      <w:r w:rsidRPr="00A56845">
        <w:rPr>
          <w:rFonts w:ascii="Times New Roman" w:eastAsia="Times New Roman" w:hAnsi="Times New Roman" w:cs="Times New Roman"/>
          <w:spacing w:val="-2"/>
          <w:sz w:val="24"/>
          <w:szCs w:val="24"/>
          <w:lang w:eastAsia="zh-CN"/>
        </w:rPr>
        <w:t>здоровьесберегающих</w:t>
      </w:r>
      <w:proofErr w:type="spellEnd"/>
      <w:r w:rsidRPr="00A56845">
        <w:rPr>
          <w:rFonts w:ascii="Times New Roman" w:eastAsia="Times New Roman" w:hAnsi="Times New Roman" w:cs="Times New Roman"/>
          <w:spacing w:val="-2"/>
          <w:sz w:val="24"/>
          <w:szCs w:val="24"/>
          <w:lang w:eastAsia="zh-CN"/>
        </w:rPr>
        <w:t xml:space="preserve"> условий (оздоровительный и охранительный режим, укрепление физического и пси</w:t>
      </w:r>
      <w:r w:rsidRPr="00A56845">
        <w:rPr>
          <w:rFonts w:ascii="Times New Roman" w:eastAsia="Times New Roman" w:hAnsi="Times New Roman" w:cs="Times New Roman"/>
          <w:sz w:val="24"/>
          <w:szCs w:val="24"/>
          <w:lang w:eastAsia="zh-CN"/>
        </w:rPr>
        <w:t>хического здоровья, профилактика физических, умственных и психологических перегрузок обучающихся, соблюдение санитарно</w:t>
      </w:r>
      <w:r w:rsidRPr="00A56845">
        <w:rPr>
          <w:rFonts w:ascii="Times New Roman" w:eastAsia="Times New Roman" w:hAnsi="Times New Roman" w:cs="Times New Roman"/>
          <w:sz w:val="24"/>
          <w:szCs w:val="24"/>
          <w:lang w:eastAsia="zh-CN"/>
        </w:rPr>
        <w:softHyphen/>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t>гигиенических правил и норм);</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w:t>
      </w:r>
      <w:r w:rsidR="0024181C">
        <w:rPr>
          <w:rFonts w:ascii="Times New Roman" w:eastAsia="Times New Roman" w:hAnsi="Times New Roman" w:cs="Times New Roman"/>
          <w:sz w:val="24"/>
          <w:szCs w:val="24"/>
          <w:lang w:eastAsia="zh-CN"/>
        </w:rPr>
        <w:t>тельных, культурно-</w:t>
      </w:r>
      <w:r w:rsidRPr="00A56845">
        <w:rPr>
          <w:rFonts w:ascii="Times New Roman" w:eastAsia="Times New Roman" w:hAnsi="Times New Roman" w:cs="Times New Roman"/>
          <w:sz w:val="24"/>
          <w:szCs w:val="24"/>
          <w:lang w:eastAsia="zh-CN"/>
        </w:rPr>
        <w:t>развлекательных, спортивно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eastAsia="zh-CN"/>
        </w:rPr>
        <w:softHyphen/>
        <w:t>оздоровительных и иных досуговых мероприятий;</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развитие системы обучения и воспитания детей, имеющих сложные нарушения психического и (или) физического развития</w:t>
      </w:r>
      <w:r w:rsidRPr="00A56845">
        <w:rPr>
          <w:rFonts w:ascii="Times New Roman" w:eastAsia="Times New Roman" w:hAnsi="Times New Roman" w:cs="Times New Roman"/>
          <w:sz w:val="24"/>
          <w:szCs w:val="24"/>
          <w:vertAlign w:val="superscript"/>
          <w:lang w:eastAsia="zh-CN"/>
        </w:rPr>
        <w:endnoteReference w:id="1"/>
      </w:r>
      <w:r w:rsidRPr="00A56845">
        <w:rPr>
          <w:rFonts w:ascii="Times New Roman" w:eastAsia="Times New Roman" w:hAnsi="Times New Roman" w:cs="Times New Roman"/>
          <w:sz w:val="24"/>
          <w:szCs w:val="24"/>
          <w:lang w:eastAsia="zh-CN"/>
        </w:rPr>
        <w:t>.</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iCs/>
          <w:sz w:val="24"/>
          <w:szCs w:val="24"/>
          <w:lang w:val="x-none" w:eastAsia="zh-CN"/>
        </w:rPr>
        <w:t>Программно</w:t>
      </w:r>
      <w:r w:rsidR="00E43294" w:rsidRPr="00A56845">
        <w:rPr>
          <w:rFonts w:ascii="Times New Roman" w:eastAsia="Times New Roman" w:hAnsi="Times New Roman" w:cs="Times New Roman"/>
          <w:iCs/>
          <w:sz w:val="24"/>
          <w:szCs w:val="24"/>
          <w:lang w:eastAsia="zh-CN"/>
        </w:rPr>
        <w:t>-</w:t>
      </w:r>
      <w:r w:rsidRPr="00A56845">
        <w:rPr>
          <w:rFonts w:ascii="Times New Roman" w:eastAsia="Times New Roman" w:hAnsi="Times New Roman" w:cs="Times New Roman"/>
          <w:iCs/>
          <w:sz w:val="24"/>
          <w:szCs w:val="24"/>
          <w:lang w:val="x-none" w:eastAsia="zh-CN"/>
        </w:rPr>
        <w:softHyphen/>
        <w:t>методическое обеспечение</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В процессе реализации программы коррекционной рабо</w:t>
      </w:r>
      <w:r w:rsidRPr="00A56845">
        <w:rPr>
          <w:rFonts w:ascii="Times New Roman" w:eastAsia="Times New Roman" w:hAnsi="Times New Roman" w:cs="Times New Roman"/>
          <w:spacing w:val="2"/>
          <w:sz w:val="24"/>
          <w:szCs w:val="24"/>
          <w:lang w:val="x-none" w:eastAsia="zh-CN"/>
        </w:rPr>
        <w:t>ты могут быть использованы коррекционно</w:t>
      </w:r>
      <w:r w:rsidR="00E43294" w:rsidRPr="00A56845">
        <w:rPr>
          <w:rFonts w:ascii="Times New Roman" w:eastAsia="Times New Roman" w:hAnsi="Times New Roman" w:cs="Times New Roman"/>
          <w:spacing w:val="2"/>
          <w:sz w:val="24"/>
          <w:szCs w:val="24"/>
          <w:lang w:eastAsia="zh-CN"/>
        </w:rPr>
        <w:t>-</w:t>
      </w:r>
      <w:r w:rsidRPr="00A56845">
        <w:rPr>
          <w:rFonts w:ascii="Times New Roman" w:eastAsia="Times New Roman" w:hAnsi="Times New Roman" w:cs="Times New Roman"/>
          <w:spacing w:val="2"/>
          <w:sz w:val="24"/>
          <w:szCs w:val="24"/>
          <w:lang w:val="x-none" w:eastAsia="zh-CN"/>
        </w:rPr>
        <w:softHyphen/>
        <w:t xml:space="preserve">развивающие </w:t>
      </w:r>
      <w:r w:rsidRPr="00A56845">
        <w:rPr>
          <w:rFonts w:ascii="Times New Roman" w:eastAsia="Times New Roman" w:hAnsi="Times New Roman" w:cs="Times New Roman"/>
          <w:sz w:val="24"/>
          <w:szCs w:val="24"/>
          <w:lang w:val="x-none" w:eastAsia="zh-CN"/>
        </w:rPr>
        <w:t>программы, диагностический и коррекционно</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 xml:space="preserve">развивающий </w:t>
      </w:r>
      <w:r w:rsidRPr="00A56845">
        <w:rPr>
          <w:rFonts w:ascii="Times New Roman" w:eastAsia="Times New Roman" w:hAnsi="Times New Roman" w:cs="Times New Roman"/>
          <w:spacing w:val="-2"/>
          <w:sz w:val="24"/>
          <w:szCs w:val="24"/>
          <w:lang w:val="x-none" w:eastAsia="zh-CN"/>
        </w:rPr>
        <w:t>инструментарий, необходимый для осуществления профессио</w:t>
      </w:r>
      <w:r w:rsidRPr="00A56845">
        <w:rPr>
          <w:rFonts w:ascii="Times New Roman" w:eastAsia="Times New Roman" w:hAnsi="Times New Roman" w:cs="Times New Roman"/>
          <w:sz w:val="24"/>
          <w:szCs w:val="24"/>
          <w:lang w:val="x-none" w:eastAsia="zh-CN"/>
        </w:rPr>
        <w:t>нальной деятельности учителя, педагога</w:t>
      </w:r>
      <w:r w:rsidR="00E43294"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softHyphen/>
        <w:t>психолога, социального педагога, учителя</w:t>
      </w:r>
      <w:r w:rsidR="00E43294"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softHyphen/>
        <w:t>логопеда, учителя</w:t>
      </w:r>
      <w:r w:rsidRPr="00A56845">
        <w:rPr>
          <w:rFonts w:ascii="Times New Roman" w:eastAsia="Times New Roman" w:hAnsi="Times New Roman" w:cs="Times New Roman"/>
          <w:sz w:val="24"/>
          <w:szCs w:val="24"/>
          <w:lang w:val="x-none" w:eastAsia="zh-CN"/>
        </w:rPr>
        <w:softHyphen/>
      </w:r>
      <w:r w:rsidR="00E43294"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дефектолога и др.</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 случаях обучения детей с выраженными нарушениями </w:t>
      </w:r>
      <w:r w:rsidRPr="00A56845">
        <w:rPr>
          <w:rFonts w:ascii="Times New Roman" w:eastAsia="Times New Roman" w:hAnsi="Times New Roman" w:cs="Times New Roman"/>
          <w:spacing w:val="-2"/>
          <w:sz w:val="24"/>
          <w:szCs w:val="24"/>
          <w:lang w:val="x-none" w:eastAsia="zh-CN"/>
        </w:rPr>
        <w:t>психического и (или) физического развития по индивидуаль</w:t>
      </w:r>
      <w:r w:rsidRPr="00A56845">
        <w:rPr>
          <w:rFonts w:ascii="Times New Roman" w:eastAsia="Times New Roman" w:hAnsi="Times New Roman" w:cs="Times New Roman"/>
          <w:sz w:val="24"/>
          <w:szCs w:val="24"/>
          <w:lang w:val="x-none" w:eastAsia="zh-CN"/>
        </w:rPr>
        <w:t>ному учебному плану целесообразным является использова</w:t>
      </w:r>
      <w:r w:rsidRPr="00A56845">
        <w:rPr>
          <w:rFonts w:ascii="Times New Roman" w:eastAsia="Times New Roman" w:hAnsi="Times New Roman" w:cs="Times New Roman"/>
          <w:spacing w:val="-4"/>
          <w:sz w:val="24"/>
          <w:szCs w:val="24"/>
          <w:lang w:val="x-none" w:eastAsia="zh-CN"/>
        </w:rPr>
        <w:t>ние адаптированных образовательных программ</w:t>
      </w:r>
      <w:r w:rsidRPr="00A56845">
        <w:rPr>
          <w:rFonts w:ascii="Times New Roman" w:eastAsia="Times New Roman" w:hAnsi="Times New Roman" w:cs="Times New Roman"/>
          <w:spacing w:val="-2"/>
          <w:sz w:val="24"/>
          <w:szCs w:val="24"/>
          <w:lang w:val="x-none" w:eastAsia="zh-CN"/>
        </w:rPr>
        <w:t>.</w:t>
      </w:r>
    </w:p>
    <w:p w:rsidR="00D87202" w:rsidRPr="00A56845" w:rsidRDefault="00D87202" w:rsidP="00D87202">
      <w:pPr>
        <w:keepNext/>
        <w:spacing w:after="0" w:line="240" w:lineRule="auto"/>
        <w:ind w:left="814"/>
        <w:outlineLvl w:val="0"/>
        <w:rPr>
          <w:rFonts w:ascii="Times New Roman" w:eastAsia="Times New Roman" w:hAnsi="Times New Roman" w:cs="Times New Roman"/>
          <w:b/>
          <w:bCs/>
          <w:iCs/>
          <w:smallCaps/>
          <w:spacing w:val="-2"/>
          <w:kern w:val="1"/>
          <w:sz w:val="24"/>
          <w:szCs w:val="24"/>
          <w:lang w:eastAsia="zh-CN"/>
        </w:rPr>
      </w:pPr>
    </w:p>
    <w:p w:rsidR="00D87202" w:rsidRPr="00A56845" w:rsidRDefault="00D87202" w:rsidP="00D87202">
      <w:pPr>
        <w:keepNext/>
        <w:spacing w:after="0" w:line="240" w:lineRule="auto"/>
        <w:ind w:left="814"/>
        <w:outlineLvl w:val="0"/>
        <w:rPr>
          <w:rFonts w:ascii="Times New Roman" w:eastAsia="Times New Roman" w:hAnsi="Times New Roman" w:cs="Times New Roman"/>
          <w:b/>
          <w:bCs/>
          <w:smallCaps/>
          <w:kern w:val="1"/>
          <w:sz w:val="24"/>
          <w:szCs w:val="24"/>
          <w:lang w:eastAsia="zh-CN"/>
        </w:rPr>
      </w:pPr>
    </w:p>
    <w:p w:rsidR="00D87202" w:rsidRPr="00A56845" w:rsidRDefault="00D87202" w:rsidP="00D87202">
      <w:pPr>
        <w:keepNext/>
        <w:spacing w:after="0" w:line="240" w:lineRule="auto"/>
        <w:ind w:left="814"/>
        <w:outlineLvl w:val="0"/>
        <w:rPr>
          <w:rFonts w:ascii="Times New Roman" w:eastAsia="Times New Roman" w:hAnsi="Times New Roman" w:cs="Times New Roman"/>
          <w:b/>
          <w:bCs/>
          <w:smallCaps/>
          <w:kern w:val="1"/>
          <w:sz w:val="24"/>
          <w:szCs w:val="24"/>
          <w:lang w:eastAsia="zh-CN"/>
        </w:rPr>
      </w:pPr>
    </w:p>
    <w:p w:rsidR="003C4D65" w:rsidRPr="00A56845" w:rsidRDefault="003C4D65" w:rsidP="00D87202">
      <w:pPr>
        <w:keepNext/>
        <w:spacing w:after="0" w:line="240" w:lineRule="auto"/>
        <w:ind w:left="814"/>
        <w:outlineLvl w:val="0"/>
        <w:rPr>
          <w:rFonts w:ascii="Times New Roman" w:eastAsia="Times New Roman" w:hAnsi="Times New Roman" w:cs="Times New Roman"/>
          <w:b/>
          <w:bCs/>
          <w:smallCaps/>
          <w:kern w:val="1"/>
          <w:sz w:val="24"/>
          <w:szCs w:val="24"/>
          <w:lang w:eastAsia="zh-CN"/>
        </w:rPr>
      </w:pPr>
    </w:p>
    <w:p w:rsidR="00D87202" w:rsidRPr="00A56845" w:rsidRDefault="00D87202" w:rsidP="00D87202">
      <w:pPr>
        <w:keepNext/>
        <w:spacing w:after="0" w:line="240" w:lineRule="auto"/>
        <w:ind w:left="814"/>
        <w:outlineLvl w:val="0"/>
        <w:rPr>
          <w:rFonts w:ascii="Times New Roman" w:eastAsia="Times New Roman" w:hAnsi="Times New Roman" w:cs="Times New Roman"/>
          <w:b/>
          <w:bCs/>
          <w:smallCaps/>
          <w:kern w:val="1"/>
          <w:sz w:val="36"/>
          <w:szCs w:val="32"/>
          <w:lang w:eastAsia="zh-CN"/>
        </w:rPr>
      </w:pPr>
      <w:r w:rsidRPr="00A56845">
        <w:rPr>
          <w:rFonts w:ascii="Times New Roman" w:eastAsia="Times New Roman" w:hAnsi="Times New Roman" w:cs="Times New Roman"/>
          <w:b/>
          <w:bCs/>
          <w:smallCaps/>
          <w:kern w:val="1"/>
          <w:sz w:val="24"/>
          <w:szCs w:val="24"/>
          <w:lang w:eastAsia="zh-CN"/>
        </w:rPr>
        <w:t>3.Организационный раздел</w:t>
      </w:r>
    </w:p>
    <w:p w:rsidR="00D87202" w:rsidRPr="00A56845" w:rsidRDefault="00D87202" w:rsidP="00D87202">
      <w:pPr>
        <w:numPr>
          <w:ilvl w:val="1"/>
          <w:numId w:val="27"/>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t>Примерный учебный план</w:t>
      </w:r>
      <w:r w:rsidRPr="00A56845">
        <w:rPr>
          <w:rFonts w:ascii="Times New Roman" w:eastAsia="MS Gothic" w:hAnsi="Times New Roman" w:cs="Times New Roman"/>
          <w:b/>
          <w:sz w:val="24"/>
          <w:szCs w:val="24"/>
          <w:lang w:eastAsia="zh-CN"/>
        </w:rPr>
        <w:t xml:space="preserve"> </w:t>
      </w:r>
      <w:r w:rsidRPr="00A56845">
        <w:rPr>
          <w:rFonts w:ascii="Times New Roman" w:eastAsia="MS Gothic" w:hAnsi="Times New Roman" w:cs="Times New Roman"/>
          <w:b/>
          <w:sz w:val="24"/>
          <w:szCs w:val="24"/>
          <w:lang w:val="x-none" w:eastAsia="zh-CN"/>
        </w:rPr>
        <w:t>начального общего образования</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eastAsia="zh-CN"/>
        </w:rPr>
        <w:lastRenderedPageBreak/>
        <w:t>Начальное звено в М</w:t>
      </w:r>
      <w:r w:rsidR="006400C2" w:rsidRPr="00A56845">
        <w:rPr>
          <w:rFonts w:ascii="Times New Roman" w:eastAsia="Times New Roman" w:hAnsi="Times New Roman" w:cs="Times New Roman"/>
          <w:spacing w:val="2"/>
          <w:sz w:val="24"/>
          <w:szCs w:val="24"/>
          <w:lang w:eastAsia="zh-CN"/>
        </w:rPr>
        <w:t xml:space="preserve">КОУ </w:t>
      </w:r>
      <w:r w:rsidR="00B206BB" w:rsidRPr="00A56845">
        <w:rPr>
          <w:rFonts w:ascii="Times New Roman" w:eastAsia="Times New Roman" w:hAnsi="Times New Roman" w:cs="Times New Roman"/>
          <w:spacing w:val="2"/>
          <w:sz w:val="24"/>
          <w:szCs w:val="24"/>
          <w:lang w:eastAsia="zh-CN"/>
        </w:rPr>
        <w:t>Чумлинская СОШ</w:t>
      </w:r>
      <w:r w:rsidR="006400C2"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eastAsia="zh-CN"/>
        </w:rPr>
        <w:t xml:space="preserve">работает по </w:t>
      </w:r>
      <w:r w:rsidR="006400C2" w:rsidRPr="00A56845">
        <w:rPr>
          <w:rFonts w:ascii="Times New Roman" w:eastAsia="Times New Roman" w:hAnsi="Times New Roman" w:cs="Times New Roman"/>
          <w:spacing w:val="-2"/>
          <w:sz w:val="24"/>
          <w:szCs w:val="24"/>
          <w:lang w:eastAsia="zh-CN"/>
        </w:rPr>
        <w:t>6</w:t>
      </w:r>
      <w:r w:rsidRPr="00A56845">
        <w:rPr>
          <w:rFonts w:ascii="Times New Roman" w:eastAsia="Times New Roman" w:hAnsi="Times New Roman" w:cs="Times New Roman"/>
          <w:spacing w:val="-2"/>
          <w:sz w:val="24"/>
          <w:szCs w:val="24"/>
          <w:lang w:val="x-none" w:eastAsia="zh-CN"/>
        </w:rPr>
        <w:noBreakHyphen/>
        <w:t>дневн</w:t>
      </w:r>
      <w:r w:rsidRPr="00A56845">
        <w:rPr>
          <w:rFonts w:ascii="Times New Roman" w:eastAsia="Times New Roman" w:hAnsi="Times New Roman" w:cs="Times New Roman"/>
          <w:spacing w:val="-2"/>
          <w:sz w:val="24"/>
          <w:szCs w:val="24"/>
          <w:lang w:eastAsia="zh-CN"/>
        </w:rPr>
        <w:t>ой</w:t>
      </w:r>
      <w:r w:rsidRPr="00A56845">
        <w:rPr>
          <w:rFonts w:ascii="Times New Roman" w:eastAsia="Times New Roman" w:hAnsi="Times New Roman" w:cs="Times New Roman"/>
          <w:spacing w:val="-2"/>
          <w:sz w:val="24"/>
          <w:szCs w:val="24"/>
          <w:lang w:val="x-none" w:eastAsia="zh-CN"/>
        </w:rPr>
        <w:t xml:space="preserve"> учебн</w:t>
      </w:r>
      <w:r w:rsidRPr="00A56845">
        <w:rPr>
          <w:rFonts w:ascii="Times New Roman" w:eastAsia="Times New Roman" w:hAnsi="Times New Roman" w:cs="Times New Roman"/>
          <w:spacing w:val="-2"/>
          <w:sz w:val="24"/>
          <w:szCs w:val="24"/>
          <w:lang w:eastAsia="zh-CN"/>
        </w:rPr>
        <w:t>ой</w:t>
      </w:r>
      <w:r w:rsidRPr="00A56845">
        <w:rPr>
          <w:rFonts w:ascii="Times New Roman" w:eastAsia="Times New Roman" w:hAnsi="Times New Roman" w:cs="Times New Roman"/>
          <w:spacing w:val="-2"/>
          <w:sz w:val="24"/>
          <w:szCs w:val="24"/>
          <w:lang w:val="x-none" w:eastAsia="zh-CN"/>
        </w:rPr>
        <w:t xml:space="preserve"> недел</w:t>
      </w:r>
      <w:r w:rsidRPr="00A56845">
        <w:rPr>
          <w:rFonts w:ascii="Times New Roman" w:eastAsia="Times New Roman" w:hAnsi="Times New Roman" w:cs="Times New Roman"/>
          <w:spacing w:val="-2"/>
          <w:sz w:val="24"/>
          <w:szCs w:val="24"/>
          <w:lang w:eastAsia="zh-CN"/>
        </w:rPr>
        <w:t>е</w:t>
      </w:r>
      <w:r w:rsidR="006400C2" w:rsidRPr="00A56845">
        <w:rPr>
          <w:rFonts w:ascii="Times New Roman" w:eastAsia="Times New Roman" w:hAnsi="Times New Roman" w:cs="Times New Roman"/>
          <w:spacing w:val="-2"/>
          <w:sz w:val="24"/>
          <w:szCs w:val="24"/>
          <w:lang w:eastAsia="zh-CN"/>
        </w:rPr>
        <w:t xml:space="preserve"> (кроме 1-х классов)</w:t>
      </w:r>
      <w:r w:rsidRPr="00A56845">
        <w:rPr>
          <w:rFonts w:ascii="Times New Roman" w:eastAsia="Times New Roman" w:hAnsi="Times New Roman" w:cs="Times New Roman"/>
          <w:spacing w:val="-2"/>
          <w:sz w:val="24"/>
          <w:szCs w:val="24"/>
          <w:lang w:val="x-none" w:eastAsia="zh-CN"/>
        </w:rPr>
        <w:t xml:space="preserve">. </w:t>
      </w:r>
      <w:r w:rsidRPr="00A56845">
        <w:rPr>
          <w:rFonts w:ascii="Times New Roman" w:eastAsia="Times New Roman" w:hAnsi="Times New Roman" w:cs="Times New Roman"/>
          <w:spacing w:val="-2"/>
          <w:sz w:val="24"/>
          <w:szCs w:val="24"/>
          <w:lang w:eastAsia="zh-CN"/>
        </w:rPr>
        <w:t xml:space="preserve">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Продолжительность учебного года</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при получении начального общего образования составляет 34 недели, в 1 классе — 33 недели.</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 xml:space="preserve">Количество учебных занятий за 4 учебных года не может составлять менее 2904 часов и более 3345 часов. </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Продолжительность каникул в течение учебного года составляет не менее 30 календарных дней, летом — не менее </w:t>
      </w:r>
      <w:r w:rsidRPr="00A56845">
        <w:rPr>
          <w:rFonts w:ascii="Times New Roman" w:eastAsia="Times New Roman" w:hAnsi="Times New Roman" w:cs="Times New Roman"/>
          <w:spacing w:val="2"/>
          <w:sz w:val="24"/>
          <w:szCs w:val="24"/>
          <w:lang w:val="x-none" w:eastAsia="zh-CN"/>
        </w:rPr>
        <w:t>8 недель. Для обучающихся в 1 классе устанавливаются в</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z w:val="24"/>
          <w:szCs w:val="24"/>
          <w:lang w:val="x-none" w:eastAsia="zh-CN"/>
        </w:rPr>
        <w:t>течение года дополнительные недельные каникулы.</w:t>
      </w:r>
    </w:p>
    <w:p w:rsidR="00D87202" w:rsidRPr="00A56845" w:rsidRDefault="00D87202" w:rsidP="00D87202">
      <w:pPr>
        <w:autoSpaceDE w:val="0"/>
        <w:spacing w:after="0" w:line="240" w:lineRule="auto"/>
        <w:ind w:firstLine="454"/>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Продолжительность урока составляет:</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 1 классе — 35 минут</w:t>
      </w:r>
      <w:r w:rsidR="00961D49" w:rsidRPr="00A56845">
        <w:rPr>
          <w:rFonts w:ascii="Times New Roman" w:eastAsia="Times New Roman" w:hAnsi="Times New Roman" w:cs="Times New Roman"/>
          <w:sz w:val="24"/>
          <w:szCs w:val="24"/>
          <w:lang w:eastAsia="zh-CN"/>
        </w:rPr>
        <w:t>(1полугодие )</w:t>
      </w:r>
      <w:r w:rsidRPr="00A56845">
        <w:rPr>
          <w:rFonts w:ascii="Times New Roman" w:eastAsia="Times New Roman" w:hAnsi="Times New Roman" w:cs="Times New Roman"/>
          <w:sz w:val="24"/>
          <w:szCs w:val="24"/>
          <w:lang w:eastAsia="zh-CN"/>
        </w:rPr>
        <w:t>;</w:t>
      </w:r>
      <w:r w:rsidR="00961D49" w:rsidRPr="00A56845">
        <w:rPr>
          <w:rFonts w:ascii="Times New Roman" w:eastAsia="Times New Roman" w:hAnsi="Times New Roman" w:cs="Times New Roman"/>
          <w:sz w:val="24"/>
          <w:szCs w:val="24"/>
          <w:lang w:eastAsia="zh-CN"/>
        </w:rPr>
        <w:t xml:space="preserve"> 45мин -2 полугодие</w:t>
      </w:r>
    </w:p>
    <w:p w:rsidR="00D87202" w:rsidRPr="00A56845" w:rsidRDefault="00D87202" w:rsidP="00D87202">
      <w:pPr>
        <w:tabs>
          <w:tab w:val="num" w:pos="708"/>
        </w:tabs>
        <w:spacing w:after="0" w:line="240" w:lineRule="auto"/>
        <w:ind w:firstLine="680"/>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во 2—4 классах —45 минут.</w:t>
      </w:r>
    </w:p>
    <w:p w:rsidR="006813DA" w:rsidRPr="00A56845" w:rsidRDefault="00D87202" w:rsidP="00E43294">
      <w:pPr>
        <w:autoSpaceDE w:val="0"/>
        <w:spacing w:after="0" w:line="240" w:lineRule="auto"/>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eastAsia="zh-CN"/>
        </w:rPr>
        <w:t xml:space="preserve">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w:t>
      </w:r>
      <w:r w:rsidRPr="00A56845">
        <w:rPr>
          <w:rFonts w:ascii="Times New Roman" w:eastAsia="Times New Roman" w:hAnsi="Times New Roman" w:cs="Times New Roman"/>
          <w:color w:val="000000"/>
          <w:sz w:val="24"/>
          <w:szCs w:val="24"/>
          <w:lang w:val="x-none" w:eastAsia="zh-CN"/>
        </w:rPr>
        <w:t>состав учебных предметов;</w:t>
      </w:r>
      <w:r w:rsidRPr="00A56845">
        <w:rPr>
          <w:rFonts w:ascii="Times New Roman" w:eastAsia="Times New Roman" w:hAnsi="Times New Roman" w:cs="Times New Roman"/>
          <w:color w:val="000000"/>
          <w:sz w:val="24"/>
          <w:szCs w:val="24"/>
          <w:lang w:eastAsia="zh-CN"/>
        </w:rPr>
        <w:t xml:space="preserve"> </w:t>
      </w:r>
      <w:r w:rsidRPr="00A56845">
        <w:rPr>
          <w:rFonts w:ascii="Times New Roman" w:eastAsia="Times New Roman" w:hAnsi="Times New Roman" w:cs="Times New Roman"/>
          <w:color w:val="000000"/>
          <w:sz w:val="24"/>
          <w:szCs w:val="24"/>
          <w:lang w:val="x-none" w:eastAsia="zh-CN"/>
        </w:rPr>
        <w:t>недельное распределение учебного времени, отводимого на освоение содержания образования по классам, учебным предметам;</w:t>
      </w:r>
      <w:r w:rsidRPr="00A56845">
        <w:rPr>
          <w:rFonts w:ascii="Times New Roman" w:eastAsia="Times New Roman" w:hAnsi="Times New Roman" w:cs="Times New Roman"/>
          <w:color w:val="000000"/>
          <w:sz w:val="24"/>
          <w:szCs w:val="24"/>
          <w:lang w:eastAsia="zh-CN"/>
        </w:rPr>
        <w:t xml:space="preserve"> </w:t>
      </w:r>
      <w:r w:rsidRPr="00A56845">
        <w:rPr>
          <w:rFonts w:ascii="Times New Roman" w:eastAsia="Times New Roman" w:hAnsi="Times New Roman" w:cs="Times New Roman"/>
          <w:spacing w:val="-4"/>
          <w:sz w:val="24"/>
          <w:szCs w:val="24"/>
          <w:lang w:val="x-none" w:eastAsia="zh-CN"/>
        </w:rPr>
        <w:t>максимально допустимая недельная нагрузка обучающихся</w:t>
      </w:r>
      <w:r w:rsidRPr="00A56845">
        <w:rPr>
          <w:rFonts w:ascii="Times New Roman" w:eastAsia="Times New Roman" w:hAnsi="Times New Roman" w:cs="Times New Roman"/>
          <w:sz w:val="24"/>
          <w:szCs w:val="24"/>
          <w:lang w:val="x-none" w:eastAsia="zh-CN"/>
        </w:rPr>
        <w:t xml:space="preserve">. </w:t>
      </w:r>
    </w:p>
    <w:p w:rsidR="00633FFC" w:rsidRPr="00A56845" w:rsidRDefault="00633FFC" w:rsidP="00642D51">
      <w:pPr>
        <w:suppressAutoHyphens/>
        <w:spacing w:after="0" w:line="240" w:lineRule="auto"/>
        <w:ind w:firstLine="709"/>
        <w:rPr>
          <w:rFonts w:ascii="Times New Roman" w:eastAsia="Times New Roman" w:hAnsi="Times New Roman" w:cs="Times New Roman"/>
          <w:b/>
          <w:bCs/>
          <w:sz w:val="24"/>
          <w:szCs w:val="24"/>
          <w:lang w:eastAsia="zh-CN"/>
        </w:rPr>
      </w:pPr>
    </w:p>
    <w:p w:rsidR="00642D51" w:rsidRPr="00A56845" w:rsidRDefault="00642D51" w:rsidP="00642D51">
      <w:pPr>
        <w:suppressAutoHyphens/>
        <w:spacing w:after="0" w:line="240" w:lineRule="auto"/>
        <w:ind w:firstLine="709"/>
        <w:rPr>
          <w:rFonts w:ascii="Times New Roman" w:eastAsia="Times New Roman" w:hAnsi="Times New Roman" w:cs="Times New Roman"/>
          <w:b/>
          <w:bCs/>
          <w:sz w:val="24"/>
          <w:szCs w:val="24"/>
          <w:lang w:eastAsia="zh-CN"/>
        </w:rPr>
      </w:pPr>
    </w:p>
    <w:p w:rsidR="00642D51" w:rsidRPr="00A56845" w:rsidRDefault="00642D51" w:rsidP="00642D51">
      <w:pPr>
        <w:jc w:val="center"/>
        <w:rPr>
          <w:rFonts w:ascii="Times New Roman" w:hAnsi="Times New Roman" w:cs="Times New Roman"/>
          <w:b/>
          <w:sz w:val="28"/>
          <w:szCs w:val="28"/>
        </w:rPr>
      </w:pPr>
      <w:r w:rsidRPr="00A56845">
        <w:rPr>
          <w:rFonts w:ascii="Times New Roman" w:hAnsi="Times New Roman" w:cs="Times New Roman"/>
          <w:b/>
          <w:sz w:val="28"/>
          <w:szCs w:val="28"/>
        </w:rPr>
        <w:t>Учебный план</w:t>
      </w:r>
    </w:p>
    <w:p w:rsidR="00642D51" w:rsidRPr="00A56845" w:rsidRDefault="00642D51" w:rsidP="00642D51">
      <w:pPr>
        <w:jc w:val="center"/>
        <w:rPr>
          <w:rFonts w:ascii="Times New Roman" w:hAnsi="Times New Roman" w:cs="Times New Roman"/>
          <w:b/>
          <w:sz w:val="28"/>
          <w:szCs w:val="28"/>
        </w:rPr>
      </w:pPr>
      <w:r w:rsidRPr="00A56845">
        <w:rPr>
          <w:rFonts w:ascii="Times New Roman" w:hAnsi="Times New Roman" w:cs="Times New Roman"/>
          <w:b/>
          <w:sz w:val="28"/>
          <w:szCs w:val="28"/>
        </w:rPr>
        <w:t xml:space="preserve">         для </w:t>
      </w:r>
      <w:r w:rsidRPr="00A56845">
        <w:rPr>
          <w:rFonts w:ascii="Times New Roman" w:hAnsi="Times New Roman" w:cs="Times New Roman"/>
          <w:b/>
          <w:sz w:val="28"/>
          <w:szCs w:val="28"/>
          <w:lang w:val="en-US"/>
        </w:rPr>
        <w:t>I</w:t>
      </w:r>
      <w:r w:rsidRPr="00A56845">
        <w:rPr>
          <w:rFonts w:ascii="Times New Roman" w:hAnsi="Times New Roman" w:cs="Times New Roman"/>
          <w:b/>
          <w:sz w:val="28"/>
          <w:szCs w:val="28"/>
        </w:rPr>
        <w:t>-</w:t>
      </w:r>
      <w:r w:rsidRPr="00A56845">
        <w:rPr>
          <w:rFonts w:ascii="Times New Roman" w:hAnsi="Times New Roman" w:cs="Times New Roman"/>
          <w:b/>
          <w:sz w:val="28"/>
          <w:szCs w:val="28"/>
          <w:lang w:val="en-US"/>
        </w:rPr>
        <w:t>IV</w:t>
      </w:r>
      <w:r w:rsidRPr="00A56845">
        <w:rPr>
          <w:rFonts w:ascii="Times New Roman" w:hAnsi="Times New Roman" w:cs="Times New Roman"/>
          <w:b/>
          <w:sz w:val="28"/>
          <w:szCs w:val="28"/>
        </w:rPr>
        <w:t xml:space="preserve"> классов   начального общего образования  на 2019/2020  учебный год</w:t>
      </w:r>
    </w:p>
    <w:p w:rsidR="00642D51" w:rsidRPr="00A56845" w:rsidRDefault="00642D51" w:rsidP="00642D51">
      <w:pPr>
        <w:suppressAutoHyphens/>
        <w:spacing w:after="0" w:line="240" w:lineRule="auto"/>
        <w:ind w:firstLine="709"/>
        <w:rPr>
          <w:rFonts w:ascii="Times New Roman" w:eastAsia="Times New Roman" w:hAnsi="Times New Roman" w:cs="Times New Roman"/>
          <w:b/>
          <w:bCs/>
          <w:sz w:val="24"/>
          <w:szCs w:val="24"/>
          <w:lang w:eastAsia="zh-CN"/>
        </w:rPr>
      </w:pPr>
    </w:p>
    <w:p w:rsidR="00642D51" w:rsidRPr="00A56845" w:rsidRDefault="00642D51" w:rsidP="00642D51">
      <w:pPr>
        <w:suppressAutoHyphens/>
        <w:spacing w:after="0" w:line="240" w:lineRule="auto"/>
        <w:ind w:firstLine="709"/>
        <w:rPr>
          <w:rFonts w:ascii="Times New Roman" w:eastAsia="Times New Roman" w:hAnsi="Times New Roman" w:cs="Times New Roman"/>
          <w:b/>
          <w:bCs/>
          <w:sz w:val="24"/>
          <w:szCs w:val="24"/>
          <w:lang w:eastAsia="zh-CN"/>
        </w:rPr>
      </w:pPr>
    </w:p>
    <w:p w:rsidR="00642D51" w:rsidRPr="00A56845" w:rsidRDefault="00642D51" w:rsidP="00642D51">
      <w:pPr>
        <w:suppressAutoHyphens/>
        <w:spacing w:after="0" w:line="240" w:lineRule="auto"/>
        <w:ind w:firstLine="709"/>
        <w:rPr>
          <w:rFonts w:ascii="Times New Roman" w:eastAsia="Times New Roman" w:hAnsi="Times New Roman" w:cs="Times New Roman"/>
          <w:b/>
          <w:bCs/>
          <w:sz w:val="24"/>
          <w:szCs w:val="24"/>
          <w:lang w:eastAsia="zh-CN"/>
        </w:rPr>
      </w:pPr>
    </w:p>
    <w:tbl>
      <w:tblPr>
        <w:tblW w:w="0" w:type="auto"/>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1"/>
        <w:gridCol w:w="2338"/>
        <w:gridCol w:w="669"/>
        <w:gridCol w:w="1107"/>
        <w:gridCol w:w="1107"/>
        <w:gridCol w:w="1109"/>
        <w:gridCol w:w="1738"/>
      </w:tblGrid>
      <w:tr w:rsidR="00642D51" w:rsidRPr="00A56845" w:rsidTr="00D90EFA">
        <w:trPr>
          <w:trHeight w:val="378"/>
          <w:jc w:val="center"/>
        </w:trPr>
        <w:tc>
          <w:tcPr>
            <w:tcW w:w="2451" w:type="dxa"/>
            <w:vMerge w:val="restart"/>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Предметные области</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3160502" wp14:editId="5ECAFF95">
                      <wp:simplePos x="0" y="0"/>
                      <wp:positionH relativeFrom="column">
                        <wp:posOffset>-50165</wp:posOffset>
                      </wp:positionH>
                      <wp:positionV relativeFrom="paragraph">
                        <wp:posOffset>8255</wp:posOffset>
                      </wp:positionV>
                      <wp:extent cx="1474470" cy="508635"/>
                      <wp:effectExtent l="6985" t="8255" r="13970"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NVw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"/>
                  </w:pict>
                </mc:Fallback>
              </mc:AlternateContent>
            </w:r>
            <w:r w:rsidRPr="00A56845">
              <w:rPr>
                <w:rFonts w:ascii="Times New Roman" w:hAnsi="Times New Roman" w:cs="Times New Roman"/>
                <w:bCs/>
              </w:rPr>
              <w:t xml:space="preserve">Учебные предметы </w:t>
            </w:r>
          </w:p>
          <w:p w:rsidR="00642D51" w:rsidRPr="00A56845" w:rsidRDefault="00642D51" w:rsidP="00DF4280">
            <w:pPr>
              <w:jc w:val="right"/>
              <w:rPr>
                <w:rFonts w:ascii="Times New Roman" w:hAnsi="Times New Roman" w:cs="Times New Roman"/>
              </w:rPr>
            </w:pPr>
            <w:r w:rsidRPr="00A56845">
              <w:rPr>
                <w:rFonts w:ascii="Times New Roman" w:hAnsi="Times New Roman" w:cs="Times New Roman"/>
              </w:rPr>
              <w:t xml:space="preserve">                                  Классы</w:t>
            </w:r>
          </w:p>
        </w:tc>
        <w:tc>
          <w:tcPr>
            <w:tcW w:w="3992" w:type="dxa"/>
            <w:gridSpan w:val="4"/>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ind w:firstLine="720"/>
              <w:jc w:val="center"/>
              <w:rPr>
                <w:rFonts w:ascii="Times New Roman" w:hAnsi="Times New Roman" w:cs="Times New Roman"/>
                <w:bCs/>
              </w:rPr>
            </w:pPr>
            <w:r w:rsidRPr="00A56845">
              <w:rPr>
                <w:rFonts w:ascii="Times New Roman" w:hAnsi="Times New Roman" w:cs="Times New Roman"/>
                <w:bCs/>
              </w:rPr>
              <w:t>Количество часов в неделю</w:t>
            </w:r>
          </w:p>
        </w:tc>
        <w:tc>
          <w:tcPr>
            <w:tcW w:w="1738" w:type="dxa"/>
            <w:vMerge w:val="restart"/>
            <w:tcBorders>
              <w:top w:val="single" w:sz="4" w:space="0" w:color="auto"/>
              <w:left w:val="single" w:sz="4" w:space="0" w:color="auto"/>
              <w:bottom w:val="single" w:sz="4" w:space="0" w:color="auto"/>
              <w:right w:val="single" w:sz="4" w:space="0" w:color="auto"/>
            </w:tcBorders>
            <w:vAlign w:val="center"/>
          </w:tcPr>
          <w:p w:rsidR="00642D51" w:rsidRPr="00A56845" w:rsidRDefault="00D90EFA" w:rsidP="00D90EFA">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вс</w:t>
            </w:r>
            <w:r w:rsidR="00642D51" w:rsidRPr="00A56845">
              <w:rPr>
                <w:rFonts w:ascii="Times New Roman" w:hAnsi="Times New Roman" w:cs="Times New Roman"/>
                <w:bCs/>
              </w:rPr>
              <w:t>его</w:t>
            </w:r>
          </w:p>
        </w:tc>
      </w:tr>
      <w:tr w:rsidR="00642D51" w:rsidRPr="00A56845" w:rsidTr="00D90EFA">
        <w:trPr>
          <w:trHeight w:val="936"/>
          <w:jc w:val="center"/>
        </w:trPr>
        <w:tc>
          <w:tcPr>
            <w:tcW w:w="2451" w:type="dxa"/>
            <w:vMerge/>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rPr>
                <w:rFonts w:ascii="Times New Roman" w:hAnsi="Times New Roman" w:cs="Times New Roman"/>
              </w:rPr>
            </w:pPr>
          </w:p>
        </w:tc>
        <w:tc>
          <w:tcPr>
            <w:tcW w:w="2338" w:type="dxa"/>
            <w:vMerge/>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rPr>
                <w:rFonts w:ascii="Times New Roman" w:hAnsi="Times New Roman" w:cs="Times New Roman"/>
              </w:rPr>
            </w:pPr>
          </w:p>
        </w:tc>
        <w:tc>
          <w:tcPr>
            <w:tcW w:w="669" w:type="dxa"/>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I</w:t>
            </w:r>
          </w:p>
        </w:tc>
        <w:tc>
          <w:tcPr>
            <w:tcW w:w="1107" w:type="dxa"/>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II</w:t>
            </w:r>
          </w:p>
        </w:tc>
        <w:tc>
          <w:tcPr>
            <w:tcW w:w="1107" w:type="dxa"/>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III</w:t>
            </w:r>
          </w:p>
        </w:tc>
        <w:tc>
          <w:tcPr>
            <w:tcW w:w="1109" w:type="dxa"/>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IV</w:t>
            </w:r>
          </w:p>
        </w:tc>
        <w:tc>
          <w:tcPr>
            <w:tcW w:w="1738" w:type="dxa"/>
            <w:vMerge/>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jc w:val="center"/>
              <w:rPr>
                <w:rFonts w:ascii="Times New Roman" w:hAnsi="Times New Roman" w:cs="Times New Roman"/>
                <w:bCs/>
              </w:rPr>
            </w:pPr>
          </w:p>
        </w:tc>
      </w:tr>
      <w:tr w:rsidR="00642D51" w:rsidRPr="00A56845" w:rsidTr="00D90EFA">
        <w:trPr>
          <w:trHeight w:val="378"/>
          <w:jc w:val="center"/>
        </w:trPr>
        <w:tc>
          <w:tcPr>
            <w:tcW w:w="10519" w:type="dxa"/>
            <w:gridSpan w:val="7"/>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ind w:firstLine="720"/>
              <w:jc w:val="center"/>
              <w:rPr>
                <w:rFonts w:ascii="Times New Roman" w:hAnsi="Times New Roman" w:cs="Times New Roman"/>
                <w:b/>
                <w:bCs/>
              </w:rPr>
            </w:pPr>
            <w:r w:rsidRPr="00A56845">
              <w:rPr>
                <w:rFonts w:ascii="Times New Roman" w:hAnsi="Times New Roman" w:cs="Times New Roman"/>
                <w:b/>
                <w:bCs/>
                <w:i/>
              </w:rPr>
              <w:t>Обязательная часть</w:t>
            </w:r>
          </w:p>
        </w:tc>
      </w:tr>
      <w:tr w:rsidR="00642D51" w:rsidRPr="00A56845" w:rsidTr="00D90EFA">
        <w:trPr>
          <w:trHeight w:val="378"/>
          <w:jc w:val="center"/>
        </w:trPr>
        <w:tc>
          <w:tcPr>
            <w:tcW w:w="2451" w:type="dxa"/>
            <w:vMerge w:val="restart"/>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 xml:space="preserve">Русский язык и </w:t>
            </w:r>
          </w:p>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литературное чтение</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Русский язык</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5</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5</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5</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19</w:t>
            </w:r>
          </w:p>
        </w:tc>
      </w:tr>
      <w:tr w:rsidR="00642D51" w:rsidRPr="00A56845" w:rsidTr="00D90EFA">
        <w:trPr>
          <w:trHeight w:val="378"/>
          <w:jc w:val="center"/>
        </w:trPr>
        <w:tc>
          <w:tcPr>
            <w:tcW w:w="2451" w:type="dxa"/>
            <w:vMerge/>
            <w:tcBorders>
              <w:left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Литературное чтение</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11</w:t>
            </w:r>
          </w:p>
        </w:tc>
      </w:tr>
      <w:tr w:rsidR="00642D51" w:rsidRPr="00A56845" w:rsidTr="00D90EFA">
        <w:trPr>
          <w:trHeight w:val="321"/>
          <w:jc w:val="center"/>
        </w:trPr>
        <w:tc>
          <w:tcPr>
            <w:tcW w:w="2451" w:type="dxa"/>
            <w:vMerge w:val="restart"/>
            <w:tcBorders>
              <w:left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Родной язык и литературное чтение на родном языке</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Родной язык</w:t>
            </w:r>
          </w:p>
        </w:tc>
        <w:tc>
          <w:tcPr>
            <w:tcW w:w="669"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738"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r>
      <w:tr w:rsidR="00642D51" w:rsidRPr="00A56845" w:rsidTr="00D90EFA">
        <w:trPr>
          <w:trHeight w:val="776"/>
          <w:jc w:val="center"/>
        </w:trPr>
        <w:tc>
          <w:tcPr>
            <w:tcW w:w="2451" w:type="dxa"/>
            <w:vMerge/>
            <w:tcBorders>
              <w:left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p>
        </w:tc>
        <w:tc>
          <w:tcPr>
            <w:tcW w:w="2338"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Родная литература</w:t>
            </w:r>
          </w:p>
        </w:tc>
        <w:tc>
          <w:tcPr>
            <w:tcW w:w="669"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738"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r>
      <w:tr w:rsidR="00642D51" w:rsidRPr="00A56845" w:rsidTr="00D90EFA">
        <w:trPr>
          <w:trHeight w:val="776"/>
          <w:jc w:val="center"/>
        </w:trPr>
        <w:tc>
          <w:tcPr>
            <w:tcW w:w="2451" w:type="dxa"/>
            <w:vMerge/>
            <w:tcBorders>
              <w:left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p>
        </w:tc>
        <w:tc>
          <w:tcPr>
            <w:tcW w:w="2338"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Литературное чтение на родном языке</w:t>
            </w:r>
          </w:p>
        </w:tc>
        <w:tc>
          <w:tcPr>
            <w:tcW w:w="669"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738" w:type="dxa"/>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r>
      <w:tr w:rsidR="00642D51" w:rsidRPr="00A56845" w:rsidTr="00D90EFA">
        <w:trPr>
          <w:trHeight w:val="378"/>
          <w:jc w:val="center"/>
        </w:trPr>
        <w:tc>
          <w:tcPr>
            <w:tcW w:w="2451" w:type="dxa"/>
            <w:tcBorders>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Иностранный язык</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highlight w:val="yellow"/>
              </w:rPr>
            </w:pPr>
            <w:r w:rsidRPr="00A56845">
              <w:rPr>
                <w:rFonts w:ascii="Times New Roman" w:hAnsi="Times New Roman" w:cs="Times New Roman"/>
                <w:bCs/>
              </w:rPr>
              <w:t>Иностранный язык</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rPr>
              <w:t>–</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6</w:t>
            </w:r>
          </w:p>
        </w:tc>
      </w:tr>
      <w:tr w:rsidR="00642D51" w:rsidRPr="00A56845" w:rsidTr="00D90EFA">
        <w:trPr>
          <w:trHeight w:val="378"/>
          <w:jc w:val="center"/>
        </w:trPr>
        <w:tc>
          <w:tcPr>
            <w:tcW w:w="2451" w:type="dxa"/>
            <w:tcBorders>
              <w:top w:val="single" w:sz="4" w:space="0" w:color="auto"/>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Математика и информатика</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 xml:space="preserve">Математика </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16</w:t>
            </w:r>
          </w:p>
        </w:tc>
      </w:tr>
      <w:tr w:rsidR="00642D51" w:rsidRPr="00A56845" w:rsidTr="00D90EFA">
        <w:trPr>
          <w:trHeight w:val="378"/>
          <w:jc w:val="center"/>
        </w:trPr>
        <w:tc>
          <w:tcPr>
            <w:tcW w:w="2451" w:type="dxa"/>
            <w:tcBorders>
              <w:top w:val="single" w:sz="4" w:space="0" w:color="auto"/>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 xml:space="preserve">Обществознание и </w:t>
            </w:r>
            <w:r w:rsidRPr="00A56845">
              <w:rPr>
                <w:rFonts w:ascii="Times New Roman" w:hAnsi="Times New Roman" w:cs="Times New Roman"/>
                <w:bCs/>
              </w:rPr>
              <w:lastRenderedPageBreak/>
              <w:t>естествознание</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lastRenderedPageBreak/>
              <w:t>Окружающий мир</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8</w:t>
            </w:r>
          </w:p>
        </w:tc>
      </w:tr>
      <w:tr w:rsidR="00642D51" w:rsidRPr="00A56845" w:rsidTr="00D90EFA">
        <w:trPr>
          <w:trHeight w:val="378"/>
          <w:jc w:val="center"/>
        </w:trPr>
        <w:tc>
          <w:tcPr>
            <w:tcW w:w="2451" w:type="dxa"/>
            <w:tcBorders>
              <w:top w:val="single" w:sz="4" w:space="0" w:color="auto"/>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lastRenderedPageBreak/>
              <w:t>Основы религиозных культур и светской этики</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Основы религиозных культур и светской этики</w:t>
            </w:r>
          </w:p>
          <w:p w:rsidR="00642D51" w:rsidRPr="00A56845" w:rsidRDefault="00642D51" w:rsidP="00DF4280">
            <w:pPr>
              <w:tabs>
                <w:tab w:val="left" w:pos="4500"/>
                <w:tab w:val="left" w:pos="9180"/>
                <w:tab w:val="left" w:pos="9360"/>
              </w:tabs>
              <w:rPr>
                <w:rFonts w:ascii="Times New Roman" w:hAnsi="Times New Roman" w:cs="Times New Roman"/>
                <w:bCs/>
                <w:vertAlign w:val="superscript"/>
              </w:rPr>
            </w:pP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color w:val="000000"/>
              </w:rPr>
            </w:pPr>
            <w:r w:rsidRPr="00A56845">
              <w:rPr>
                <w:rFonts w:ascii="Times New Roman" w:hAnsi="Times New Roman" w:cs="Times New Roman"/>
                <w:bCs/>
                <w:color w:val="000000"/>
              </w:rPr>
              <w:t>1</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color w:val="000000"/>
              </w:rPr>
            </w:pPr>
            <w:r w:rsidRPr="00A56845">
              <w:rPr>
                <w:rFonts w:ascii="Times New Roman" w:hAnsi="Times New Roman" w:cs="Times New Roman"/>
                <w:bCs/>
                <w:color w:val="000000"/>
              </w:rPr>
              <w:t>1</w:t>
            </w:r>
          </w:p>
        </w:tc>
      </w:tr>
      <w:tr w:rsidR="00642D51" w:rsidRPr="00A56845" w:rsidTr="00D90EFA">
        <w:trPr>
          <w:trHeight w:val="378"/>
          <w:jc w:val="center"/>
        </w:trPr>
        <w:tc>
          <w:tcPr>
            <w:tcW w:w="2451" w:type="dxa"/>
            <w:vMerge w:val="restart"/>
            <w:tcBorders>
              <w:top w:val="single" w:sz="4" w:space="0" w:color="auto"/>
              <w:left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Искусство</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Музыка</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r>
      <w:tr w:rsidR="00642D51" w:rsidRPr="00A56845" w:rsidTr="00D90EFA">
        <w:trPr>
          <w:trHeight w:val="378"/>
          <w:jc w:val="center"/>
        </w:trPr>
        <w:tc>
          <w:tcPr>
            <w:tcW w:w="2451" w:type="dxa"/>
            <w:vMerge/>
            <w:tcBorders>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Изобразительное искусство</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r>
      <w:tr w:rsidR="00642D51" w:rsidRPr="00A56845" w:rsidTr="00D90EFA">
        <w:trPr>
          <w:trHeight w:val="378"/>
          <w:jc w:val="center"/>
        </w:trPr>
        <w:tc>
          <w:tcPr>
            <w:tcW w:w="2451" w:type="dxa"/>
            <w:tcBorders>
              <w:top w:val="single" w:sz="4" w:space="0" w:color="auto"/>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 xml:space="preserve">Технология </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 xml:space="preserve">Технология </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4</w:t>
            </w:r>
          </w:p>
        </w:tc>
      </w:tr>
      <w:tr w:rsidR="00642D51" w:rsidRPr="00A56845" w:rsidTr="00D90EFA">
        <w:trPr>
          <w:trHeight w:val="378"/>
          <w:jc w:val="center"/>
        </w:trPr>
        <w:tc>
          <w:tcPr>
            <w:tcW w:w="2451" w:type="dxa"/>
            <w:tcBorders>
              <w:top w:val="single" w:sz="4" w:space="0" w:color="auto"/>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Физическая культура</w:t>
            </w:r>
          </w:p>
        </w:tc>
        <w:tc>
          <w:tcPr>
            <w:tcW w:w="23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Физическая культура</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3</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12</w:t>
            </w:r>
          </w:p>
        </w:tc>
      </w:tr>
      <w:tr w:rsidR="00642D51" w:rsidRPr="00A56845" w:rsidTr="00D90EFA">
        <w:trPr>
          <w:trHeight w:val="378"/>
          <w:jc w:val="center"/>
        </w:trPr>
        <w:tc>
          <w:tcPr>
            <w:tcW w:w="4789" w:type="dxa"/>
            <w:gridSpan w:val="2"/>
            <w:tcBorders>
              <w:top w:val="single" w:sz="4" w:space="0" w:color="auto"/>
              <w:left w:val="single" w:sz="4" w:space="0" w:color="auto"/>
              <w:bottom w:val="single" w:sz="4" w:space="0" w:color="auto"/>
              <w:right w:val="single" w:sz="4" w:space="0" w:color="auto"/>
            </w:tcBorders>
            <w:vAlign w:val="bottom"/>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Итого</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 xml:space="preserve">      21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25</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25</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lang w:val="en-US"/>
              </w:rPr>
            </w:pPr>
            <w:r w:rsidRPr="00A56845">
              <w:rPr>
                <w:rFonts w:ascii="Times New Roman" w:hAnsi="Times New Roman" w:cs="Times New Roman"/>
                <w:bCs/>
              </w:rPr>
              <w:t>26</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97</w:t>
            </w:r>
          </w:p>
        </w:tc>
      </w:tr>
      <w:tr w:rsidR="00642D51" w:rsidRPr="00A56845" w:rsidTr="00D90EFA">
        <w:trPr>
          <w:trHeight w:val="1020"/>
          <w:jc w:val="center"/>
        </w:trPr>
        <w:tc>
          <w:tcPr>
            <w:tcW w:w="4789" w:type="dxa"/>
            <w:gridSpan w:val="2"/>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
                <w:bCs/>
                <w:i/>
              </w:rPr>
            </w:pPr>
            <w:r w:rsidRPr="00A56845">
              <w:rPr>
                <w:rFonts w:ascii="Times New Roman" w:hAnsi="Times New Roman" w:cs="Times New Roman"/>
                <w:b/>
                <w:bCs/>
                <w:i/>
              </w:rPr>
              <w:t>Часть, формируемая участниками образовательных отношений</w:t>
            </w:r>
          </w:p>
          <w:p w:rsidR="00642D51" w:rsidRPr="00A56845" w:rsidRDefault="00642D51" w:rsidP="00DF4280">
            <w:pPr>
              <w:tabs>
                <w:tab w:val="left" w:pos="4500"/>
                <w:tab w:val="left" w:pos="9180"/>
                <w:tab w:val="left" w:pos="9360"/>
              </w:tabs>
              <w:rPr>
                <w:rFonts w:ascii="Times New Roman" w:hAnsi="Times New Roman" w:cs="Times New Roman"/>
                <w:b/>
                <w:bCs/>
                <w:i/>
              </w:rPr>
            </w:pPr>
          </w:p>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
                <w:bCs/>
                <w:i/>
              </w:rPr>
              <w:t xml:space="preserve">Математика  </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r>
      <w:tr w:rsidR="00642D51" w:rsidRPr="00A56845" w:rsidTr="00D90EFA">
        <w:trPr>
          <w:trHeight w:val="503"/>
          <w:jc w:val="center"/>
        </w:trPr>
        <w:tc>
          <w:tcPr>
            <w:tcW w:w="4789" w:type="dxa"/>
            <w:gridSpan w:val="2"/>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Максимально допустимая недельная нагрузка</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26</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26</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26</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99</w:t>
            </w:r>
          </w:p>
        </w:tc>
      </w:tr>
      <w:tr w:rsidR="00642D51" w:rsidRPr="00A56845" w:rsidTr="00D90EFA">
        <w:trPr>
          <w:trHeight w:val="503"/>
          <w:jc w:val="center"/>
        </w:trPr>
        <w:tc>
          <w:tcPr>
            <w:tcW w:w="4789" w:type="dxa"/>
            <w:gridSpan w:val="2"/>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Внеурочная деятельность (кружки, секции, проектная деятельность и др.)</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7</w:t>
            </w:r>
          </w:p>
        </w:tc>
      </w:tr>
      <w:tr w:rsidR="00642D51" w:rsidRPr="00A56845" w:rsidTr="00D90EFA">
        <w:trPr>
          <w:trHeight w:val="92"/>
          <w:jc w:val="center"/>
        </w:trPr>
        <w:tc>
          <w:tcPr>
            <w:tcW w:w="4789" w:type="dxa"/>
            <w:gridSpan w:val="2"/>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p>
        </w:tc>
      </w:tr>
      <w:tr w:rsidR="00642D51" w:rsidRPr="00A56845" w:rsidTr="00D90EFA">
        <w:trPr>
          <w:trHeight w:val="142"/>
          <w:jc w:val="center"/>
        </w:trPr>
        <w:tc>
          <w:tcPr>
            <w:tcW w:w="4789" w:type="dxa"/>
            <w:gridSpan w:val="2"/>
            <w:tcBorders>
              <w:top w:val="single" w:sz="4" w:space="0" w:color="auto"/>
              <w:left w:val="single" w:sz="4" w:space="0" w:color="auto"/>
              <w:bottom w:val="single" w:sz="4" w:space="0" w:color="auto"/>
              <w:right w:val="single" w:sz="4" w:space="0" w:color="auto"/>
            </w:tcBorders>
          </w:tcPr>
          <w:p w:rsidR="00642D51" w:rsidRPr="00A56845" w:rsidRDefault="00642D51" w:rsidP="00DF4280">
            <w:pPr>
              <w:tabs>
                <w:tab w:val="left" w:pos="4500"/>
                <w:tab w:val="left" w:pos="9180"/>
                <w:tab w:val="left" w:pos="9360"/>
              </w:tabs>
              <w:rPr>
                <w:rFonts w:ascii="Times New Roman" w:hAnsi="Times New Roman" w:cs="Times New Roman"/>
                <w:bCs/>
              </w:rPr>
            </w:pPr>
            <w:r w:rsidRPr="00A56845">
              <w:rPr>
                <w:rFonts w:ascii="Times New Roman" w:hAnsi="Times New Roman" w:cs="Times New Roman"/>
                <w:bCs/>
              </w:rPr>
              <w:t>Всего к финансированию:</w:t>
            </w:r>
          </w:p>
        </w:tc>
        <w:tc>
          <w:tcPr>
            <w:tcW w:w="66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22</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28</w:t>
            </w:r>
          </w:p>
        </w:tc>
        <w:tc>
          <w:tcPr>
            <w:tcW w:w="1107"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28</w:t>
            </w:r>
          </w:p>
        </w:tc>
        <w:tc>
          <w:tcPr>
            <w:tcW w:w="1109"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28</w:t>
            </w:r>
          </w:p>
        </w:tc>
        <w:tc>
          <w:tcPr>
            <w:tcW w:w="1738" w:type="dxa"/>
            <w:tcBorders>
              <w:top w:val="single" w:sz="4" w:space="0" w:color="auto"/>
              <w:left w:val="single" w:sz="4" w:space="0" w:color="auto"/>
              <w:bottom w:val="single" w:sz="4" w:space="0" w:color="auto"/>
              <w:right w:val="single" w:sz="4" w:space="0" w:color="auto"/>
            </w:tcBorders>
            <w:vAlign w:val="center"/>
          </w:tcPr>
          <w:p w:rsidR="00642D51" w:rsidRPr="00A56845" w:rsidRDefault="00642D51" w:rsidP="00DF4280">
            <w:pPr>
              <w:tabs>
                <w:tab w:val="left" w:pos="4500"/>
                <w:tab w:val="left" w:pos="9180"/>
                <w:tab w:val="left" w:pos="9360"/>
              </w:tabs>
              <w:jc w:val="center"/>
              <w:rPr>
                <w:rFonts w:ascii="Times New Roman" w:hAnsi="Times New Roman" w:cs="Times New Roman"/>
                <w:bCs/>
              </w:rPr>
            </w:pPr>
            <w:r w:rsidRPr="00A56845">
              <w:rPr>
                <w:rFonts w:ascii="Times New Roman" w:hAnsi="Times New Roman" w:cs="Times New Roman"/>
                <w:bCs/>
              </w:rPr>
              <w:t>106</w:t>
            </w:r>
          </w:p>
        </w:tc>
      </w:tr>
    </w:tbl>
    <w:p w:rsidR="00642D51" w:rsidRPr="00A56845" w:rsidRDefault="00642D51" w:rsidP="00642D51">
      <w:pPr>
        <w:suppressAutoHyphens/>
        <w:spacing w:after="0" w:line="240" w:lineRule="auto"/>
        <w:ind w:firstLine="709"/>
        <w:rPr>
          <w:rFonts w:ascii="Times New Roman" w:eastAsia="Times New Roman" w:hAnsi="Times New Roman" w:cs="Times New Roman"/>
          <w:b/>
          <w:bCs/>
          <w:sz w:val="24"/>
          <w:szCs w:val="24"/>
          <w:lang w:eastAsia="zh-CN"/>
        </w:rPr>
        <w:sectPr w:rsidR="00642D51" w:rsidRPr="00A56845" w:rsidSect="0085369D">
          <w:headerReference w:type="default" r:id="rId9"/>
          <w:footerReference w:type="default" r:id="rId10"/>
          <w:pgSz w:w="11906" w:h="16838"/>
          <w:pgMar w:top="1134" w:right="566" w:bottom="426" w:left="851" w:header="720" w:footer="720" w:gutter="0"/>
          <w:cols w:space="720"/>
          <w:docGrid w:linePitch="360"/>
        </w:sectPr>
      </w:pPr>
    </w:p>
    <w:p w:rsidR="00D87202" w:rsidRPr="00A56845" w:rsidRDefault="00D87202" w:rsidP="00D87202">
      <w:pPr>
        <w:numPr>
          <w:ilvl w:val="1"/>
          <w:numId w:val="27"/>
        </w:numPr>
        <w:suppressAutoHyphens/>
        <w:spacing w:after="0" w:line="240" w:lineRule="auto"/>
        <w:rPr>
          <w:rFonts w:ascii="Times New Roman" w:eastAsia="MS Gothic" w:hAnsi="Times New Roman" w:cs="Times New Roman"/>
          <w:b/>
          <w:sz w:val="28"/>
          <w:szCs w:val="24"/>
          <w:lang w:val="x-none" w:eastAsia="zh-CN"/>
        </w:rPr>
      </w:pPr>
      <w:r w:rsidRPr="00A56845">
        <w:rPr>
          <w:rFonts w:ascii="Times New Roman" w:eastAsia="MS Gothic" w:hAnsi="Times New Roman" w:cs="Times New Roman"/>
          <w:b/>
          <w:sz w:val="24"/>
          <w:szCs w:val="24"/>
          <w:lang w:val="x-none" w:eastAsia="zh-CN"/>
        </w:rPr>
        <w:lastRenderedPageBreak/>
        <w:t>План внеурочной деятельности</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Под внеурочной деятельностью понимается образователь</w:t>
      </w:r>
      <w:r w:rsidRPr="00A56845">
        <w:rPr>
          <w:rFonts w:ascii="Times New Roman" w:eastAsia="Times New Roman" w:hAnsi="Times New Roman" w:cs="Times New Roman"/>
          <w:spacing w:val="-4"/>
          <w:sz w:val="24"/>
          <w:szCs w:val="24"/>
          <w:lang w:val="x-none" w:eastAsia="zh-CN"/>
        </w:rPr>
        <w:t>ная</w:t>
      </w:r>
      <w:r w:rsidRPr="00A56845">
        <w:rPr>
          <w:rFonts w:ascii="Times New Roman" w:eastAsia="Times New Roman" w:hAnsi="Times New Roman" w:cs="Times New Roman"/>
          <w:spacing w:val="-4"/>
          <w:sz w:val="24"/>
          <w:szCs w:val="24"/>
          <w:lang w:eastAsia="zh-CN"/>
        </w:rPr>
        <w:t xml:space="preserve"> </w:t>
      </w:r>
      <w:r w:rsidRPr="00A56845">
        <w:rPr>
          <w:rFonts w:ascii="Times New Roman" w:eastAsia="Times New Roman" w:hAnsi="Times New Roman" w:cs="Times New Roman"/>
          <w:spacing w:val="-4"/>
          <w:sz w:val="24"/>
          <w:szCs w:val="24"/>
          <w:lang w:val="x-none" w:eastAsia="zh-CN"/>
        </w:rPr>
        <w:t>деятельность, осуществляемая в формах, отличных от уроч</w:t>
      </w:r>
      <w:r w:rsidRPr="00A56845">
        <w:rPr>
          <w:rFonts w:ascii="Times New Roman" w:eastAsia="Times New Roman" w:hAnsi="Times New Roman" w:cs="Times New Roman"/>
          <w:spacing w:val="-2"/>
          <w:sz w:val="24"/>
          <w:szCs w:val="24"/>
          <w:lang w:val="x-none" w:eastAsia="zh-CN"/>
        </w:rPr>
        <w:t xml:space="preserve">ной, и направленная на достижение планируемых результатов </w:t>
      </w:r>
      <w:r w:rsidRPr="00A56845">
        <w:rPr>
          <w:rFonts w:ascii="Times New Roman" w:eastAsia="Times New Roman" w:hAnsi="Times New Roman" w:cs="Times New Roman"/>
          <w:sz w:val="24"/>
          <w:szCs w:val="24"/>
          <w:lang w:val="x-none" w:eastAsia="zh-CN"/>
        </w:rPr>
        <w:t>освоения основной образовательной программы начального общего образования.</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b/>
          <w:bCs/>
          <w:sz w:val="24"/>
          <w:szCs w:val="24"/>
          <w:lang w:val="x-none" w:eastAsia="zh-CN"/>
        </w:rPr>
        <w:t>Цели организации внеурочной деятельности</w:t>
      </w:r>
      <w:r w:rsidRPr="00A56845">
        <w:rPr>
          <w:rFonts w:ascii="Times New Roman" w:eastAsia="Times New Roman" w:hAnsi="Times New Roman" w:cs="Times New Roman"/>
          <w:sz w:val="24"/>
          <w:szCs w:val="24"/>
          <w:lang w:val="x-none" w:eastAsia="zh-CN"/>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Внеурочная деятельность организуется по направлениям</w:t>
      </w:r>
      <w:r w:rsidRPr="00A56845">
        <w:rPr>
          <w:rFonts w:ascii="Times New Roman" w:eastAsia="Times New Roman" w:hAnsi="Times New Roman" w:cs="Times New Roman"/>
          <w:spacing w:val="2"/>
          <w:sz w:val="24"/>
          <w:szCs w:val="24"/>
          <w:lang w:eastAsia="zh-CN"/>
        </w:rPr>
        <w:t xml:space="preserve"> </w:t>
      </w:r>
      <w:r w:rsidR="00846882">
        <w:rPr>
          <w:rFonts w:ascii="Times New Roman" w:eastAsia="Times New Roman" w:hAnsi="Times New Roman" w:cs="Times New Roman"/>
          <w:spacing w:val="-4"/>
          <w:sz w:val="24"/>
          <w:szCs w:val="24"/>
          <w:lang w:val="x-none" w:eastAsia="zh-CN"/>
        </w:rPr>
        <w:t>развития личности (спортивно</w:t>
      </w:r>
      <w:r w:rsidR="00846882">
        <w:rPr>
          <w:rFonts w:ascii="Times New Roman" w:eastAsia="Times New Roman" w:hAnsi="Times New Roman" w:cs="Times New Roman"/>
          <w:spacing w:val="-4"/>
          <w:sz w:val="24"/>
          <w:szCs w:val="24"/>
          <w:lang w:eastAsia="zh-CN"/>
        </w:rPr>
        <w:t>-</w:t>
      </w:r>
      <w:r w:rsidRPr="00A56845">
        <w:rPr>
          <w:rFonts w:ascii="Times New Roman" w:eastAsia="Times New Roman" w:hAnsi="Times New Roman" w:cs="Times New Roman"/>
          <w:spacing w:val="-4"/>
          <w:sz w:val="24"/>
          <w:szCs w:val="24"/>
          <w:lang w:val="x-none" w:eastAsia="zh-CN"/>
        </w:rPr>
        <w:t>оздоровительное, духовно</w:t>
      </w:r>
      <w:r w:rsidRPr="00A56845">
        <w:rPr>
          <w:rFonts w:ascii="Times New Roman" w:eastAsia="Times New Roman" w:hAnsi="Times New Roman" w:cs="Times New Roman"/>
          <w:spacing w:val="-4"/>
          <w:sz w:val="24"/>
          <w:szCs w:val="24"/>
          <w:lang w:val="x-none" w:eastAsia="zh-CN"/>
        </w:rPr>
        <w:softHyphen/>
      </w:r>
      <w:r w:rsidR="00846882">
        <w:rPr>
          <w:rFonts w:ascii="Times New Roman" w:eastAsia="Times New Roman" w:hAnsi="Times New Roman" w:cs="Times New Roman"/>
          <w:spacing w:val="-4"/>
          <w:sz w:val="24"/>
          <w:szCs w:val="24"/>
          <w:lang w:eastAsia="zh-CN"/>
        </w:rPr>
        <w:t>-</w:t>
      </w:r>
      <w:r w:rsidRPr="00A56845">
        <w:rPr>
          <w:rFonts w:ascii="Times New Roman" w:eastAsia="Times New Roman" w:hAnsi="Times New Roman" w:cs="Times New Roman"/>
          <w:spacing w:val="-4"/>
          <w:sz w:val="24"/>
          <w:szCs w:val="24"/>
          <w:lang w:val="x-none" w:eastAsia="zh-CN"/>
        </w:rPr>
        <w:t>нрав</w:t>
      </w:r>
      <w:r w:rsidRPr="00A56845">
        <w:rPr>
          <w:rFonts w:ascii="Times New Roman" w:eastAsia="Times New Roman" w:hAnsi="Times New Roman" w:cs="Times New Roman"/>
          <w:spacing w:val="2"/>
          <w:sz w:val="24"/>
          <w:szCs w:val="24"/>
          <w:lang w:val="x-none" w:eastAsia="zh-CN"/>
        </w:rPr>
        <w:t>ственное, социальное, общеинтеллектуальное, общекультур</w:t>
      </w:r>
      <w:r w:rsidRPr="00A56845">
        <w:rPr>
          <w:rFonts w:ascii="Times New Roman" w:eastAsia="Times New Roman" w:hAnsi="Times New Roman" w:cs="Times New Roman"/>
          <w:sz w:val="24"/>
          <w:szCs w:val="24"/>
          <w:lang w:val="x-none" w:eastAsia="zh-CN"/>
        </w:rPr>
        <w:t xml:space="preserve">ное). </w:t>
      </w:r>
    </w:p>
    <w:p w:rsidR="00D87202" w:rsidRPr="00A56845" w:rsidRDefault="00D87202" w:rsidP="00D87202">
      <w:pPr>
        <w:suppressAutoHyphens/>
        <w:autoSpaceDE w:val="0"/>
        <w:spacing w:after="0" w:line="240" w:lineRule="auto"/>
        <w:ind w:firstLine="709"/>
        <w:jc w:val="both"/>
        <w:textAlignment w:val="center"/>
        <w:rPr>
          <w:rFonts w:ascii="Times New Roman" w:eastAsia="Times New Roman" w:hAnsi="Times New Roman" w:cs="Times New Roman"/>
          <w:sz w:val="20"/>
          <w:szCs w:val="20"/>
          <w:lang w:eastAsia="zh-CN"/>
        </w:rPr>
      </w:pPr>
      <w:r w:rsidRPr="00A56845">
        <w:rPr>
          <w:rFonts w:ascii="Times New Roman" w:eastAsia="Times New Roman" w:hAnsi="Times New Roman" w:cs="Times New Roman"/>
          <w:b/>
          <w:bCs/>
          <w:spacing w:val="2"/>
          <w:sz w:val="24"/>
          <w:szCs w:val="24"/>
          <w:lang w:eastAsia="zh-CN"/>
        </w:rPr>
        <w:t>Формы организации внеурочной деятельности</w:t>
      </w:r>
      <w:r w:rsidRPr="00A56845">
        <w:rPr>
          <w:rFonts w:ascii="Times New Roman" w:eastAsia="Times New Roman" w:hAnsi="Times New Roman" w:cs="Times New Roman"/>
          <w:spacing w:val="2"/>
          <w:sz w:val="24"/>
          <w:szCs w:val="24"/>
          <w:lang w:eastAsia="zh-CN"/>
        </w:rPr>
        <w:t xml:space="preserve">, как и в целом образовательной деятельности, в рамках реализации основной образовательной программы начального общего </w:t>
      </w:r>
      <w:r w:rsidRPr="00A56845">
        <w:rPr>
          <w:rFonts w:ascii="Times New Roman" w:eastAsia="Times New Roman" w:hAnsi="Times New Roman" w:cs="Times New Roman"/>
          <w:sz w:val="24"/>
          <w:szCs w:val="24"/>
          <w:lang w:eastAsia="zh-CN"/>
        </w:rPr>
        <w:t>образования определяет организация, осуществляющая образовательную деятельность. Содер</w:t>
      </w:r>
      <w:r w:rsidRPr="00A56845">
        <w:rPr>
          <w:rFonts w:ascii="Times New Roman" w:eastAsia="Times New Roman" w:hAnsi="Times New Roman" w:cs="Times New Roman"/>
          <w:spacing w:val="2"/>
          <w:sz w:val="24"/>
          <w:szCs w:val="24"/>
          <w:lang w:eastAsia="zh-CN"/>
        </w:rPr>
        <w:t xml:space="preserve">жание занятий, предусмотренных во внеурочной деятельности, должно осуществляться </w:t>
      </w:r>
      <w:r w:rsidRPr="00A56845">
        <w:rPr>
          <w:rFonts w:ascii="Times New Roman" w:eastAsia="Times New Roman" w:hAnsi="Times New Roman" w:cs="Times New Roman"/>
          <w:sz w:val="24"/>
          <w:szCs w:val="24"/>
          <w:lang w:eastAsia="zh-CN"/>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При организации внеурочной деятельности обучающихся образовательной организацией могут использоваться</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возможности организаций и учреждений дополнительного образования, куль</w:t>
      </w:r>
      <w:r w:rsidRPr="00A56845">
        <w:rPr>
          <w:rFonts w:ascii="Times New Roman" w:eastAsia="Times New Roman" w:hAnsi="Times New Roman" w:cs="Times New Roman"/>
          <w:spacing w:val="2"/>
          <w:sz w:val="24"/>
          <w:szCs w:val="24"/>
          <w:lang w:val="x-none" w:eastAsia="zh-CN"/>
        </w:rPr>
        <w:t>туры и спорта. В период каникул для продолжения внеуроч</w:t>
      </w:r>
      <w:r w:rsidRPr="00A56845">
        <w:rPr>
          <w:rFonts w:ascii="Times New Roman" w:eastAsia="Times New Roman" w:hAnsi="Times New Roman" w:cs="Times New Roman"/>
          <w:sz w:val="24"/>
          <w:szCs w:val="24"/>
          <w:lang w:val="x-none" w:eastAsia="zh-CN"/>
        </w:rPr>
        <w:t>ной деятельности могут использоваться возможности специа</w:t>
      </w:r>
      <w:r w:rsidRPr="00A56845">
        <w:rPr>
          <w:rFonts w:ascii="Times New Roman" w:eastAsia="Times New Roman" w:hAnsi="Times New Roman" w:cs="Times New Roman"/>
          <w:spacing w:val="2"/>
          <w:sz w:val="24"/>
          <w:szCs w:val="24"/>
          <w:lang w:val="x-none" w:eastAsia="zh-CN"/>
        </w:rPr>
        <w:t>лизированных лагерей, тематических лагерных смен, летних школ.</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Время, отведённое на внеурочную деятельность, не учитывается при определении максимально допустимой недельной </w:t>
      </w:r>
      <w:r w:rsidRPr="00A56845">
        <w:rPr>
          <w:rFonts w:ascii="Times New Roman" w:eastAsia="Times New Roman" w:hAnsi="Times New Roman" w:cs="Times New Roman"/>
          <w:spacing w:val="-2"/>
          <w:sz w:val="24"/>
          <w:szCs w:val="24"/>
          <w:lang w:val="x-none" w:eastAsia="zh-CN"/>
        </w:rPr>
        <w:t>нагрузки обучающихся</w:t>
      </w:r>
      <w:r w:rsidRPr="00A56845">
        <w:rPr>
          <w:rFonts w:ascii="Times New Roman" w:eastAsia="Times New Roman" w:hAnsi="Times New Roman" w:cs="Times New Roman"/>
          <w:sz w:val="24"/>
          <w:szCs w:val="24"/>
          <w:lang w:val="x-none" w:eastAsia="zh-CN"/>
        </w:rPr>
        <w:t xml:space="preserve"> и составляет не более 1350</w:t>
      </w:r>
      <w:r w:rsidRPr="00A56845">
        <w:rPr>
          <w:rFonts w:ascii="Times New Roman" w:eastAsia="Times New Roman" w:hAnsi="Times New Roman" w:cs="Times New Roman"/>
          <w:spacing w:val="2"/>
          <w:sz w:val="24"/>
          <w:szCs w:val="24"/>
          <w:lang w:val="x-none" w:eastAsia="zh-CN"/>
        </w:rPr>
        <w:t> </w:t>
      </w:r>
      <w:r w:rsidRPr="00A56845">
        <w:rPr>
          <w:rFonts w:ascii="Times New Roman" w:eastAsia="Times New Roman" w:hAnsi="Times New Roman" w:cs="Times New Roman"/>
          <w:sz w:val="24"/>
          <w:szCs w:val="24"/>
          <w:lang w:val="x-none" w:eastAsia="zh-CN"/>
        </w:rPr>
        <w:t>ч</w:t>
      </w:r>
      <w:r w:rsidRPr="00A56845">
        <w:rPr>
          <w:rFonts w:ascii="Times New Roman" w:eastAsia="Times New Roman" w:hAnsi="Times New Roman" w:cs="Times New Roman"/>
          <w:sz w:val="24"/>
          <w:szCs w:val="24"/>
          <w:lang w:eastAsia="zh-CN"/>
        </w:rPr>
        <w:t>асов</w:t>
      </w:r>
      <w:r w:rsidRPr="00A56845">
        <w:rPr>
          <w:rFonts w:ascii="Times New Roman" w:eastAsia="Times New Roman" w:hAnsi="Times New Roman" w:cs="Times New Roman"/>
          <w:sz w:val="24"/>
          <w:szCs w:val="24"/>
          <w:lang w:val="x-none" w:eastAsia="zh-CN"/>
        </w:rPr>
        <w:t xml:space="preserve"> за 4</w:t>
      </w:r>
      <w:r w:rsidRPr="00A56845">
        <w:rPr>
          <w:rFonts w:ascii="Times New Roman" w:eastAsia="Times New Roman" w:hAnsi="Times New Roman" w:cs="Times New Roman"/>
          <w:spacing w:val="2"/>
          <w:sz w:val="24"/>
          <w:szCs w:val="24"/>
          <w:lang w:val="x-none" w:eastAsia="zh-CN"/>
        </w:rPr>
        <w:t> </w:t>
      </w:r>
      <w:r w:rsidRPr="00A56845">
        <w:rPr>
          <w:rFonts w:ascii="Times New Roman" w:eastAsia="Times New Roman" w:hAnsi="Times New Roman" w:cs="Times New Roman"/>
          <w:sz w:val="24"/>
          <w:szCs w:val="24"/>
          <w:lang w:val="x-none" w:eastAsia="zh-CN"/>
        </w:rPr>
        <w:t>года обучения.</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D87202" w:rsidRPr="00A56845" w:rsidRDefault="00D87202" w:rsidP="00D87202">
      <w:pPr>
        <w:tabs>
          <w:tab w:val="num" w:pos="708"/>
        </w:tabs>
        <w:spacing w:after="0" w:line="240" w:lineRule="auto"/>
        <w:ind w:firstLine="709"/>
        <w:contextualSpacing/>
        <w:jc w:val="both"/>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непосредственно в образовательной организации;</w:t>
      </w:r>
    </w:p>
    <w:p w:rsidR="00D87202" w:rsidRPr="00A56845" w:rsidRDefault="00D87202" w:rsidP="00D87202">
      <w:pPr>
        <w:tabs>
          <w:tab w:val="num" w:pos="708"/>
        </w:tabs>
        <w:spacing w:after="0" w:line="240" w:lineRule="auto"/>
        <w:ind w:firstLine="709"/>
        <w:contextualSpacing/>
        <w:jc w:val="both"/>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совместно с организациями и учреждениями дополнительного образования детей, спортивными объектами, учреждениями культуры;</w:t>
      </w:r>
    </w:p>
    <w:p w:rsidR="00D87202" w:rsidRPr="00A56845" w:rsidRDefault="00D87202" w:rsidP="00D87202">
      <w:pPr>
        <w:tabs>
          <w:tab w:val="num" w:pos="708"/>
        </w:tabs>
        <w:spacing w:after="0" w:line="240" w:lineRule="auto"/>
        <w:ind w:firstLine="709"/>
        <w:contextualSpacing/>
        <w:jc w:val="both"/>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 xml:space="preserve">в сотрудничестве с другими организациями и с участием </w:t>
      </w:r>
      <w:r w:rsidRPr="00A56845">
        <w:rPr>
          <w:rFonts w:ascii="Times New Roman" w:eastAsia="Times New Roman" w:hAnsi="Times New Roman" w:cs="Times New Roman"/>
          <w:spacing w:val="2"/>
          <w:sz w:val="24"/>
          <w:szCs w:val="24"/>
          <w:lang w:eastAsia="zh-CN"/>
        </w:rPr>
        <w:t xml:space="preserve">педагогов организации, осуществляющей образовательную деятельность (комбинированная </w:t>
      </w:r>
      <w:r w:rsidRPr="00A56845">
        <w:rPr>
          <w:rFonts w:ascii="Times New Roman" w:eastAsia="Times New Roman" w:hAnsi="Times New Roman" w:cs="Times New Roman"/>
          <w:sz w:val="24"/>
          <w:szCs w:val="24"/>
          <w:lang w:eastAsia="zh-CN"/>
        </w:rPr>
        <w:t>схема).</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Основное преимущество организации внеурочной деятель</w:t>
      </w:r>
      <w:r w:rsidRPr="00A56845">
        <w:rPr>
          <w:rFonts w:ascii="Times New Roman" w:eastAsia="Times New Roman" w:hAnsi="Times New Roman" w:cs="Times New Roman"/>
          <w:spacing w:val="2"/>
          <w:sz w:val="24"/>
          <w:szCs w:val="24"/>
          <w:lang w:val="x-none" w:eastAsia="zh-CN"/>
        </w:rPr>
        <w:t>ности непосредственно в образовательной организации заключается в создании условий для полноценного пребыва</w:t>
      </w:r>
      <w:r w:rsidRPr="00A56845">
        <w:rPr>
          <w:rFonts w:ascii="Times New Roman" w:eastAsia="Times New Roman" w:hAnsi="Times New Roman" w:cs="Times New Roman"/>
          <w:sz w:val="24"/>
          <w:szCs w:val="24"/>
          <w:lang w:val="x-none" w:eastAsia="zh-CN"/>
        </w:rPr>
        <w:t>ния ребёнка в образовательной организации в течение дня, с</w:t>
      </w:r>
      <w:r w:rsidRPr="00A56845">
        <w:rPr>
          <w:rFonts w:ascii="Times New Roman" w:eastAsia="Times New Roman" w:hAnsi="Times New Roman" w:cs="Times New Roman"/>
          <w:spacing w:val="2"/>
          <w:sz w:val="24"/>
          <w:szCs w:val="24"/>
          <w:lang w:val="x-none" w:eastAsia="zh-CN"/>
        </w:rPr>
        <w:t xml:space="preserve">одержательном единстве </w:t>
      </w:r>
      <w:proofErr w:type="spellStart"/>
      <w:r w:rsidRPr="00A56845">
        <w:rPr>
          <w:rFonts w:ascii="Times New Roman" w:eastAsia="Times New Roman" w:hAnsi="Times New Roman" w:cs="Times New Roman"/>
          <w:spacing w:val="2"/>
          <w:sz w:val="24"/>
          <w:szCs w:val="24"/>
          <w:lang w:val="x-none" w:eastAsia="zh-CN"/>
        </w:rPr>
        <w:t>учеб</w:t>
      </w:r>
      <w:r w:rsidRPr="00A56845">
        <w:rPr>
          <w:rFonts w:ascii="Times New Roman" w:eastAsia="Times New Roman" w:hAnsi="Times New Roman" w:cs="Times New Roman"/>
          <w:spacing w:val="2"/>
          <w:sz w:val="24"/>
          <w:szCs w:val="24"/>
          <w:lang w:eastAsia="zh-CN"/>
        </w:rPr>
        <w:t>н</w:t>
      </w:r>
      <w:proofErr w:type="spellEnd"/>
      <w:r w:rsidRPr="00A56845">
        <w:rPr>
          <w:rFonts w:ascii="Times New Roman" w:eastAsia="Times New Roman" w:hAnsi="Times New Roman" w:cs="Times New Roman"/>
          <w:spacing w:val="2"/>
          <w:sz w:val="24"/>
          <w:szCs w:val="24"/>
          <w:lang w:val="x-none" w:eastAsia="zh-CN"/>
        </w:rPr>
        <w:t>ой, воспитательной и развивающей</w:t>
      </w: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spacing w:val="2"/>
          <w:sz w:val="24"/>
          <w:szCs w:val="24"/>
          <w:lang w:val="x-none" w:eastAsia="zh-CN"/>
        </w:rPr>
        <w:t>деятельности в рамках основной образовательной</w:t>
      </w:r>
      <w:r w:rsidRPr="00A56845">
        <w:rPr>
          <w:rFonts w:ascii="Times New Roman" w:eastAsia="Times New Roman" w:hAnsi="Times New Roman" w:cs="Times New Roman"/>
          <w:sz w:val="24"/>
          <w:szCs w:val="24"/>
          <w:lang w:val="x-none" w:eastAsia="zh-CN"/>
        </w:rPr>
        <w:t xml:space="preserve"> программы образовательной организации.</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При организации внеурочной деятельности непосредствен</w:t>
      </w:r>
      <w:r w:rsidRPr="00A56845">
        <w:rPr>
          <w:rFonts w:ascii="Times New Roman" w:eastAsia="Times New Roman" w:hAnsi="Times New Roman" w:cs="Times New Roman"/>
          <w:sz w:val="24"/>
          <w:szCs w:val="24"/>
          <w:lang w:val="x-none" w:eastAsia="zh-CN"/>
        </w:rPr>
        <w:t>но в образовательной организации предполагается, что в этой</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pacing w:val="-2"/>
          <w:sz w:val="24"/>
          <w:szCs w:val="24"/>
          <w:lang w:val="x-none" w:eastAsia="zh-CN"/>
        </w:rPr>
        <w:t>работе принимают участие все педагогические работники дан</w:t>
      </w:r>
      <w:r w:rsidRPr="00A56845">
        <w:rPr>
          <w:rFonts w:ascii="Times New Roman" w:eastAsia="Times New Roman" w:hAnsi="Times New Roman" w:cs="Times New Roman"/>
          <w:sz w:val="24"/>
          <w:szCs w:val="24"/>
          <w:lang w:val="x-none" w:eastAsia="zh-CN"/>
        </w:rPr>
        <w:t>ной организации (учителя начальной школы, учителя</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softHyphen/>
        <w:t>предметники, социальные педагоги, педагоги психологи, учителя</w:t>
      </w:r>
      <w:r w:rsidRPr="00A56845">
        <w:rPr>
          <w:rFonts w:ascii="Times New Roman" w:eastAsia="Times New Roman" w:hAnsi="Times New Roman" w:cs="Times New Roman"/>
          <w:sz w:val="24"/>
          <w:szCs w:val="24"/>
          <w:lang w:val="x-none" w:eastAsia="zh-CN"/>
        </w:rPr>
        <w:softHyphen/>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 xml:space="preserve">дефектологи, логопед, воспитатели, </w:t>
      </w:r>
      <w:proofErr w:type="spellStart"/>
      <w:r w:rsidRPr="00A56845">
        <w:rPr>
          <w:rFonts w:ascii="Times New Roman" w:eastAsia="Times New Roman" w:hAnsi="Times New Roman" w:cs="Times New Roman"/>
          <w:sz w:val="24"/>
          <w:szCs w:val="24"/>
          <w:lang w:val="x-none" w:eastAsia="zh-CN"/>
        </w:rPr>
        <w:t>тьюторы</w:t>
      </w:r>
      <w:proofErr w:type="spellEnd"/>
      <w:r w:rsidRPr="00A56845">
        <w:rPr>
          <w:rFonts w:ascii="Times New Roman" w:eastAsia="Times New Roman" w:hAnsi="Times New Roman" w:cs="Times New Roman"/>
          <w:sz w:val="24"/>
          <w:szCs w:val="24"/>
          <w:lang w:val="x-none" w:eastAsia="zh-CN"/>
        </w:rPr>
        <w:t xml:space="preserve"> и др.). </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 xml:space="preserve">Внеурочная деятельность тесно связана с дополнительным образованием детей в части создания условий для развития </w:t>
      </w:r>
      <w:r w:rsidRPr="00A56845">
        <w:rPr>
          <w:rFonts w:ascii="Times New Roman" w:eastAsia="Times New Roman" w:hAnsi="Times New Roman" w:cs="Times New Roman"/>
          <w:spacing w:val="2"/>
          <w:sz w:val="24"/>
          <w:szCs w:val="24"/>
          <w:lang w:val="x-none" w:eastAsia="zh-CN"/>
        </w:rPr>
        <w:t>творческих интересов детей, включения их в художествен</w:t>
      </w:r>
      <w:r w:rsidRPr="00A56845">
        <w:rPr>
          <w:rFonts w:ascii="Times New Roman" w:eastAsia="Times New Roman" w:hAnsi="Times New Roman" w:cs="Times New Roman"/>
          <w:sz w:val="24"/>
          <w:szCs w:val="24"/>
          <w:lang w:val="x-none" w:eastAsia="zh-CN"/>
        </w:rPr>
        <w:t>ную, техническую, спортивную и другую деятельность.</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Связующим звеном между внеурочной деятельностью и до</w:t>
      </w:r>
      <w:r w:rsidRPr="00A56845">
        <w:rPr>
          <w:rFonts w:ascii="Times New Roman" w:eastAsia="Times New Roman" w:hAnsi="Times New Roman" w:cs="Times New Roman"/>
          <w:sz w:val="24"/>
          <w:szCs w:val="24"/>
          <w:lang w:val="x-none" w:eastAsia="zh-CN"/>
        </w:rPr>
        <w:t>полнительным образованием детей выступают такие формы её реализации, как факультативы, детские научные общества, экологические и военно</w:t>
      </w:r>
      <w:r w:rsidRPr="00A56845">
        <w:rPr>
          <w:rFonts w:ascii="Times New Roman" w:eastAsia="Times New Roman" w:hAnsi="Times New Roman" w:cs="Times New Roman"/>
          <w:sz w:val="24"/>
          <w:szCs w:val="24"/>
          <w:lang w:val="x-none" w:eastAsia="zh-CN"/>
        </w:rPr>
        <w:softHyphen/>
      </w:r>
      <w:r w:rsidRPr="00A56845">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t>патриотические отряды и т. д.</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Основное преимущество совместной организации внеуроч</w:t>
      </w:r>
      <w:r w:rsidRPr="00A56845">
        <w:rPr>
          <w:rFonts w:ascii="Times New Roman" w:eastAsia="Times New Roman" w:hAnsi="Times New Roman" w:cs="Times New Roman"/>
          <w:spacing w:val="2"/>
          <w:sz w:val="24"/>
          <w:szCs w:val="24"/>
          <w:lang w:val="x-none" w:eastAsia="zh-CN"/>
        </w:rPr>
        <w:t xml:space="preserve">ной деятельности заключается в предоставлении широкого </w:t>
      </w:r>
      <w:r w:rsidRPr="00A56845">
        <w:rPr>
          <w:rFonts w:ascii="Times New Roman" w:eastAsia="Times New Roman" w:hAnsi="Times New Roman" w:cs="Times New Roman"/>
          <w:sz w:val="24"/>
          <w:szCs w:val="24"/>
          <w:lang w:val="x-none" w:eastAsia="zh-CN"/>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w:t>
      </w:r>
      <w:r w:rsidR="00846882">
        <w:rPr>
          <w:rFonts w:ascii="Times New Roman" w:eastAsia="Times New Roman" w:hAnsi="Times New Roman" w:cs="Times New Roman"/>
          <w:sz w:val="24"/>
          <w:szCs w:val="24"/>
          <w:lang w:eastAsia="zh-CN"/>
        </w:rPr>
        <w:t>-</w:t>
      </w:r>
      <w:r w:rsidRPr="00A56845">
        <w:rPr>
          <w:rFonts w:ascii="Times New Roman" w:eastAsia="Times New Roman" w:hAnsi="Times New Roman" w:cs="Times New Roman"/>
          <w:sz w:val="24"/>
          <w:szCs w:val="24"/>
          <w:lang w:val="x-none" w:eastAsia="zh-CN"/>
        </w:rPr>
        <w:lastRenderedPageBreak/>
        <w:t xml:space="preserve">ориентированной и </w:t>
      </w:r>
      <w:proofErr w:type="spellStart"/>
      <w:r w:rsidRPr="00A56845">
        <w:rPr>
          <w:rFonts w:ascii="Times New Roman" w:eastAsia="Times New Roman" w:hAnsi="Times New Roman" w:cs="Times New Roman"/>
          <w:sz w:val="24"/>
          <w:szCs w:val="24"/>
          <w:lang w:val="x-none" w:eastAsia="zh-CN"/>
        </w:rPr>
        <w:t>деятельностной</w:t>
      </w:r>
      <w:proofErr w:type="spellEnd"/>
      <w:r w:rsidRPr="00A56845">
        <w:rPr>
          <w:rFonts w:ascii="Times New Roman" w:eastAsia="Times New Roman" w:hAnsi="Times New Roman" w:cs="Times New Roman"/>
          <w:sz w:val="24"/>
          <w:szCs w:val="24"/>
          <w:lang w:val="x-none" w:eastAsia="zh-CN"/>
        </w:rPr>
        <w:t xml:space="preserve"> основы организации образовательной деятельности.</w:t>
      </w:r>
    </w:p>
    <w:p w:rsidR="00D87202" w:rsidRPr="00A56845" w:rsidRDefault="00D87202" w:rsidP="00D87202">
      <w:pPr>
        <w:autoSpaceDE w:val="0"/>
        <w:spacing w:after="0" w:line="240" w:lineRule="auto"/>
        <w:ind w:firstLine="709"/>
        <w:jc w:val="both"/>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Координирующую роль в организации внеурочной дея</w:t>
      </w:r>
      <w:r w:rsidRPr="00A56845">
        <w:rPr>
          <w:rFonts w:ascii="Times New Roman" w:eastAsia="Times New Roman" w:hAnsi="Times New Roman" w:cs="Times New Roman"/>
          <w:sz w:val="24"/>
          <w:szCs w:val="24"/>
          <w:lang w:val="x-none" w:eastAsia="zh-CN"/>
        </w:rPr>
        <w:t xml:space="preserve">тельности выполняет, как правило, классный руководитель, </w:t>
      </w:r>
      <w:r w:rsidRPr="00A56845">
        <w:rPr>
          <w:rFonts w:ascii="Times New Roman" w:eastAsia="Times New Roman" w:hAnsi="Times New Roman" w:cs="Times New Roman"/>
          <w:spacing w:val="2"/>
          <w:sz w:val="24"/>
          <w:szCs w:val="24"/>
          <w:lang w:val="x-none" w:eastAsia="zh-CN"/>
        </w:rPr>
        <w:t xml:space="preserve">который взаимодействует с педагогическими работниками, </w:t>
      </w:r>
      <w:r w:rsidRPr="00A56845">
        <w:rPr>
          <w:rFonts w:ascii="Times New Roman" w:eastAsia="Times New Roman" w:hAnsi="Times New Roman" w:cs="Times New Roman"/>
          <w:sz w:val="24"/>
          <w:szCs w:val="24"/>
          <w:lang w:val="x-none" w:eastAsia="zh-CN"/>
        </w:rPr>
        <w:t xml:space="preserve">организует систему отношений через разнообразные формы воспитательной деятельности коллектива, в том числе через </w:t>
      </w:r>
      <w:r w:rsidRPr="00A56845">
        <w:rPr>
          <w:rFonts w:ascii="Times New Roman" w:eastAsia="Times New Roman" w:hAnsi="Times New Roman" w:cs="Times New Roman"/>
          <w:spacing w:val="2"/>
          <w:sz w:val="24"/>
          <w:szCs w:val="24"/>
          <w:lang w:val="x-none" w:eastAsia="zh-CN"/>
        </w:rPr>
        <w:t>органы самоуправления, обеспечивает внеурочную деятель</w:t>
      </w:r>
      <w:r w:rsidRPr="00A56845">
        <w:rPr>
          <w:rFonts w:ascii="Times New Roman" w:eastAsia="Times New Roman" w:hAnsi="Times New Roman" w:cs="Times New Roman"/>
          <w:sz w:val="24"/>
          <w:szCs w:val="24"/>
          <w:lang w:val="x-none" w:eastAsia="zh-CN"/>
        </w:rPr>
        <w:t>ность обучающихся в соответствии с их выбором.</w:t>
      </w:r>
    </w:p>
    <w:p w:rsidR="00D87202" w:rsidRPr="00A56845" w:rsidRDefault="00D87202" w:rsidP="00D87202">
      <w:pPr>
        <w:autoSpaceDE w:val="0"/>
        <w:spacing w:after="0" w:line="240" w:lineRule="auto"/>
        <w:ind w:firstLine="709"/>
        <w:textAlignment w:val="center"/>
        <w:rPr>
          <w:rFonts w:ascii="Times New Roman" w:eastAsia="Times New Roman" w:hAnsi="Times New Roman" w:cs="Times New Roman"/>
          <w:spacing w:val="2"/>
          <w:sz w:val="24"/>
          <w:szCs w:val="24"/>
          <w:lang w:eastAsia="zh-CN"/>
        </w:rPr>
      </w:pPr>
      <w:r w:rsidRPr="00A56845">
        <w:rPr>
          <w:rFonts w:ascii="Times New Roman" w:eastAsia="Times New Roman" w:hAnsi="Times New Roman" w:cs="Times New Roman"/>
          <w:b/>
          <w:bCs/>
          <w:spacing w:val="2"/>
          <w:sz w:val="24"/>
          <w:szCs w:val="24"/>
          <w:lang w:val="x-none" w:eastAsia="zh-CN"/>
        </w:rPr>
        <w:t>План внеурочной деятельности</w:t>
      </w:r>
      <w:r w:rsidRPr="00A56845">
        <w:rPr>
          <w:rFonts w:ascii="Times New Roman" w:eastAsia="Times New Roman" w:hAnsi="Times New Roman" w:cs="Times New Roman"/>
          <w:spacing w:val="2"/>
          <w:sz w:val="24"/>
          <w:szCs w:val="24"/>
          <w:lang w:val="x-none" w:eastAsia="zh-CN"/>
        </w:rPr>
        <w:t xml:space="preserve"> </w:t>
      </w:r>
    </w:p>
    <w:p w:rsidR="003C4D65" w:rsidRPr="00A56845" w:rsidRDefault="003C4D65" w:rsidP="003C4D65">
      <w:pPr>
        <w:spacing w:after="0" w:line="240" w:lineRule="auto"/>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Внеурочная деятельность в школе организуется с учетом рекомендаций следующих документов:</w:t>
      </w:r>
    </w:p>
    <w:p w:rsidR="003C4D65" w:rsidRPr="00A56845" w:rsidRDefault="003C4D65" w:rsidP="003C4D65">
      <w:pPr>
        <w:spacing w:after="0" w:line="240" w:lineRule="auto"/>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3C4D65" w:rsidRPr="00A56845" w:rsidRDefault="003C4D65" w:rsidP="003C4D65">
      <w:pPr>
        <w:spacing w:after="0"/>
        <w:ind w:right="220"/>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Внеурочная деятельность организуется по 5 направлениям развития личности: </w:t>
      </w:r>
    </w:p>
    <w:p w:rsidR="003C4D65" w:rsidRPr="00A56845" w:rsidRDefault="003C4D65" w:rsidP="003C4D65">
      <w:pPr>
        <w:numPr>
          <w:ilvl w:val="0"/>
          <w:numId w:val="55"/>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спортивно-оздоровительное;  </w:t>
      </w:r>
    </w:p>
    <w:p w:rsidR="003C4D65" w:rsidRPr="00A56845" w:rsidRDefault="003C4D65" w:rsidP="003C4D65">
      <w:pPr>
        <w:numPr>
          <w:ilvl w:val="0"/>
          <w:numId w:val="55"/>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общекультурное;</w:t>
      </w:r>
    </w:p>
    <w:p w:rsidR="003C4D65" w:rsidRPr="00A56845" w:rsidRDefault="003C4D65" w:rsidP="003C4D65">
      <w:pPr>
        <w:numPr>
          <w:ilvl w:val="0"/>
          <w:numId w:val="55"/>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общеинтеллектуальное;</w:t>
      </w:r>
    </w:p>
    <w:p w:rsidR="003C4D65" w:rsidRPr="00A56845" w:rsidRDefault="003C4D65" w:rsidP="003C4D65">
      <w:pPr>
        <w:numPr>
          <w:ilvl w:val="0"/>
          <w:numId w:val="55"/>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духовно-нравственное;</w:t>
      </w:r>
    </w:p>
    <w:p w:rsidR="003C4D65" w:rsidRPr="00A56845" w:rsidRDefault="003C4D65" w:rsidP="003C4D65">
      <w:pPr>
        <w:numPr>
          <w:ilvl w:val="0"/>
          <w:numId w:val="55"/>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социальное.</w:t>
      </w:r>
    </w:p>
    <w:p w:rsidR="003C4D65" w:rsidRPr="00A56845" w:rsidRDefault="003C4D65" w:rsidP="003C4D65">
      <w:pPr>
        <w:autoSpaceDE w:val="0"/>
        <w:autoSpaceDN w:val="0"/>
        <w:adjustRightInd w:val="0"/>
        <w:spacing w:after="0" w:line="240" w:lineRule="auto"/>
        <w:ind w:left="720"/>
        <w:contextualSpacing/>
        <w:jc w:val="both"/>
        <w:rPr>
          <w:rFonts w:ascii="Times New Roman" w:eastAsia="Times New Roman" w:hAnsi="Times New Roman" w:cs="Times New Roman"/>
          <w:lang w:eastAsia="ru-RU"/>
        </w:rPr>
      </w:pPr>
    </w:p>
    <w:p w:rsidR="003C4D65" w:rsidRPr="00A56845" w:rsidRDefault="003C4D65" w:rsidP="003C4D65">
      <w:pPr>
        <w:spacing w:line="240" w:lineRule="auto"/>
        <w:jc w:val="both"/>
        <w:rPr>
          <w:rFonts w:ascii="Times New Roman" w:eastAsia="Calibri" w:hAnsi="Times New Roman" w:cs="Times New Roman"/>
          <w:color w:val="C00000"/>
        </w:rPr>
      </w:pPr>
      <w:r w:rsidRPr="00A56845">
        <w:rPr>
          <w:rFonts w:ascii="Times New Roman" w:eastAsia="Times New Roman" w:hAnsi="Times New Roman" w:cs="Times New Roman"/>
          <w:b/>
          <w:lang w:eastAsia="ru-RU"/>
        </w:rPr>
        <w:t xml:space="preserve">Духовно </w:t>
      </w:r>
      <w:proofErr w:type="gramStart"/>
      <w:r w:rsidRPr="00A56845">
        <w:rPr>
          <w:rFonts w:ascii="Times New Roman" w:eastAsia="Times New Roman" w:hAnsi="Times New Roman" w:cs="Times New Roman"/>
          <w:b/>
          <w:lang w:eastAsia="ru-RU"/>
        </w:rPr>
        <w:t>–н</w:t>
      </w:r>
      <w:proofErr w:type="gramEnd"/>
      <w:r w:rsidRPr="00A56845">
        <w:rPr>
          <w:rFonts w:ascii="Times New Roman" w:eastAsia="Times New Roman" w:hAnsi="Times New Roman" w:cs="Times New Roman"/>
          <w:b/>
          <w:lang w:eastAsia="ru-RU"/>
        </w:rPr>
        <w:t>равственное направление</w:t>
      </w:r>
      <w:r w:rsidRPr="00A56845">
        <w:rPr>
          <w:rFonts w:ascii="Times New Roman" w:eastAsia="Times New Roman" w:hAnsi="Times New Roman" w:cs="Times New Roman"/>
          <w:lang w:eastAsia="ru-RU"/>
        </w:rPr>
        <w:t xml:space="preserve"> представлено курсами «Краеведение», </w:t>
      </w:r>
      <w:r w:rsidRPr="00A56845">
        <w:rPr>
          <w:rFonts w:ascii="Times New Roman" w:eastAsia="Times New Roman" w:hAnsi="Times New Roman" w:cs="Times New Roman"/>
          <w:b/>
          <w:lang w:eastAsia="ru-RU"/>
        </w:rPr>
        <w:t>общеинтеллектуальное направление представлено программами</w:t>
      </w:r>
      <w:r w:rsidRPr="00A56845">
        <w:rPr>
          <w:rFonts w:ascii="Times New Roman" w:eastAsia="Times New Roman" w:hAnsi="Times New Roman" w:cs="Times New Roman"/>
          <w:lang w:eastAsia="ru-RU"/>
        </w:rPr>
        <w:t>, «</w:t>
      </w:r>
      <w:r w:rsidR="00E246AF">
        <w:rPr>
          <w:rFonts w:ascii="Times New Roman" w:eastAsia="Times New Roman" w:hAnsi="Times New Roman" w:cs="Times New Roman"/>
          <w:lang w:eastAsia="ru-RU"/>
        </w:rPr>
        <w:t>Английский язык- язык мира</w:t>
      </w:r>
      <w:r w:rsidRPr="00A56845">
        <w:rPr>
          <w:rFonts w:ascii="Times New Roman" w:eastAsia="Times New Roman" w:hAnsi="Times New Roman" w:cs="Times New Roman"/>
          <w:lang w:eastAsia="ru-RU"/>
        </w:rPr>
        <w:t xml:space="preserve">», «Замечательный русский язык», «Выразительное чтение»  </w:t>
      </w:r>
      <w:r w:rsidRPr="00A56845">
        <w:rPr>
          <w:rFonts w:ascii="Times New Roman" w:eastAsia="Times New Roman" w:hAnsi="Times New Roman" w:cs="Times New Roman"/>
          <w:b/>
          <w:lang w:eastAsia="ru-RU"/>
        </w:rPr>
        <w:t>общекультурное направление – «</w:t>
      </w:r>
      <w:r w:rsidR="00E246AF">
        <w:rPr>
          <w:rFonts w:ascii="Times New Roman" w:eastAsia="Times New Roman" w:hAnsi="Times New Roman" w:cs="Times New Roman"/>
          <w:lang w:eastAsia="ru-RU"/>
        </w:rPr>
        <w:t>Мы и окружающий мир</w:t>
      </w:r>
      <w:r w:rsidRPr="00A56845">
        <w:rPr>
          <w:rFonts w:ascii="Times New Roman" w:eastAsia="Times New Roman" w:hAnsi="Times New Roman" w:cs="Times New Roman"/>
          <w:b/>
          <w:lang w:eastAsia="ru-RU"/>
        </w:rPr>
        <w:t>»</w:t>
      </w:r>
      <w:r w:rsidRPr="00A56845">
        <w:rPr>
          <w:rFonts w:ascii="Times New Roman" w:eastAsia="Times New Roman" w:hAnsi="Times New Roman" w:cs="Times New Roman"/>
          <w:lang w:eastAsia="ru-RU"/>
        </w:rPr>
        <w:t>,</w:t>
      </w:r>
      <w:r w:rsidRPr="00A56845">
        <w:rPr>
          <w:rFonts w:ascii="Times New Roman" w:eastAsia="Calibri" w:hAnsi="Times New Roman" w:cs="Times New Roman"/>
          <w:color w:val="C00000"/>
        </w:rPr>
        <w:t xml:space="preserve"> </w:t>
      </w:r>
      <w:r w:rsidRPr="00A56845">
        <w:rPr>
          <w:rFonts w:ascii="Times New Roman" w:eastAsia="Calibri" w:hAnsi="Times New Roman" w:cs="Times New Roman"/>
          <w:b/>
        </w:rPr>
        <w:t>физкультурно- оздоровительное направление</w:t>
      </w:r>
      <w:r w:rsidRPr="00A56845">
        <w:rPr>
          <w:rFonts w:ascii="Times New Roman" w:eastAsia="Calibri" w:hAnsi="Times New Roman" w:cs="Times New Roman"/>
        </w:rPr>
        <w:t>- «Шахматы»,</w:t>
      </w:r>
      <w:r w:rsidRPr="00A56845">
        <w:rPr>
          <w:rFonts w:ascii="Times New Roman" w:eastAsia="Calibri" w:hAnsi="Times New Roman" w:cs="Times New Roman"/>
          <w:color w:val="C00000"/>
        </w:rPr>
        <w:t xml:space="preserve"> </w:t>
      </w:r>
    </w:p>
    <w:p w:rsidR="003C4D65" w:rsidRPr="00A56845" w:rsidRDefault="003C4D65" w:rsidP="003C4D65">
      <w:pPr>
        <w:autoSpaceDE w:val="0"/>
        <w:autoSpaceDN w:val="0"/>
        <w:adjustRightInd w:val="0"/>
        <w:spacing w:after="0" w:line="240" w:lineRule="auto"/>
        <w:ind w:left="720"/>
        <w:contextualSpacing/>
        <w:jc w:val="both"/>
        <w:rPr>
          <w:rFonts w:ascii="Times New Roman" w:eastAsia="Times New Roman" w:hAnsi="Times New Roman" w:cs="Times New Roman"/>
          <w:color w:val="C00000"/>
          <w:lang w:eastAsia="ru-RU"/>
        </w:rPr>
      </w:pPr>
      <w:bookmarkStart w:id="10" w:name="_GoBack"/>
      <w:bookmarkEnd w:id="10"/>
    </w:p>
    <w:p w:rsidR="003C4D65" w:rsidRPr="00A56845" w:rsidRDefault="003C4D65" w:rsidP="003C4D65">
      <w:pPr>
        <w:widowControl w:val="0"/>
        <w:spacing w:after="0" w:line="240" w:lineRule="auto"/>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МКОУ «</w:t>
      </w:r>
      <w:r w:rsidR="00B206BB" w:rsidRPr="00A56845">
        <w:rPr>
          <w:rFonts w:ascii="Times New Roman" w:eastAsia="Times New Roman" w:hAnsi="Times New Roman" w:cs="Times New Roman"/>
          <w:lang w:eastAsia="ru-RU"/>
        </w:rPr>
        <w:t>Чумлинская СОШ</w:t>
      </w:r>
      <w:r w:rsidRPr="00A56845">
        <w:rPr>
          <w:rFonts w:ascii="Times New Roman" w:eastAsia="Times New Roman" w:hAnsi="Times New Roman" w:cs="Times New Roman"/>
          <w:lang w:eastAsia="ru-RU"/>
        </w:rPr>
        <w:t xml:space="preserve">»   предоставляет </w:t>
      </w:r>
      <w:proofErr w:type="gramStart"/>
      <w:r w:rsidRPr="00A56845">
        <w:rPr>
          <w:rFonts w:ascii="Times New Roman" w:eastAsia="Times New Roman" w:hAnsi="Times New Roman" w:cs="Times New Roman"/>
          <w:lang w:eastAsia="ru-RU"/>
        </w:rPr>
        <w:t>обучающимся</w:t>
      </w:r>
      <w:proofErr w:type="gramEnd"/>
      <w:r w:rsidRPr="00A56845">
        <w:rPr>
          <w:rFonts w:ascii="Times New Roman" w:eastAsia="Times New Roman" w:hAnsi="Times New Roman" w:cs="Times New Roman"/>
          <w:lang w:eastAsia="ru-RU"/>
        </w:rPr>
        <w:t xml:space="preserve"> возможность выбора широкого спектра занятий, направленных на их развитие в таких формах как экскурсии, кружки, секции, конференции, олимпиады, соревнования, общественно полезные практики. Основной принцип внеурочной деятельности - </w:t>
      </w:r>
      <w:r w:rsidRPr="00A56845">
        <w:rPr>
          <w:rFonts w:ascii="Times New Roman" w:eastAsia="Times New Roman" w:hAnsi="Times New Roman" w:cs="Times New Roman"/>
          <w:b/>
          <w:bCs/>
          <w:color w:val="000000"/>
          <w:shd w:val="clear" w:color="auto" w:fill="FFFFFF"/>
          <w:lang w:eastAsia="ru-RU" w:bidi="ru-RU"/>
        </w:rPr>
        <w:t xml:space="preserve">добровольность выбора </w:t>
      </w:r>
      <w:r w:rsidRPr="00A56845">
        <w:rPr>
          <w:rFonts w:ascii="Times New Roman" w:eastAsia="Times New Roman" w:hAnsi="Times New Roman" w:cs="Times New Roman"/>
          <w:lang w:eastAsia="ru-RU"/>
        </w:rPr>
        <w:t xml:space="preserve">ребёнком сферы деятельности, удовлетворение его личных потребностей, интересов. </w:t>
      </w:r>
    </w:p>
    <w:p w:rsidR="003C4D65" w:rsidRPr="00A56845" w:rsidRDefault="003C4D65" w:rsidP="003C4D65">
      <w:pPr>
        <w:widowControl w:val="0"/>
        <w:spacing w:after="0" w:line="240" w:lineRule="auto"/>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На основании произведенного выбора формируются учебные группы вне зависимости от количества </w:t>
      </w:r>
      <w:proofErr w:type="gramStart"/>
      <w:r w:rsidRPr="00A56845">
        <w:rPr>
          <w:rFonts w:ascii="Times New Roman" w:eastAsia="Times New Roman" w:hAnsi="Times New Roman" w:cs="Times New Roman"/>
          <w:lang w:eastAsia="ru-RU"/>
        </w:rPr>
        <w:t>обучающихся</w:t>
      </w:r>
      <w:proofErr w:type="gramEnd"/>
      <w:r w:rsidRPr="00A56845">
        <w:rPr>
          <w:rFonts w:ascii="Times New Roman" w:eastAsia="Times New Roman" w:hAnsi="Times New Roman" w:cs="Times New Roman"/>
          <w:lang w:eastAsia="ru-RU"/>
        </w:rPr>
        <w:t xml:space="preserve"> в каждой группе.</w:t>
      </w:r>
    </w:p>
    <w:p w:rsidR="003C4D65" w:rsidRPr="00A56845" w:rsidRDefault="003C4D65" w:rsidP="003C4D65">
      <w:pPr>
        <w:spacing w:after="0" w:line="240" w:lineRule="auto"/>
        <w:ind w:firstLine="567"/>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w:t>
      </w:r>
    </w:p>
    <w:p w:rsidR="003C4D65" w:rsidRPr="00A56845" w:rsidRDefault="003C4D65" w:rsidP="003C4D65">
      <w:pPr>
        <w:spacing w:after="0" w:line="240" w:lineRule="auto"/>
        <w:ind w:firstLine="567"/>
        <w:jc w:val="both"/>
        <w:rPr>
          <w:rFonts w:ascii="Times New Roman" w:eastAsia="Times New Roman" w:hAnsi="Times New Roman" w:cs="Times New Roman"/>
          <w:lang w:eastAsia="ru-RU"/>
        </w:rPr>
      </w:pPr>
      <w:proofErr w:type="gramStart"/>
      <w:r w:rsidRPr="00A56845">
        <w:rPr>
          <w:rFonts w:ascii="Times New Roman" w:eastAsia="Times New Roman" w:hAnsi="Times New Roman" w:cs="Times New Roman"/>
          <w:lang w:eastAsia="ru-RU"/>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roofErr w:type="gramEnd"/>
    </w:p>
    <w:p w:rsidR="003C4D65" w:rsidRPr="00A56845" w:rsidRDefault="003C4D65" w:rsidP="003C4D65">
      <w:pPr>
        <w:spacing w:after="0" w:line="240" w:lineRule="auto"/>
        <w:ind w:firstLine="567"/>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A56845">
        <w:rPr>
          <w:rFonts w:ascii="Times New Roman" w:eastAsia="Times New Roman" w:hAnsi="Times New Roman" w:cs="Times New Roman"/>
          <w:lang w:eastAsia="ru-RU"/>
        </w:rPr>
        <w:t>обучающихся</w:t>
      </w:r>
      <w:proofErr w:type="gramEnd"/>
      <w:r w:rsidRPr="00A56845">
        <w:rPr>
          <w:rFonts w:ascii="Times New Roman" w:eastAsia="Times New Roman" w:hAnsi="Times New Roman" w:cs="Times New Roman"/>
          <w:lang w:eastAsia="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3C4D65" w:rsidRPr="00A56845" w:rsidRDefault="003C4D65" w:rsidP="003C4D65">
      <w:pPr>
        <w:spacing w:after="0" w:line="240" w:lineRule="auto"/>
        <w:ind w:firstLine="567"/>
        <w:jc w:val="both"/>
        <w:rPr>
          <w:rFonts w:ascii="Times New Roman" w:eastAsia="Times New Roman" w:hAnsi="Times New Roman" w:cs="Times New Roman"/>
          <w:lang w:eastAsia="ru-RU"/>
        </w:rPr>
      </w:pPr>
    </w:p>
    <w:p w:rsidR="003C4D65" w:rsidRPr="00A56845" w:rsidRDefault="003C4D65" w:rsidP="003C4D65">
      <w:pPr>
        <w:spacing w:after="0"/>
        <w:jc w:val="both"/>
        <w:rPr>
          <w:rFonts w:ascii="Times New Roman" w:eastAsia="Times New Roman" w:hAnsi="Times New Roman" w:cs="Times New Roman"/>
          <w:lang w:eastAsia="ru-RU"/>
        </w:rPr>
      </w:pPr>
      <w:r w:rsidRPr="00A56845">
        <w:rPr>
          <w:rFonts w:ascii="Times New Roman" w:eastAsia="Times New Roman" w:hAnsi="Times New Roman" w:cs="Times New Roman"/>
          <w:lang w:eastAsia="zh-CN"/>
        </w:rPr>
        <w:t xml:space="preserve">        Расписание уроков составляется отдельно для обязательных и внеурочных  занятий.</w:t>
      </w:r>
    </w:p>
    <w:p w:rsidR="003C4D65" w:rsidRPr="00A56845" w:rsidRDefault="003C4D65" w:rsidP="003C4D65">
      <w:pPr>
        <w:spacing w:after="0" w:line="240" w:lineRule="auto"/>
        <w:ind w:firstLine="708"/>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Продолжительность занятий 35-45 минут. Для обучающихся </w:t>
      </w:r>
      <w:r w:rsidRPr="00A56845">
        <w:rPr>
          <w:rFonts w:ascii="Times New Roman" w:eastAsia="Times New Roman" w:hAnsi="Times New Roman" w:cs="Times New Roman"/>
          <w:lang w:val="en-US" w:eastAsia="ru-RU"/>
        </w:rPr>
        <w:t>I</w:t>
      </w:r>
      <w:r w:rsidRPr="00A56845">
        <w:rPr>
          <w:rFonts w:ascii="Times New Roman" w:eastAsia="Times New Roman" w:hAnsi="Times New Roman" w:cs="Times New Roman"/>
          <w:lang w:eastAsia="ru-RU"/>
        </w:rPr>
        <w:t xml:space="preserve">-х классов в 1-м полугодии продолжительность занятий не превышает 35 минут. </w:t>
      </w:r>
    </w:p>
    <w:p w:rsidR="003C4D65" w:rsidRPr="00A56845" w:rsidRDefault="003C4D65" w:rsidP="003C4D65">
      <w:pPr>
        <w:spacing w:after="0" w:line="240" w:lineRule="auto"/>
        <w:ind w:firstLine="708"/>
        <w:rPr>
          <w:rFonts w:ascii="Times New Roman" w:eastAsia="Times New Roman" w:hAnsi="Times New Roman" w:cs="Times New Roman"/>
          <w:lang w:eastAsia="ru-RU"/>
        </w:rPr>
      </w:pPr>
      <w:proofErr w:type="gramStart"/>
      <w:r w:rsidRPr="00A56845">
        <w:rPr>
          <w:rFonts w:ascii="Times New Roman" w:eastAsia="Times New Roman" w:hAnsi="Times New Roman" w:cs="Times New Roman"/>
          <w:lang w:eastAsia="ru-RU"/>
        </w:rPr>
        <w:t>Занятия проводятся  через  формы, отличные от классно-урочной системы: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3C4D65" w:rsidRPr="00A56845" w:rsidRDefault="003C4D65" w:rsidP="003C4D65">
      <w:pPr>
        <w:spacing w:after="0"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w:t>
      </w:r>
      <w:r w:rsidRPr="00A56845">
        <w:rPr>
          <w:rFonts w:ascii="Times New Roman" w:eastAsia="Times New Roman" w:hAnsi="Times New Roman" w:cs="Times New Roman"/>
          <w:lang w:eastAsia="ru-RU"/>
        </w:rPr>
        <w:lastRenderedPageBreak/>
        <w:t>организации, и является Приложением к Учебному плану МКОУ «</w:t>
      </w:r>
      <w:r w:rsidR="00B206BB" w:rsidRPr="00A56845">
        <w:rPr>
          <w:rFonts w:ascii="Times New Roman" w:eastAsia="Times New Roman" w:hAnsi="Times New Roman" w:cs="Times New Roman"/>
          <w:lang w:eastAsia="ru-RU"/>
        </w:rPr>
        <w:t>Чумлинская СОШ</w:t>
      </w:r>
      <w:r w:rsidRPr="00A56845">
        <w:rPr>
          <w:rFonts w:ascii="Times New Roman" w:eastAsia="Times New Roman" w:hAnsi="Times New Roman" w:cs="Times New Roman"/>
          <w:lang w:eastAsia="ru-RU"/>
        </w:rPr>
        <w:t>»</w:t>
      </w:r>
      <w:proofErr w:type="gramStart"/>
      <w:r w:rsidRPr="00A56845">
        <w:rPr>
          <w:rFonts w:ascii="Times New Roman" w:eastAsia="Times New Roman" w:hAnsi="Times New Roman" w:cs="Times New Roman"/>
          <w:lang w:eastAsia="ru-RU"/>
        </w:rPr>
        <w:t xml:space="preserve">  .</w:t>
      </w:r>
      <w:proofErr w:type="gramEnd"/>
    </w:p>
    <w:p w:rsidR="003C4D65" w:rsidRPr="00A56845" w:rsidRDefault="003C4D65" w:rsidP="003C4D65">
      <w:pPr>
        <w:spacing w:after="0"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С 1 сентября 2019 года обязательным является предмет «шахматы».           </w:t>
      </w:r>
    </w:p>
    <w:p w:rsidR="003C4D65" w:rsidRPr="00A56845" w:rsidRDefault="003C4D65" w:rsidP="003C4D65">
      <w:pPr>
        <w:spacing w:after="0"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xml:space="preserve">  В целях обеспечения индивидуальных потребнос</w:t>
      </w:r>
      <w:r w:rsidR="00661D85" w:rsidRPr="00A56845">
        <w:rPr>
          <w:rFonts w:ascii="Times New Roman" w:eastAsia="Times New Roman" w:hAnsi="Times New Roman" w:cs="Times New Roman"/>
          <w:lang w:eastAsia="ru-RU"/>
        </w:rPr>
        <w:t>тей обучающихся в I-IV классах 4 часа</w:t>
      </w:r>
      <w:r w:rsidRPr="00A56845">
        <w:rPr>
          <w:rFonts w:ascii="Times New Roman" w:eastAsia="Times New Roman" w:hAnsi="Times New Roman" w:cs="Times New Roman"/>
          <w:lang w:eastAsia="ru-RU"/>
        </w:rPr>
        <w:t xml:space="preserve"> из внеурочной деятельности отведены на преподавание курса «Шахматы» по 1 часу в каждом классе.</w:t>
      </w:r>
    </w:p>
    <w:p w:rsidR="00D87202" w:rsidRPr="00A56845" w:rsidRDefault="00D87202" w:rsidP="00633FFC">
      <w:pPr>
        <w:autoSpaceDE w:val="0"/>
        <w:spacing w:after="0" w:line="240" w:lineRule="auto"/>
        <w:ind w:firstLine="709"/>
        <w:textAlignment w:val="center"/>
        <w:rPr>
          <w:rFonts w:ascii="Times New Roman" w:eastAsia="Times New Roman" w:hAnsi="Times New Roman" w:cs="Times New Roman"/>
          <w:b/>
          <w:bCs/>
          <w:sz w:val="26"/>
          <w:szCs w:val="26"/>
          <w:lang w:val="x-none" w:eastAsia="zh-CN"/>
        </w:rPr>
      </w:pPr>
      <w:r w:rsidRPr="00A56845">
        <w:rPr>
          <w:rFonts w:ascii="Times New Roman" w:eastAsia="Times New Roman" w:hAnsi="Times New Roman" w:cs="Times New Roman"/>
          <w:spacing w:val="2"/>
          <w:sz w:val="24"/>
          <w:szCs w:val="24"/>
          <w:lang w:eastAsia="zh-CN"/>
        </w:rPr>
        <w:t xml:space="preserve"> </w:t>
      </w:r>
      <w:r w:rsidRPr="00A56845">
        <w:rPr>
          <w:rFonts w:ascii="Times New Roman" w:eastAsia="Times New Roman" w:hAnsi="Times New Roman" w:cs="Times New Roman"/>
          <w:b/>
          <w:bCs/>
          <w:sz w:val="24"/>
          <w:szCs w:val="24"/>
          <w:lang w:val="x-none" w:eastAsia="zh-CN"/>
        </w:rPr>
        <w:t xml:space="preserve">3.2.1.  </w:t>
      </w:r>
      <w:r w:rsidRPr="00A56845">
        <w:rPr>
          <w:rFonts w:ascii="Times New Roman" w:eastAsia="Times New Roman" w:hAnsi="Times New Roman" w:cs="Times New Roman"/>
          <w:b/>
          <w:bCs/>
          <w:sz w:val="24"/>
          <w:szCs w:val="24"/>
          <w:lang w:eastAsia="zh-CN"/>
        </w:rPr>
        <w:t>К</w:t>
      </w:r>
      <w:proofErr w:type="spellStart"/>
      <w:r w:rsidRPr="00A56845">
        <w:rPr>
          <w:rFonts w:ascii="Times New Roman" w:eastAsia="Times New Roman" w:hAnsi="Times New Roman" w:cs="Times New Roman"/>
          <w:b/>
          <w:bCs/>
          <w:sz w:val="24"/>
          <w:szCs w:val="24"/>
          <w:lang w:val="x-none" w:eastAsia="zh-CN"/>
        </w:rPr>
        <w:t>алендарный</w:t>
      </w:r>
      <w:proofErr w:type="spellEnd"/>
      <w:r w:rsidRPr="00A56845">
        <w:rPr>
          <w:rFonts w:ascii="Times New Roman" w:eastAsia="Times New Roman" w:hAnsi="Times New Roman" w:cs="Times New Roman"/>
          <w:b/>
          <w:bCs/>
          <w:sz w:val="24"/>
          <w:szCs w:val="24"/>
          <w:lang w:val="x-none" w:eastAsia="zh-CN"/>
        </w:rPr>
        <w:t xml:space="preserve"> учебный график</w:t>
      </w:r>
    </w:p>
    <w:p w:rsidR="00D87202" w:rsidRPr="00A56845" w:rsidRDefault="00D87202" w:rsidP="00D87202">
      <w:pPr>
        <w:widowControl w:val="0"/>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Календарный учебный график составляется с учетом мнений участников образовательных отношений</w:t>
      </w:r>
      <w:r w:rsidR="00A47C2F"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eastAsia="zh-CN"/>
        </w:rPr>
        <w:t xml:space="preserve">,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p>
    <w:p w:rsidR="00D87202" w:rsidRPr="00A56845" w:rsidRDefault="00D87202" w:rsidP="00D87202">
      <w:pPr>
        <w:widowControl w:val="0"/>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D87202" w:rsidRPr="00A56845" w:rsidRDefault="00D87202" w:rsidP="00D87202">
      <w:pPr>
        <w:suppressAutoHyphens/>
        <w:spacing w:after="0" w:line="240" w:lineRule="auto"/>
        <w:ind w:firstLine="709"/>
        <w:rPr>
          <w:rFonts w:ascii="Times New Roman" w:eastAsia="Times New Roman" w:hAnsi="Times New Roman" w:cs="Times New Roman"/>
          <w:sz w:val="24"/>
          <w:szCs w:val="24"/>
          <w:lang w:eastAsia="zh-CN"/>
        </w:rPr>
      </w:pPr>
      <w:r w:rsidRPr="00A56845">
        <w:rPr>
          <w:rFonts w:ascii="Times New Roman" w:eastAsia="Times New Roman" w:hAnsi="Times New Roman" w:cs="Times New Roman"/>
          <w:sz w:val="24"/>
          <w:szCs w:val="24"/>
          <w:lang w:eastAsia="zh-CN"/>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w:t>
      </w:r>
    </w:p>
    <w:p w:rsidR="001020D9" w:rsidRPr="00A56845" w:rsidRDefault="001020D9" w:rsidP="001020D9">
      <w:pPr>
        <w:spacing w:after="0" w:line="240" w:lineRule="auto"/>
        <w:jc w:val="center"/>
        <w:rPr>
          <w:rFonts w:ascii="Times New Roman" w:eastAsia="Times New Roman" w:hAnsi="Times New Roman" w:cs="Times New Roman"/>
          <w:b/>
          <w:bCs/>
          <w:color w:val="000000"/>
          <w:lang w:eastAsia="ru-RU"/>
        </w:rPr>
      </w:pPr>
      <w:r w:rsidRPr="00A56845">
        <w:rPr>
          <w:rFonts w:ascii="Times New Roman" w:eastAsia="Times New Roman" w:hAnsi="Times New Roman" w:cs="Times New Roman"/>
          <w:b/>
          <w:bCs/>
          <w:color w:val="000000"/>
          <w:lang w:eastAsia="ru-RU"/>
        </w:rPr>
        <w:t>ГОДОВОЙ КАЛЕНДАРНЫЙ УЧЕБНЫЙ ГРАФИК  МКОУ «</w:t>
      </w:r>
      <w:r w:rsidR="00B206BB" w:rsidRPr="00A56845">
        <w:rPr>
          <w:rFonts w:ascii="Times New Roman" w:eastAsia="Times New Roman" w:hAnsi="Times New Roman" w:cs="Times New Roman"/>
          <w:b/>
          <w:bCs/>
          <w:color w:val="000000"/>
          <w:lang w:eastAsia="ru-RU"/>
        </w:rPr>
        <w:t>Чумлинская СОШ</w:t>
      </w:r>
      <w:r w:rsidRPr="00A56845">
        <w:rPr>
          <w:rFonts w:ascii="Times New Roman" w:eastAsia="Times New Roman" w:hAnsi="Times New Roman" w:cs="Times New Roman"/>
          <w:b/>
          <w:bCs/>
          <w:color w:val="000000"/>
          <w:lang w:eastAsia="ru-RU"/>
        </w:rPr>
        <w:t>»</w:t>
      </w:r>
    </w:p>
    <w:p w:rsidR="001020D9" w:rsidRPr="00A56845" w:rsidRDefault="001020D9" w:rsidP="001020D9">
      <w:pPr>
        <w:spacing w:after="0" w:line="240" w:lineRule="auto"/>
        <w:jc w:val="center"/>
        <w:rPr>
          <w:rFonts w:ascii="Times New Roman" w:eastAsia="Times New Roman" w:hAnsi="Times New Roman" w:cs="Times New Roman"/>
          <w:b/>
          <w:bCs/>
          <w:color w:val="000000"/>
          <w:lang w:eastAsia="ru-RU"/>
        </w:rPr>
      </w:pPr>
      <w:r w:rsidRPr="00A56845">
        <w:rPr>
          <w:rFonts w:ascii="Times New Roman" w:eastAsia="Times New Roman" w:hAnsi="Times New Roman" w:cs="Times New Roman"/>
          <w:b/>
          <w:bCs/>
          <w:color w:val="000000"/>
          <w:lang w:eastAsia="ru-RU"/>
        </w:rPr>
        <w:t xml:space="preserve">   На 2019-2020 учебный год.</w:t>
      </w:r>
    </w:p>
    <w:p w:rsidR="001020D9" w:rsidRPr="00A56845" w:rsidRDefault="001020D9" w:rsidP="001020D9">
      <w:pPr>
        <w:spacing w:after="0" w:line="240" w:lineRule="auto"/>
        <w:jc w:val="center"/>
        <w:rPr>
          <w:rFonts w:ascii="Times New Roman" w:eastAsia="Times New Roman" w:hAnsi="Times New Roman" w:cs="Times New Roman"/>
          <w:color w:val="000000"/>
          <w:sz w:val="24"/>
          <w:szCs w:val="24"/>
          <w:lang w:eastAsia="ru-RU"/>
        </w:rPr>
      </w:pPr>
    </w:p>
    <w:p w:rsidR="001020D9" w:rsidRPr="00A56845" w:rsidRDefault="001020D9" w:rsidP="001020D9">
      <w:pPr>
        <w:numPr>
          <w:ilvl w:val="0"/>
          <w:numId w:val="56"/>
        </w:numPr>
        <w:spacing w:after="0" w:line="240" w:lineRule="auto"/>
        <w:ind w:left="0" w:firstLine="0"/>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u w:val="single"/>
          <w:lang w:eastAsia="ru-RU"/>
        </w:rPr>
        <w:t>Продолжительность учебного года:</w:t>
      </w:r>
    </w:p>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 начало учебного года         – 02.09.2019 года.</w:t>
      </w:r>
    </w:p>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 продолжительность учебного года: </w:t>
      </w:r>
    </w:p>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В 1 классах-33 недели, </w:t>
      </w:r>
    </w:p>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в 2-8.10 классах  –   34 недели.</w:t>
      </w:r>
    </w:p>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В 9,11 классах- 33 недели.</w:t>
      </w: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r w:rsidRPr="00A56845">
        <w:rPr>
          <w:rFonts w:ascii="Times New Roman" w:eastAsia="Times New Roman" w:hAnsi="Times New Roman" w:cs="Times New Roman"/>
          <w:b/>
          <w:color w:val="000000"/>
          <w:sz w:val="24"/>
          <w:szCs w:val="24"/>
          <w:u w:val="single"/>
          <w:lang w:eastAsia="ru-RU"/>
        </w:rPr>
        <w:t xml:space="preserve">2.Количество классов-комплектов на 2019-2020 </w:t>
      </w:r>
      <w:proofErr w:type="spellStart"/>
      <w:r w:rsidRPr="00A56845">
        <w:rPr>
          <w:rFonts w:ascii="Times New Roman" w:eastAsia="Times New Roman" w:hAnsi="Times New Roman" w:cs="Times New Roman"/>
          <w:b/>
          <w:color w:val="000000"/>
          <w:sz w:val="24"/>
          <w:szCs w:val="24"/>
          <w:u w:val="single"/>
          <w:lang w:eastAsia="ru-RU"/>
        </w:rPr>
        <w:t>уч</w:t>
      </w:r>
      <w:proofErr w:type="gramStart"/>
      <w:r w:rsidRPr="00A56845">
        <w:rPr>
          <w:rFonts w:ascii="Times New Roman" w:eastAsia="Times New Roman" w:hAnsi="Times New Roman" w:cs="Times New Roman"/>
          <w:b/>
          <w:color w:val="000000"/>
          <w:sz w:val="24"/>
          <w:szCs w:val="24"/>
          <w:u w:val="single"/>
          <w:lang w:eastAsia="ru-RU"/>
        </w:rPr>
        <w:t>.г</w:t>
      </w:r>
      <w:proofErr w:type="gramEnd"/>
      <w:r w:rsidRPr="00A56845">
        <w:rPr>
          <w:rFonts w:ascii="Times New Roman" w:eastAsia="Times New Roman" w:hAnsi="Times New Roman" w:cs="Times New Roman"/>
          <w:b/>
          <w:color w:val="000000"/>
          <w:sz w:val="24"/>
          <w:szCs w:val="24"/>
          <w:u w:val="single"/>
          <w:lang w:eastAsia="ru-RU"/>
        </w:rPr>
        <w:t>од</w:t>
      </w:r>
      <w:proofErr w:type="spellEnd"/>
      <w:r w:rsidRPr="00A56845">
        <w:rPr>
          <w:rFonts w:ascii="Times New Roman" w:eastAsia="Times New Roman" w:hAnsi="Times New Roman" w:cs="Times New Roman"/>
          <w:b/>
          <w:color w:val="000000"/>
          <w:sz w:val="24"/>
          <w:szCs w:val="24"/>
          <w:u w:val="single"/>
          <w:lang w:eastAsia="ru-RU"/>
        </w:rPr>
        <w:t>.</w:t>
      </w: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lang w:eastAsia="ru-RU"/>
        </w:rPr>
      </w:pPr>
    </w:p>
    <w:tbl>
      <w:tblPr>
        <w:tblStyle w:val="afffd"/>
        <w:tblW w:w="0" w:type="auto"/>
        <w:tblInd w:w="392" w:type="dxa"/>
        <w:tblLook w:val="04A0" w:firstRow="1" w:lastRow="0" w:firstColumn="1" w:lastColumn="0" w:noHBand="0" w:noVBand="1"/>
      </w:tblPr>
      <w:tblGrid>
        <w:gridCol w:w="2126"/>
        <w:gridCol w:w="2410"/>
        <w:gridCol w:w="2268"/>
      </w:tblGrid>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 xml:space="preserve">Класс </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Количество комплектов</w:t>
            </w:r>
          </w:p>
        </w:tc>
        <w:tc>
          <w:tcPr>
            <w:tcW w:w="2268"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Количество учащихся</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410" w:type="dxa"/>
          </w:tcPr>
          <w:p w:rsidR="001020D9" w:rsidRPr="00A56845" w:rsidRDefault="00661D85"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BB147D"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17</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2</w:t>
            </w:r>
          </w:p>
        </w:tc>
        <w:tc>
          <w:tcPr>
            <w:tcW w:w="2410" w:type="dxa"/>
          </w:tcPr>
          <w:p w:rsidR="001020D9" w:rsidRPr="00A56845" w:rsidRDefault="00661D85"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21</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3</w:t>
            </w:r>
          </w:p>
        </w:tc>
        <w:tc>
          <w:tcPr>
            <w:tcW w:w="2410" w:type="dxa"/>
          </w:tcPr>
          <w:p w:rsidR="001020D9" w:rsidRPr="00A56845" w:rsidRDefault="00661D85"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19</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4</w:t>
            </w:r>
          </w:p>
        </w:tc>
        <w:tc>
          <w:tcPr>
            <w:tcW w:w="2410" w:type="dxa"/>
          </w:tcPr>
          <w:p w:rsidR="001020D9" w:rsidRPr="00A56845" w:rsidRDefault="00661D85"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13</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5</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BB147D"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17</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6</w:t>
            </w:r>
          </w:p>
        </w:tc>
        <w:tc>
          <w:tcPr>
            <w:tcW w:w="2410" w:type="dxa"/>
          </w:tcPr>
          <w:p w:rsidR="001020D9" w:rsidRPr="00A56845" w:rsidRDefault="00661D85"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12</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7</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10</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8</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E246AF" w:rsidP="001020D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9</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20</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10</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6</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11</w:t>
            </w: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w:t>
            </w:r>
          </w:p>
        </w:tc>
        <w:tc>
          <w:tcPr>
            <w:tcW w:w="2268" w:type="dxa"/>
          </w:tcPr>
          <w:p w:rsidR="001020D9" w:rsidRPr="00A56845" w:rsidRDefault="00451D4C"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9</w:t>
            </w: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p>
        </w:tc>
        <w:tc>
          <w:tcPr>
            <w:tcW w:w="2410" w:type="dxa"/>
          </w:tcPr>
          <w:p w:rsidR="001020D9" w:rsidRPr="00A56845" w:rsidRDefault="001020D9" w:rsidP="001020D9">
            <w:pPr>
              <w:jc w:val="both"/>
              <w:rPr>
                <w:rFonts w:ascii="Times New Roman" w:eastAsia="Times New Roman" w:hAnsi="Times New Roman" w:cs="Times New Roman"/>
                <w:color w:val="000000"/>
                <w:sz w:val="24"/>
                <w:szCs w:val="24"/>
              </w:rPr>
            </w:pPr>
          </w:p>
        </w:tc>
        <w:tc>
          <w:tcPr>
            <w:tcW w:w="2268" w:type="dxa"/>
          </w:tcPr>
          <w:p w:rsidR="001020D9" w:rsidRPr="00A56845" w:rsidRDefault="001020D9" w:rsidP="001020D9">
            <w:pPr>
              <w:jc w:val="both"/>
              <w:rPr>
                <w:rFonts w:ascii="Times New Roman" w:eastAsia="Times New Roman" w:hAnsi="Times New Roman" w:cs="Times New Roman"/>
                <w:color w:val="000000"/>
                <w:sz w:val="24"/>
                <w:szCs w:val="24"/>
              </w:rPr>
            </w:pPr>
          </w:p>
        </w:tc>
      </w:tr>
      <w:tr w:rsidR="001020D9" w:rsidRPr="00A56845" w:rsidTr="00511049">
        <w:tc>
          <w:tcPr>
            <w:tcW w:w="2126" w:type="dxa"/>
          </w:tcPr>
          <w:p w:rsidR="001020D9" w:rsidRPr="00A56845" w:rsidRDefault="001020D9"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 xml:space="preserve">Итого </w:t>
            </w:r>
          </w:p>
        </w:tc>
        <w:tc>
          <w:tcPr>
            <w:tcW w:w="2410" w:type="dxa"/>
          </w:tcPr>
          <w:p w:rsidR="001020D9" w:rsidRPr="00A56845" w:rsidRDefault="00661D85"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11</w:t>
            </w:r>
          </w:p>
        </w:tc>
        <w:tc>
          <w:tcPr>
            <w:tcW w:w="2268" w:type="dxa"/>
          </w:tcPr>
          <w:p w:rsidR="001020D9" w:rsidRPr="00A56845" w:rsidRDefault="00BB147D" w:rsidP="001020D9">
            <w:pPr>
              <w:jc w:val="both"/>
              <w:rPr>
                <w:rFonts w:ascii="Times New Roman" w:eastAsia="Times New Roman" w:hAnsi="Times New Roman" w:cs="Times New Roman"/>
                <w:color w:val="000000"/>
                <w:sz w:val="24"/>
                <w:szCs w:val="24"/>
              </w:rPr>
            </w:pPr>
            <w:r w:rsidRPr="00A56845">
              <w:rPr>
                <w:rFonts w:ascii="Times New Roman" w:eastAsia="Times New Roman" w:hAnsi="Times New Roman" w:cs="Times New Roman"/>
                <w:color w:val="000000"/>
                <w:sz w:val="24"/>
                <w:szCs w:val="24"/>
              </w:rPr>
              <w:t>160</w:t>
            </w:r>
          </w:p>
        </w:tc>
      </w:tr>
    </w:tbl>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bookmarkStart w:id="11" w:name="7d0abe8433cefdc1d79ad67e0b9fae58ce9ed894"/>
      <w:bookmarkStart w:id="12" w:name="0"/>
      <w:bookmarkEnd w:id="11"/>
      <w:bookmarkEnd w:id="12"/>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u w:val="single"/>
          <w:lang w:eastAsia="ru-RU"/>
        </w:rPr>
      </w:pP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u w:val="single"/>
          <w:lang w:eastAsia="ru-RU"/>
        </w:rPr>
        <w:lastRenderedPageBreak/>
        <w:t>3.Регламентирование образовательного процесса на учебный год.</w:t>
      </w: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lang w:eastAsia="ru-RU"/>
        </w:rPr>
        <w:t xml:space="preserve">        Учебный год делится на четверти. </w:t>
      </w: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lang w:eastAsia="ru-RU"/>
        </w:rPr>
      </w:pPr>
    </w:p>
    <w:tbl>
      <w:tblPr>
        <w:tblW w:w="10222" w:type="dxa"/>
        <w:tblCellMar>
          <w:left w:w="0" w:type="dxa"/>
          <w:right w:w="0" w:type="dxa"/>
        </w:tblCellMar>
        <w:tblLook w:val="04A0" w:firstRow="1" w:lastRow="0" w:firstColumn="1" w:lastColumn="0" w:noHBand="0" w:noVBand="1"/>
      </w:tblPr>
      <w:tblGrid>
        <w:gridCol w:w="1847"/>
        <w:gridCol w:w="2024"/>
        <w:gridCol w:w="2314"/>
        <w:gridCol w:w="4037"/>
      </w:tblGrid>
      <w:tr w:rsidR="001020D9" w:rsidRPr="00A56845" w:rsidTr="001020D9">
        <w:trPr>
          <w:trHeight w:val="632"/>
        </w:trPr>
        <w:tc>
          <w:tcPr>
            <w:tcW w:w="184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240" w:lineRule="auto"/>
              <w:rPr>
                <w:rFonts w:ascii="Times New Roman" w:eastAsia="Times New Roman" w:hAnsi="Times New Roman" w:cs="Times New Roman"/>
                <w:color w:val="444444"/>
                <w:sz w:val="1"/>
                <w:szCs w:val="10"/>
                <w:lang w:eastAsia="ru-RU"/>
              </w:rPr>
            </w:pPr>
            <w:bookmarkStart w:id="13" w:name="391423adeef6d309a0769aa9ba52b85afe66c20a"/>
            <w:bookmarkStart w:id="14" w:name="1"/>
            <w:bookmarkEnd w:id="13"/>
            <w:bookmarkEnd w:id="14"/>
          </w:p>
        </w:tc>
        <w:tc>
          <w:tcPr>
            <w:tcW w:w="202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Дата</w:t>
            </w:r>
          </w:p>
        </w:tc>
        <w:tc>
          <w:tcPr>
            <w:tcW w:w="231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240" w:lineRule="auto"/>
              <w:rPr>
                <w:rFonts w:ascii="Times New Roman" w:eastAsia="Times New Roman" w:hAnsi="Times New Roman" w:cs="Times New Roman"/>
                <w:color w:val="444444"/>
                <w:sz w:val="1"/>
                <w:szCs w:val="10"/>
                <w:lang w:eastAsia="ru-RU"/>
              </w:rPr>
            </w:pPr>
          </w:p>
        </w:tc>
        <w:tc>
          <w:tcPr>
            <w:tcW w:w="403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Продолжительность (количество учебных недель)</w:t>
            </w:r>
          </w:p>
        </w:tc>
      </w:tr>
      <w:tr w:rsidR="001020D9" w:rsidRPr="00A56845" w:rsidTr="001020D9">
        <w:trPr>
          <w:trHeight w:val="418"/>
        </w:trPr>
        <w:tc>
          <w:tcPr>
            <w:tcW w:w="184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240" w:lineRule="auto"/>
              <w:rPr>
                <w:rFonts w:ascii="Times New Roman" w:eastAsia="Times New Roman" w:hAnsi="Times New Roman" w:cs="Times New Roman"/>
                <w:color w:val="444444"/>
                <w:sz w:val="1"/>
                <w:szCs w:val="10"/>
                <w:lang w:eastAsia="ru-RU"/>
              </w:rPr>
            </w:pPr>
          </w:p>
        </w:tc>
        <w:tc>
          <w:tcPr>
            <w:tcW w:w="202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начала четверти</w:t>
            </w:r>
          </w:p>
        </w:tc>
        <w:tc>
          <w:tcPr>
            <w:tcW w:w="231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окончание четверти</w:t>
            </w:r>
          </w:p>
        </w:tc>
        <w:tc>
          <w:tcPr>
            <w:tcW w:w="403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240" w:lineRule="auto"/>
              <w:rPr>
                <w:rFonts w:ascii="Times New Roman" w:eastAsia="Times New Roman" w:hAnsi="Times New Roman" w:cs="Times New Roman"/>
                <w:color w:val="444444"/>
                <w:sz w:val="1"/>
                <w:szCs w:val="10"/>
                <w:lang w:eastAsia="ru-RU"/>
              </w:rPr>
            </w:pPr>
          </w:p>
        </w:tc>
      </w:tr>
      <w:tr w:rsidR="001020D9" w:rsidRPr="00A56845" w:rsidTr="001020D9">
        <w:trPr>
          <w:trHeight w:val="418"/>
        </w:trPr>
        <w:tc>
          <w:tcPr>
            <w:tcW w:w="184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1-ая четверть</w:t>
            </w:r>
          </w:p>
        </w:tc>
        <w:tc>
          <w:tcPr>
            <w:tcW w:w="202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02.09.19</w:t>
            </w:r>
          </w:p>
        </w:tc>
        <w:tc>
          <w:tcPr>
            <w:tcW w:w="231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26.10.19</w:t>
            </w:r>
          </w:p>
        </w:tc>
        <w:tc>
          <w:tcPr>
            <w:tcW w:w="403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8 недель</w:t>
            </w:r>
          </w:p>
        </w:tc>
      </w:tr>
      <w:tr w:rsidR="001020D9" w:rsidRPr="00A56845" w:rsidTr="001020D9">
        <w:trPr>
          <w:trHeight w:val="429"/>
        </w:trPr>
        <w:tc>
          <w:tcPr>
            <w:tcW w:w="184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2-ая четверть</w:t>
            </w:r>
          </w:p>
        </w:tc>
        <w:tc>
          <w:tcPr>
            <w:tcW w:w="202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05.11.19</w:t>
            </w:r>
          </w:p>
        </w:tc>
        <w:tc>
          <w:tcPr>
            <w:tcW w:w="231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29.12.19</w:t>
            </w:r>
          </w:p>
        </w:tc>
        <w:tc>
          <w:tcPr>
            <w:tcW w:w="403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7,2недель</w:t>
            </w:r>
          </w:p>
        </w:tc>
      </w:tr>
      <w:tr w:rsidR="001020D9" w:rsidRPr="00A56845" w:rsidTr="001020D9">
        <w:trPr>
          <w:trHeight w:val="418"/>
        </w:trPr>
        <w:tc>
          <w:tcPr>
            <w:tcW w:w="184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3-ая четверть</w:t>
            </w:r>
          </w:p>
        </w:tc>
        <w:tc>
          <w:tcPr>
            <w:tcW w:w="202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09.01.20</w:t>
            </w:r>
          </w:p>
        </w:tc>
        <w:tc>
          <w:tcPr>
            <w:tcW w:w="231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19.03.20</w:t>
            </w:r>
          </w:p>
        </w:tc>
        <w:tc>
          <w:tcPr>
            <w:tcW w:w="403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10,1  недель</w:t>
            </w:r>
          </w:p>
        </w:tc>
      </w:tr>
      <w:tr w:rsidR="001020D9" w:rsidRPr="00A56845" w:rsidTr="001020D9">
        <w:trPr>
          <w:trHeight w:val="429"/>
        </w:trPr>
        <w:tc>
          <w:tcPr>
            <w:tcW w:w="184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4-ая четверть</w:t>
            </w:r>
          </w:p>
        </w:tc>
        <w:tc>
          <w:tcPr>
            <w:tcW w:w="202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01.04.20</w:t>
            </w:r>
          </w:p>
        </w:tc>
        <w:tc>
          <w:tcPr>
            <w:tcW w:w="2314"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31.05.20</w:t>
            </w:r>
          </w:p>
        </w:tc>
        <w:tc>
          <w:tcPr>
            <w:tcW w:w="403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8,5 недель</w:t>
            </w:r>
          </w:p>
        </w:tc>
      </w:tr>
    </w:tbl>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w:t>
      </w:r>
    </w:p>
    <w:p w:rsidR="001020D9" w:rsidRPr="00A56845" w:rsidRDefault="001020D9" w:rsidP="001020D9">
      <w:pPr>
        <w:spacing w:after="0" w:line="144" w:lineRule="atLeast"/>
        <w:jc w:val="both"/>
        <w:rPr>
          <w:rFonts w:ascii="Times New Roman" w:eastAsia="Times New Roman" w:hAnsi="Times New Roman" w:cs="Times New Roman"/>
          <w:b/>
          <w:color w:val="000000"/>
          <w:sz w:val="24"/>
          <w:szCs w:val="24"/>
          <w:u w:val="single"/>
          <w:lang w:eastAsia="ru-RU"/>
        </w:rPr>
      </w:pPr>
      <w:r w:rsidRPr="00A56845">
        <w:rPr>
          <w:rFonts w:ascii="Times New Roman" w:eastAsia="Times New Roman" w:hAnsi="Times New Roman" w:cs="Times New Roman"/>
          <w:b/>
          <w:color w:val="000000"/>
          <w:sz w:val="24"/>
          <w:szCs w:val="24"/>
          <w:lang w:eastAsia="ru-RU"/>
        </w:rPr>
        <w:t>4. </w:t>
      </w:r>
      <w:r w:rsidRPr="00A56845">
        <w:rPr>
          <w:rFonts w:ascii="Times New Roman" w:eastAsia="Times New Roman" w:hAnsi="Times New Roman" w:cs="Times New Roman"/>
          <w:b/>
          <w:color w:val="000000"/>
          <w:sz w:val="24"/>
          <w:szCs w:val="24"/>
          <w:u w:val="single"/>
          <w:lang w:eastAsia="ru-RU"/>
        </w:rPr>
        <w:t>Продолжительность каникул в течение учебного года:</w:t>
      </w:r>
    </w:p>
    <w:p w:rsidR="001020D9" w:rsidRPr="00A56845" w:rsidRDefault="001020D9" w:rsidP="001020D9">
      <w:pPr>
        <w:spacing w:after="0" w:line="144" w:lineRule="atLeast"/>
        <w:jc w:val="both"/>
        <w:rPr>
          <w:rFonts w:ascii="Times New Roman" w:eastAsia="Times New Roman" w:hAnsi="Times New Roman" w:cs="Times New Roman"/>
          <w:b/>
          <w:color w:val="000000"/>
          <w:sz w:val="24"/>
          <w:szCs w:val="24"/>
          <w:lang w:eastAsia="ru-RU"/>
        </w:rPr>
      </w:pPr>
    </w:p>
    <w:tbl>
      <w:tblPr>
        <w:tblW w:w="10383" w:type="dxa"/>
        <w:tblInd w:w="-118" w:type="dxa"/>
        <w:tblCellMar>
          <w:left w:w="0" w:type="dxa"/>
          <w:right w:w="0" w:type="dxa"/>
        </w:tblCellMar>
        <w:tblLook w:val="04A0" w:firstRow="1" w:lastRow="0" w:firstColumn="1" w:lastColumn="0" w:noHBand="0" w:noVBand="1"/>
      </w:tblPr>
      <w:tblGrid>
        <w:gridCol w:w="2217"/>
        <w:gridCol w:w="2225"/>
        <w:gridCol w:w="2438"/>
        <w:gridCol w:w="3503"/>
      </w:tblGrid>
      <w:tr w:rsidR="001020D9" w:rsidRPr="00A56845" w:rsidTr="001020D9">
        <w:trPr>
          <w:trHeight w:val="688"/>
        </w:trPr>
        <w:tc>
          <w:tcPr>
            <w:tcW w:w="221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vAlign w:val="center"/>
            <w:hideMark/>
          </w:tcPr>
          <w:p w:rsidR="001020D9" w:rsidRPr="00A56845" w:rsidRDefault="001020D9" w:rsidP="001020D9">
            <w:pPr>
              <w:spacing w:after="0" w:line="240" w:lineRule="auto"/>
              <w:rPr>
                <w:rFonts w:ascii="Times New Roman" w:eastAsia="Times New Roman" w:hAnsi="Times New Roman" w:cs="Times New Roman"/>
                <w:color w:val="444444"/>
                <w:sz w:val="1"/>
                <w:szCs w:val="10"/>
                <w:lang w:eastAsia="ru-RU"/>
              </w:rPr>
            </w:pPr>
            <w:bookmarkStart w:id="15" w:name="6c012cab40b0a75c3732e19ade87ef3d3fd66845"/>
            <w:bookmarkStart w:id="16" w:name="2"/>
            <w:bookmarkEnd w:id="15"/>
            <w:bookmarkEnd w:id="16"/>
          </w:p>
        </w:tc>
        <w:tc>
          <w:tcPr>
            <w:tcW w:w="2225"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vAlign w:val="cente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Дата начала каникул</w:t>
            </w:r>
          </w:p>
        </w:tc>
        <w:tc>
          <w:tcPr>
            <w:tcW w:w="2438"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vAlign w:val="cente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Дата окончания каникул</w:t>
            </w:r>
          </w:p>
        </w:tc>
        <w:tc>
          <w:tcPr>
            <w:tcW w:w="3503"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vAlign w:val="cente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Продолжительность в днях</w:t>
            </w:r>
          </w:p>
        </w:tc>
      </w:tr>
      <w:tr w:rsidR="001020D9" w:rsidRPr="00A56845" w:rsidTr="001020D9">
        <w:trPr>
          <w:trHeight w:val="238"/>
        </w:trPr>
        <w:tc>
          <w:tcPr>
            <w:tcW w:w="221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Осенние</w:t>
            </w:r>
          </w:p>
        </w:tc>
        <w:tc>
          <w:tcPr>
            <w:tcW w:w="2225"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С 28.10.19</w:t>
            </w:r>
          </w:p>
        </w:tc>
        <w:tc>
          <w:tcPr>
            <w:tcW w:w="2438"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По 04.11.19</w:t>
            </w:r>
          </w:p>
        </w:tc>
        <w:tc>
          <w:tcPr>
            <w:tcW w:w="3503"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8 дней</w:t>
            </w:r>
          </w:p>
        </w:tc>
      </w:tr>
      <w:tr w:rsidR="001020D9" w:rsidRPr="00A56845" w:rsidTr="001020D9">
        <w:trPr>
          <w:trHeight w:val="238"/>
        </w:trPr>
        <w:tc>
          <w:tcPr>
            <w:tcW w:w="221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Зимние</w:t>
            </w:r>
          </w:p>
        </w:tc>
        <w:tc>
          <w:tcPr>
            <w:tcW w:w="2225"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С 30.12.19</w:t>
            </w:r>
          </w:p>
        </w:tc>
        <w:tc>
          <w:tcPr>
            <w:tcW w:w="2438"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По 08.01.20</w:t>
            </w:r>
          </w:p>
        </w:tc>
        <w:tc>
          <w:tcPr>
            <w:tcW w:w="3503"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10 дней</w:t>
            </w:r>
          </w:p>
        </w:tc>
      </w:tr>
      <w:tr w:rsidR="001020D9" w:rsidRPr="00A56845" w:rsidTr="001020D9">
        <w:trPr>
          <w:trHeight w:val="238"/>
        </w:trPr>
        <w:tc>
          <w:tcPr>
            <w:tcW w:w="221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Весенние</w:t>
            </w:r>
          </w:p>
        </w:tc>
        <w:tc>
          <w:tcPr>
            <w:tcW w:w="2225"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С 20.03.20</w:t>
            </w:r>
          </w:p>
        </w:tc>
        <w:tc>
          <w:tcPr>
            <w:tcW w:w="2438"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По 31.05.2020</w:t>
            </w:r>
          </w:p>
        </w:tc>
        <w:tc>
          <w:tcPr>
            <w:tcW w:w="3503"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jc w:val="center"/>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12 дней</w:t>
            </w:r>
          </w:p>
        </w:tc>
      </w:tr>
      <w:tr w:rsidR="001020D9" w:rsidRPr="00A56845" w:rsidTr="001020D9">
        <w:trPr>
          <w:trHeight w:val="238"/>
        </w:trPr>
        <w:tc>
          <w:tcPr>
            <w:tcW w:w="2217"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Для 1 классов</w:t>
            </w:r>
          </w:p>
        </w:tc>
        <w:tc>
          <w:tcPr>
            <w:tcW w:w="2225"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С 17.02.19.</w:t>
            </w:r>
          </w:p>
        </w:tc>
        <w:tc>
          <w:tcPr>
            <w:tcW w:w="2438"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По 23.02.20.</w:t>
            </w:r>
          </w:p>
        </w:tc>
        <w:tc>
          <w:tcPr>
            <w:tcW w:w="3503" w:type="dxa"/>
            <w:tcBorders>
              <w:top w:val="single" w:sz="8" w:space="0" w:color="000000"/>
              <w:left w:val="single" w:sz="8" w:space="0" w:color="000000"/>
              <w:bottom w:val="single" w:sz="8" w:space="0" w:color="000000"/>
              <w:right w:val="single" w:sz="8" w:space="0" w:color="000000"/>
            </w:tcBorders>
            <w:tcMar>
              <w:top w:w="24" w:type="dxa"/>
              <w:left w:w="24" w:type="dxa"/>
              <w:bottom w:w="24" w:type="dxa"/>
              <w:right w:w="24" w:type="dxa"/>
            </w:tcMar>
            <w:hideMark/>
          </w:tcPr>
          <w:p w:rsidR="001020D9" w:rsidRPr="00A56845" w:rsidRDefault="001020D9" w:rsidP="001020D9">
            <w:pPr>
              <w:spacing w:after="0" w:line="0" w:lineRule="atLeast"/>
              <w:ind w:left="720"/>
              <w:contextualSpacing/>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7дней</w:t>
            </w:r>
          </w:p>
        </w:tc>
      </w:tr>
    </w:tbl>
    <w:p w:rsidR="001020D9" w:rsidRPr="00A56845" w:rsidRDefault="001020D9" w:rsidP="001020D9">
      <w:pPr>
        <w:spacing w:after="0" w:line="240" w:lineRule="auto"/>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u w:val="single"/>
          <w:lang w:eastAsia="ru-RU"/>
        </w:rPr>
        <w:t>5.Регламентирование образовательного процесса на неделю.</w:t>
      </w:r>
    </w:p>
    <w:p w:rsidR="001020D9" w:rsidRPr="00A56845" w:rsidRDefault="001020D9" w:rsidP="001020D9">
      <w:pPr>
        <w:spacing w:after="0" w:line="240" w:lineRule="auto"/>
        <w:jc w:val="both"/>
        <w:rPr>
          <w:rFonts w:ascii="Times New Roman" w:eastAsia="Times New Roman" w:hAnsi="Times New Roman" w:cs="Times New Roman"/>
          <w:b/>
          <w:color w:val="000000"/>
          <w:sz w:val="24"/>
          <w:szCs w:val="24"/>
          <w:lang w:eastAsia="ru-RU"/>
        </w:rPr>
      </w:pPr>
    </w:p>
    <w:p w:rsidR="001020D9" w:rsidRPr="00A56845" w:rsidRDefault="001020D9" w:rsidP="001020D9">
      <w:pPr>
        <w:spacing w:after="0" w:line="240" w:lineRule="auto"/>
        <w:ind w:left="708"/>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Продолжительность рабочей недели:</w:t>
      </w:r>
    </w:p>
    <w:p w:rsidR="001020D9" w:rsidRPr="00A56845" w:rsidRDefault="001020D9" w:rsidP="001020D9">
      <w:pPr>
        <w:spacing w:after="0" w:line="240" w:lineRule="auto"/>
        <w:ind w:left="708"/>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5-ти дневная рабочая неделя   в 1 классах.</w:t>
      </w:r>
    </w:p>
    <w:p w:rsidR="001020D9" w:rsidRPr="00A56845" w:rsidRDefault="001020D9" w:rsidP="001020D9">
      <w:pPr>
        <w:spacing w:after="0" w:line="240" w:lineRule="auto"/>
        <w:ind w:left="708"/>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6-ти дневная рабочая неделя в 2-11 классах.</w:t>
      </w:r>
    </w:p>
    <w:p w:rsidR="001020D9" w:rsidRPr="00A56845" w:rsidRDefault="001020D9" w:rsidP="001020D9">
      <w:pPr>
        <w:spacing w:after="0" w:line="240" w:lineRule="auto"/>
        <w:jc w:val="both"/>
        <w:rPr>
          <w:rFonts w:ascii="Times New Roman" w:eastAsia="Times New Roman" w:hAnsi="Times New Roman" w:cs="Times New Roman"/>
          <w:color w:val="000000"/>
          <w:sz w:val="24"/>
          <w:szCs w:val="24"/>
          <w:u w:val="single"/>
          <w:lang w:eastAsia="ru-RU"/>
        </w:rPr>
      </w:pPr>
      <w:r w:rsidRPr="00A56845">
        <w:rPr>
          <w:rFonts w:ascii="Times New Roman" w:eastAsia="Times New Roman" w:hAnsi="Times New Roman" w:cs="Times New Roman"/>
          <w:color w:val="000000"/>
          <w:sz w:val="24"/>
          <w:szCs w:val="24"/>
          <w:u w:val="single"/>
          <w:lang w:eastAsia="ru-RU"/>
        </w:rPr>
        <w:t xml:space="preserve"> 6.</w:t>
      </w:r>
      <w:r w:rsidRPr="00A56845">
        <w:rPr>
          <w:rFonts w:ascii="Times New Roman" w:eastAsia="Times New Roman" w:hAnsi="Times New Roman" w:cs="Times New Roman"/>
          <w:b/>
          <w:color w:val="000000"/>
          <w:sz w:val="24"/>
          <w:szCs w:val="24"/>
          <w:u w:val="single"/>
          <w:lang w:eastAsia="ru-RU"/>
        </w:rPr>
        <w:t>Регламентирование образовательного процесса на день</w:t>
      </w:r>
      <w:r w:rsidRPr="00A56845">
        <w:rPr>
          <w:rFonts w:ascii="Times New Roman" w:eastAsia="Times New Roman" w:hAnsi="Times New Roman" w:cs="Times New Roman"/>
          <w:color w:val="000000"/>
          <w:sz w:val="24"/>
          <w:szCs w:val="24"/>
          <w:u w:val="single"/>
          <w:lang w:eastAsia="ru-RU"/>
        </w:rPr>
        <w:t>.</w:t>
      </w:r>
    </w:p>
    <w:p w:rsidR="001020D9" w:rsidRPr="00A56845" w:rsidRDefault="001020D9" w:rsidP="001020D9">
      <w:pPr>
        <w:spacing w:after="0" w:line="240" w:lineRule="auto"/>
        <w:jc w:val="both"/>
        <w:rPr>
          <w:rFonts w:ascii="Times New Roman" w:eastAsia="Times New Roman" w:hAnsi="Times New Roman" w:cs="Times New Roman"/>
          <w:color w:val="000000"/>
          <w:sz w:val="24"/>
          <w:szCs w:val="24"/>
          <w:lang w:eastAsia="ru-RU"/>
        </w:rPr>
      </w:pPr>
    </w:p>
    <w:p w:rsidR="001020D9" w:rsidRPr="00A56845" w:rsidRDefault="001020D9" w:rsidP="001020D9">
      <w:pPr>
        <w:numPr>
          <w:ilvl w:val="0"/>
          <w:numId w:val="57"/>
        </w:numPr>
        <w:spacing w:after="0" w:line="192"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Сменность: ОУ работает в две смены.</w:t>
      </w:r>
    </w:p>
    <w:p w:rsidR="001020D9" w:rsidRPr="00A56845" w:rsidRDefault="001020D9" w:rsidP="001020D9">
      <w:pPr>
        <w:numPr>
          <w:ilvl w:val="0"/>
          <w:numId w:val="57"/>
        </w:numPr>
        <w:spacing w:after="0" w:line="192"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В первую</w:t>
      </w:r>
      <w:r w:rsidR="006A600F" w:rsidRPr="00A56845">
        <w:rPr>
          <w:rFonts w:ascii="Times New Roman" w:eastAsia="Times New Roman" w:hAnsi="Times New Roman" w:cs="Times New Roman"/>
          <w:color w:val="000000"/>
          <w:sz w:val="24"/>
          <w:szCs w:val="24"/>
          <w:lang w:eastAsia="ru-RU"/>
        </w:rPr>
        <w:t xml:space="preserve"> смену: 1,4 классы, 5</w:t>
      </w:r>
      <w:r w:rsidRPr="00A56845">
        <w:rPr>
          <w:rFonts w:ascii="Times New Roman" w:eastAsia="Times New Roman" w:hAnsi="Times New Roman" w:cs="Times New Roman"/>
          <w:color w:val="000000"/>
          <w:sz w:val="24"/>
          <w:szCs w:val="24"/>
          <w:lang w:eastAsia="ru-RU"/>
        </w:rPr>
        <w:t>-11 классы.</w:t>
      </w:r>
    </w:p>
    <w:p w:rsidR="001020D9" w:rsidRPr="00A56845" w:rsidRDefault="001020D9" w:rsidP="001020D9">
      <w:pPr>
        <w:numPr>
          <w:ilvl w:val="0"/>
          <w:numId w:val="57"/>
        </w:numPr>
        <w:spacing w:after="0" w:line="192" w:lineRule="atLeast"/>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Во втору</w:t>
      </w:r>
      <w:r w:rsidR="006A600F" w:rsidRPr="00A56845">
        <w:rPr>
          <w:rFonts w:ascii="Times New Roman" w:eastAsia="Times New Roman" w:hAnsi="Times New Roman" w:cs="Times New Roman"/>
          <w:color w:val="000000"/>
          <w:sz w:val="24"/>
          <w:szCs w:val="24"/>
          <w:lang w:eastAsia="ru-RU"/>
        </w:rPr>
        <w:t>ю смену: 2,3</w:t>
      </w:r>
      <w:r w:rsidRPr="00A56845">
        <w:rPr>
          <w:rFonts w:ascii="Times New Roman" w:eastAsia="Times New Roman" w:hAnsi="Times New Roman" w:cs="Times New Roman"/>
          <w:color w:val="000000"/>
          <w:sz w:val="24"/>
          <w:szCs w:val="24"/>
          <w:lang w:eastAsia="ru-RU"/>
        </w:rPr>
        <w:t xml:space="preserve">         </w:t>
      </w:r>
    </w:p>
    <w:p w:rsidR="001020D9" w:rsidRPr="00A56845" w:rsidRDefault="001020D9" w:rsidP="001020D9">
      <w:pPr>
        <w:spacing w:after="0" w:line="240" w:lineRule="auto"/>
        <w:rPr>
          <w:rFonts w:ascii="Times New Roman" w:eastAsia="Times New Roman" w:hAnsi="Times New Roman" w:cs="Times New Roman"/>
          <w:color w:val="000000"/>
          <w:lang w:eastAsia="ru-RU"/>
        </w:rPr>
      </w:pPr>
      <w:r w:rsidRPr="00A56845">
        <w:rPr>
          <w:rFonts w:ascii="Times New Roman" w:eastAsia="Times New Roman" w:hAnsi="Times New Roman" w:cs="Times New Roman"/>
          <w:color w:val="000000"/>
          <w:lang w:eastAsia="ru-RU"/>
        </w:rPr>
        <w:t> </w:t>
      </w:r>
      <w:r w:rsidRPr="00A56845">
        <w:rPr>
          <w:rFonts w:ascii="Times New Roman" w:eastAsia="Times New Roman" w:hAnsi="Times New Roman" w:cs="Times New Roman"/>
          <w:b/>
          <w:bCs/>
          <w:color w:val="000000"/>
          <w:lang w:eastAsia="ru-RU"/>
        </w:rPr>
        <w:t>РАСПИСАНИЕ ЗВОНКОВ:</w:t>
      </w:r>
    </w:p>
    <w:p w:rsidR="001020D9" w:rsidRPr="00A56845" w:rsidRDefault="001020D9" w:rsidP="001020D9">
      <w:pPr>
        <w:spacing w:after="0" w:line="240" w:lineRule="auto"/>
        <w:rPr>
          <w:rFonts w:ascii="Times New Roman" w:eastAsia="Times New Roman" w:hAnsi="Times New Roman" w:cs="Times New Roman"/>
          <w:b/>
          <w:color w:val="000000"/>
          <w:lang w:eastAsia="ru-RU"/>
        </w:rPr>
      </w:pPr>
      <w:r w:rsidRPr="00A56845">
        <w:rPr>
          <w:rFonts w:ascii="Times New Roman" w:eastAsia="Times New Roman" w:hAnsi="Times New Roman" w:cs="Times New Roman"/>
          <w:color w:val="000000"/>
          <w:lang w:eastAsia="ru-RU"/>
        </w:rPr>
        <w:t> </w:t>
      </w:r>
      <w:r w:rsidRPr="00A56845">
        <w:rPr>
          <w:rFonts w:ascii="Times New Roman" w:eastAsia="Times New Roman" w:hAnsi="Times New Roman" w:cs="Times New Roman"/>
          <w:b/>
          <w:color w:val="000000"/>
          <w:lang w:eastAsia="ru-RU"/>
        </w:rPr>
        <w:t>ПРОДОЛЖИТЕЛЬНОСТЬ УРОКА: 1 класс: I полугодие – 35 мин., II полугодие – 45 мин.;</w:t>
      </w:r>
    </w:p>
    <w:p w:rsidR="001020D9" w:rsidRPr="00A56845" w:rsidRDefault="001020D9" w:rsidP="001020D9">
      <w:pPr>
        <w:spacing w:after="0" w:line="240" w:lineRule="auto"/>
        <w:rPr>
          <w:rFonts w:ascii="Times New Roman" w:eastAsia="Times New Roman" w:hAnsi="Times New Roman" w:cs="Times New Roman"/>
          <w:b/>
          <w:color w:val="000000"/>
          <w:lang w:eastAsia="ru-RU"/>
        </w:rPr>
      </w:pPr>
      <w:r w:rsidRPr="00A56845">
        <w:rPr>
          <w:rFonts w:ascii="Times New Roman" w:eastAsia="Times New Roman" w:hAnsi="Times New Roman" w:cs="Times New Roman"/>
          <w:b/>
          <w:color w:val="000000"/>
          <w:lang w:eastAsia="ru-RU"/>
        </w:rPr>
        <w:t>2-11 классы – 45 мин.</w:t>
      </w:r>
    </w:p>
    <w:p w:rsidR="001020D9" w:rsidRPr="00A56845" w:rsidRDefault="001020D9" w:rsidP="001020D9">
      <w:pPr>
        <w:spacing w:after="0" w:line="240" w:lineRule="auto"/>
        <w:rPr>
          <w:rFonts w:ascii="Times New Roman" w:eastAsia="Times New Roman" w:hAnsi="Times New Roman" w:cs="Times New Roman"/>
          <w:b/>
          <w:color w:val="000000"/>
          <w:lang w:eastAsia="ru-RU"/>
        </w:rPr>
      </w:pPr>
      <w:r w:rsidRPr="00A56845">
        <w:rPr>
          <w:rFonts w:ascii="Times New Roman" w:eastAsia="Times New Roman" w:hAnsi="Times New Roman" w:cs="Times New Roman"/>
          <w:b/>
          <w:color w:val="000000"/>
          <w:lang w:eastAsia="ru-RU"/>
        </w:rPr>
        <w:t> ПРОДОЛЖИТЕЛЬНОСТЬ ПЕРЕМЕН: 10 мин., 15 мин., 20 мин, 40 мин.</w:t>
      </w:r>
    </w:p>
    <w:p w:rsidR="001020D9" w:rsidRPr="00A56845" w:rsidRDefault="001020D9" w:rsidP="001020D9">
      <w:pPr>
        <w:spacing w:after="0" w:line="240" w:lineRule="auto"/>
        <w:rPr>
          <w:rFonts w:ascii="Times New Roman" w:eastAsia="Times New Roman" w:hAnsi="Times New Roman" w:cs="Times New Roman"/>
          <w:b/>
          <w:color w:val="000000"/>
          <w:lang w:eastAsia="ru-RU"/>
        </w:rPr>
      </w:pPr>
      <w:r w:rsidRPr="00A56845">
        <w:rPr>
          <w:rFonts w:ascii="Times New Roman" w:eastAsia="Times New Roman" w:hAnsi="Times New Roman" w:cs="Times New Roman"/>
          <w:b/>
          <w:color w:val="000000"/>
          <w:lang w:eastAsia="ru-RU"/>
        </w:rPr>
        <w:t>РАСПИСАНИЕ ЗВОНКОВ:</w:t>
      </w:r>
    </w:p>
    <w:tbl>
      <w:tblPr>
        <w:tblW w:w="11487"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443"/>
        <w:gridCol w:w="805"/>
        <w:gridCol w:w="702"/>
        <w:gridCol w:w="425"/>
        <w:gridCol w:w="1658"/>
        <w:gridCol w:w="1509"/>
        <w:gridCol w:w="370"/>
        <w:gridCol w:w="50"/>
        <w:gridCol w:w="1139"/>
        <w:gridCol w:w="3549"/>
      </w:tblGrid>
      <w:tr w:rsidR="001020D9" w:rsidRPr="00A56845" w:rsidTr="00511049">
        <w:trPr>
          <w:tblCellSpacing w:w="0" w:type="dxa"/>
        </w:trPr>
        <w:tc>
          <w:tcPr>
            <w:tcW w:w="3212"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b/>
                <w:bCs/>
                <w:i/>
                <w:iCs/>
                <w:lang w:eastAsia="ru-RU"/>
              </w:rPr>
              <w:t>1 смена</w:t>
            </w:r>
          </w:p>
          <w:p w:rsidR="001020D9" w:rsidRPr="00A56845" w:rsidRDefault="006A600F"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b/>
                <w:bCs/>
                <w:i/>
                <w:iCs/>
                <w:lang w:eastAsia="ru-RU"/>
              </w:rPr>
              <w:t>4</w:t>
            </w:r>
            <w:r w:rsidR="001020D9" w:rsidRPr="00A56845">
              <w:rPr>
                <w:rFonts w:ascii="Times New Roman" w:eastAsia="Times New Roman" w:hAnsi="Times New Roman" w:cs="Times New Roman"/>
                <w:b/>
                <w:bCs/>
                <w:i/>
                <w:iCs/>
                <w:lang w:eastAsia="ru-RU"/>
              </w:rPr>
              <w:t>,5-11 классы</w:t>
            </w:r>
          </w:p>
        </w:tc>
        <w:tc>
          <w:tcPr>
            <w:tcW w:w="8275" w:type="dxa"/>
            <w:gridSpan w:val="6"/>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b/>
                <w:bCs/>
                <w:i/>
                <w:iCs/>
                <w:lang w:eastAsia="ru-RU"/>
              </w:rPr>
              <w:t>НАЧАЛЬНАЯ ШКОЛА</w:t>
            </w:r>
          </w:p>
        </w:tc>
      </w:tr>
      <w:tr w:rsidR="001020D9" w:rsidRPr="00A56845" w:rsidTr="00511049">
        <w:trPr>
          <w:tblCellSpacing w:w="0" w:type="dxa"/>
        </w:trPr>
        <w:tc>
          <w:tcPr>
            <w:tcW w:w="3212" w:type="dxa"/>
            <w:gridSpan w:val="5"/>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c>
          <w:tcPr>
            <w:tcW w:w="316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b/>
                <w:bCs/>
                <w:i/>
                <w:iCs/>
                <w:lang w:eastAsia="ru-RU"/>
              </w:rPr>
              <w:t>1 смена    1 класс</w:t>
            </w:r>
          </w:p>
        </w:tc>
        <w:tc>
          <w:tcPr>
            <w:tcW w:w="5108" w:type="dxa"/>
            <w:gridSpan w:val="4"/>
            <w:tcBorders>
              <w:top w:val="outset" w:sz="6" w:space="0" w:color="auto"/>
              <w:left w:val="outset" w:sz="6" w:space="0" w:color="auto"/>
              <w:bottom w:val="outset" w:sz="6" w:space="0" w:color="auto"/>
              <w:right w:val="outset" w:sz="6" w:space="0" w:color="auto"/>
            </w:tcBorders>
            <w:vAlign w:val="center"/>
            <w:hideMark/>
          </w:tcPr>
          <w:p w:rsidR="001020D9" w:rsidRPr="00A56845" w:rsidRDefault="006A600F"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b/>
                <w:bCs/>
                <w:i/>
                <w:iCs/>
                <w:lang w:eastAsia="ru-RU"/>
              </w:rPr>
              <w:t>2 смена  2,3</w:t>
            </w:r>
            <w:r w:rsidR="001020D9" w:rsidRPr="00A56845">
              <w:rPr>
                <w:rFonts w:ascii="Times New Roman" w:eastAsia="Times New Roman" w:hAnsi="Times New Roman" w:cs="Times New Roman"/>
                <w:b/>
                <w:bCs/>
                <w:i/>
                <w:iCs/>
                <w:lang w:eastAsia="ru-RU"/>
              </w:rPr>
              <w:t xml:space="preserve"> классы</w:t>
            </w:r>
          </w:p>
        </w:tc>
      </w:tr>
      <w:tr w:rsidR="001020D9" w:rsidRPr="00A56845" w:rsidTr="00511049">
        <w:trPr>
          <w:tblCellSpacing w:w="0" w:type="dxa"/>
        </w:trPr>
        <w:tc>
          <w:tcPr>
            <w:tcW w:w="837" w:type="dxa"/>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 урока</w:t>
            </w:r>
          </w:p>
        </w:tc>
        <w:tc>
          <w:tcPr>
            <w:tcW w:w="124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Урок</w:t>
            </w:r>
          </w:p>
        </w:tc>
        <w:tc>
          <w:tcPr>
            <w:tcW w:w="112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Перемена</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Урок</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Перемена</w:t>
            </w:r>
          </w:p>
        </w:tc>
        <w:tc>
          <w:tcPr>
            <w:tcW w:w="1559"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Урок</w:t>
            </w:r>
          </w:p>
        </w:tc>
        <w:tc>
          <w:tcPr>
            <w:tcW w:w="3549" w:type="dxa"/>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i/>
                <w:iCs/>
                <w:lang w:eastAsia="ru-RU"/>
              </w:rPr>
              <w:t>Перемена</w:t>
            </w:r>
          </w:p>
        </w:tc>
      </w:tr>
      <w:tr w:rsidR="001020D9" w:rsidRPr="00A56845" w:rsidTr="00511049">
        <w:trPr>
          <w:tblCellSpacing w:w="0" w:type="dxa"/>
        </w:trPr>
        <w:tc>
          <w:tcPr>
            <w:tcW w:w="837" w:type="dxa"/>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c>
          <w:tcPr>
            <w:tcW w:w="1248"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c>
          <w:tcPr>
            <w:tcW w:w="1127"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c>
          <w:tcPr>
            <w:tcW w:w="316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b/>
                <w:bCs/>
                <w:i/>
                <w:iCs/>
                <w:lang w:eastAsia="ru-RU"/>
              </w:rPr>
              <w:t>I полугодие</w:t>
            </w:r>
          </w:p>
        </w:tc>
        <w:tc>
          <w:tcPr>
            <w:tcW w:w="1559" w:type="dxa"/>
            <w:gridSpan w:val="3"/>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c>
          <w:tcPr>
            <w:tcW w:w="3549" w:type="dxa"/>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8.00 – 8.45</w:t>
            </w:r>
          </w:p>
        </w:tc>
        <w:tc>
          <w:tcPr>
            <w:tcW w:w="112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8.00 – 8.35</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c>
          <w:tcPr>
            <w:tcW w:w="1559"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13.30 — 14.15</w:t>
            </w:r>
          </w:p>
        </w:tc>
        <w:tc>
          <w:tcPr>
            <w:tcW w:w="354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r>
      <w:tr w:rsidR="001020D9" w:rsidRPr="00A56845" w:rsidTr="00511049">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2</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8.55 – 9.40</w:t>
            </w:r>
          </w:p>
        </w:tc>
        <w:tc>
          <w:tcPr>
            <w:tcW w:w="112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8.45 – 9.20</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10мин</w:t>
            </w:r>
          </w:p>
        </w:tc>
        <w:tc>
          <w:tcPr>
            <w:tcW w:w="1559"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14.35 — 15.10</w:t>
            </w:r>
          </w:p>
        </w:tc>
        <w:tc>
          <w:tcPr>
            <w:tcW w:w="354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r>
      <w:tr w:rsidR="001020D9" w:rsidRPr="00A56845" w:rsidTr="00511049">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3</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9.50 – 10.35</w:t>
            </w:r>
          </w:p>
        </w:tc>
        <w:tc>
          <w:tcPr>
            <w:tcW w:w="112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10мин.</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9.30 – 10.05</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20 мин.</w:t>
            </w:r>
          </w:p>
        </w:tc>
        <w:tc>
          <w:tcPr>
            <w:tcW w:w="1559"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16.00 — 16.45</w:t>
            </w:r>
          </w:p>
        </w:tc>
        <w:tc>
          <w:tcPr>
            <w:tcW w:w="354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20мин.</w:t>
            </w:r>
          </w:p>
        </w:tc>
      </w:tr>
      <w:tr w:rsidR="001020D9" w:rsidRPr="00A56845" w:rsidTr="00511049">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4</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10.45 – 11.30</w:t>
            </w:r>
          </w:p>
        </w:tc>
        <w:tc>
          <w:tcPr>
            <w:tcW w:w="112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10.25 – 11.00</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c>
          <w:tcPr>
            <w:tcW w:w="1559"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17.05— 17.50</w:t>
            </w:r>
          </w:p>
        </w:tc>
        <w:tc>
          <w:tcPr>
            <w:tcW w:w="354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r>
      <w:tr w:rsidR="001020D9" w:rsidRPr="00A56845" w:rsidTr="00511049">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5</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11.40 – 12.25</w:t>
            </w:r>
          </w:p>
        </w:tc>
        <w:tc>
          <w:tcPr>
            <w:tcW w:w="112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10 мин.</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c>
          <w:tcPr>
            <w:tcW w:w="1559"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18.00 — 18.45</w:t>
            </w:r>
          </w:p>
        </w:tc>
        <w:tc>
          <w:tcPr>
            <w:tcW w:w="354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r>
      <w:tr w:rsidR="001020D9" w:rsidRPr="00A56845" w:rsidTr="00511049">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6</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12.35 – 13.20</w:t>
            </w:r>
          </w:p>
        </w:tc>
        <w:tc>
          <w:tcPr>
            <w:tcW w:w="112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c>
          <w:tcPr>
            <w:tcW w:w="1658"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c>
          <w:tcPr>
            <w:tcW w:w="1509"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c>
          <w:tcPr>
            <w:tcW w:w="5108"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r w:rsidRPr="00A56845">
              <w:rPr>
                <w:rFonts w:ascii="Times New Roman" w:eastAsia="Times New Roman" w:hAnsi="Times New Roman" w:cs="Times New Roman"/>
                <w:lang w:eastAsia="ru-RU"/>
              </w:rPr>
              <w:t> </w:t>
            </w:r>
          </w:p>
        </w:tc>
      </w:tr>
      <w:tr w:rsidR="001020D9" w:rsidRPr="00A56845" w:rsidTr="00511049">
        <w:trPr>
          <w:tblCellSpacing w:w="0" w:type="dxa"/>
        </w:trPr>
        <w:tc>
          <w:tcPr>
            <w:tcW w:w="3212" w:type="dxa"/>
            <w:gridSpan w:val="5"/>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316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5108" w:type="dxa"/>
            <w:gridSpan w:val="4"/>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1280"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3537"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68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1280"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3537"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688"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1280"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3537"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688"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1280"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3537"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688"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1280"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3537"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688"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r w:rsidR="001020D9" w:rsidRPr="00A56845" w:rsidTr="00511049">
        <w:trPr>
          <w:tblCellSpacing w:w="0" w:type="dxa"/>
        </w:trPr>
        <w:tc>
          <w:tcPr>
            <w:tcW w:w="1280"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lang w:eastAsia="ru-RU"/>
              </w:rPr>
            </w:pPr>
          </w:p>
        </w:tc>
        <w:tc>
          <w:tcPr>
            <w:tcW w:w="1507"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3537"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lang w:eastAsia="ru-RU"/>
              </w:rPr>
            </w:pPr>
          </w:p>
        </w:tc>
        <w:tc>
          <w:tcPr>
            <w:tcW w:w="4688" w:type="dxa"/>
            <w:gridSpan w:val="2"/>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lang w:eastAsia="ru-RU"/>
              </w:rPr>
            </w:pPr>
          </w:p>
        </w:tc>
      </w:tr>
    </w:tbl>
    <w:p w:rsidR="001020D9" w:rsidRPr="00A56845" w:rsidRDefault="001020D9" w:rsidP="001020D9">
      <w:pPr>
        <w:spacing w:after="0" w:line="240" w:lineRule="auto"/>
        <w:rPr>
          <w:rFonts w:ascii="Times New Roman" w:eastAsia="Times New Roman" w:hAnsi="Times New Roman" w:cs="Times New Roman"/>
          <w:color w:val="000000"/>
          <w:sz w:val="17"/>
          <w:szCs w:val="17"/>
          <w:lang w:eastAsia="ru-RU"/>
        </w:rPr>
      </w:pPr>
      <w:r w:rsidRPr="00A56845">
        <w:rPr>
          <w:rFonts w:ascii="Times New Roman" w:eastAsia="Times New Roman" w:hAnsi="Times New Roman" w:cs="Times New Roman"/>
          <w:color w:val="000000"/>
          <w:lang w:eastAsia="ru-RU"/>
        </w:rPr>
        <w:lastRenderedPageBreak/>
        <w:t> </w:t>
      </w:r>
      <w:r w:rsidRPr="00A56845">
        <w:rPr>
          <w:rFonts w:ascii="Times New Roman" w:eastAsia="Times New Roman" w:hAnsi="Times New Roman" w:cs="Times New Roman"/>
          <w:b/>
          <w:bCs/>
          <w:color w:val="000000"/>
          <w:sz w:val="24"/>
          <w:szCs w:val="24"/>
          <w:lang w:eastAsia="ru-RU"/>
        </w:rPr>
        <w:t>КРУЖКОВАЯ РАБОТА: начало: 15 ч 00 мин.</w:t>
      </w:r>
    </w:p>
    <w:p w:rsidR="001020D9" w:rsidRPr="00A56845" w:rsidRDefault="001020D9" w:rsidP="001020D9">
      <w:pPr>
        <w:spacing w:after="0" w:line="240" w:lineRule="auto"/>
        <w:rPr>
          <w:rFonts w:ascii="Times New Roman" w:eastAsia="Times New Roman" w:hAnsi="Times New Roman" w:cs="Times New Roman"/>
          <w:color w:val="000000"/>
          <w:sz w:val="17"/>
          <w:szCs w:val="17"/>
          <w:lang w:eastAsia="ru-RU"/>
        </w:rPr>
      </w:pPr>
      <w:r w:rsidRPr="00A56845">
        <w:rPr>
          <w:rFonts w:ascii="Times New Roman" w:eastAsia="Times New Roman" w:hAnsi="Times New Roman" w:cs="Times New Roman"/>
          <w:b/>
          <w:bCs/>
          <w:color w:val="000000"/>
          <w:sz w:val="24"/>
          <w:szCs w:val="24"/>
          <w:lang w:eastAsia="ru-RU"/>
        </w:rPr>
        <w:t>СПОРТИВНЫЕ СЕКЦИИ: начало работы 16 ч 00 мин.</w:t>
      </w:r>
    </w:p>
    <w:p w:rsidR="001020D9" w:rsidRPr="00A56845" w:rsidRDefault="001020D9" w:rsidP="001020D9">
      <w:pPr>
        <w:spacing w:after="0" w:line="240" w:lineRule="auto"/>
        <w:rPr>
          <w:rFonts w:ascii="Times New Roman" w:eastAsia="Times New Roman" w:hAnsi="Times New Roman" w:cs="Times New Roman"/>
          <w:color w:val="000000"/>
          <w:sz w:val="17"/>
          <w:szCs w:val="17"/>
          <w:lang w:eastAsia="ru-RU"/>
        </w:rPr>
      </w:pPr>
      <w:r w:rsidRPr="00A56845">
        <w:rPr>
          <w:rFonts w:ascii="Times New Roman" w:eastAsia="Times New Roman" w:hAnsi="Times New Roman" w:cs="Times New Roman"/>
          <w:b/>
          <w:bCs/>
          <w:color w:val="000000"/>
          <w:sz w:val="24"/>
          <w:szCs w:val="24"/>
          <w:lang w:eastAsia="ru-RU"/>
        </w:rPr>
        <w:t>                                                окончание работы: 20 ч 00 мин.</w:t>
      </w:r>
    </w:p>
    <w:p w:rsidR="001020D9" w:rsidRPr="00A56845" w:rsidRDefault="001020D9" w:rsidP="001020D9">
      <w:pPr>
        <w:spacing w:after="0" w:line="240" w:lineRule="auto"/>
        <w:rPr>
          <w:rFonts w:ascii="Times New Roman" w:eastAsia="Times New Roman" w:hAnsi="Times New Roman" w:cs="Times New Roman"/>
          <w:color w:val="000000"/>
          <w:sz w:val="17"/>
          <w:szCs w:val="17"/>
          <w:lang w:eastAsia="ru-RU"/>
        </w:rPr>
      </w:pPr>
      <w:r w:rsidRPr="00A56845">
        <w:rPr>
          <w:rFonts w:ascii="Times New Roman" w:eastAsia="Times New Roman" w:hAnsi="Times New Roman" w:cs="Times New Roman"/>
          <w:b/>
          <w:bCs/>
          <w:color w:val="000000"/>
          <w:sz w:val="21"/>
          <w:lang w:eastAsia="ru-RU"/>
        </w:rPr>
        <w:t>РЕЖИМ ПИТАНИЯ УЧАЩИХСЯ:</w:t>
      </w:r>
      <w:r w:rsidRPr="00A56845">
        <w:rPr>
          <w:rFonts w:ascii="Times New Roman" w:eastAsia="Times New Roman" w:hAnsi="Times New Roman" w:cs="Times New Roman"/>
          <w:color w:val="000000"/>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545"/>
        <w:gridCol w:w="1560"/>
        <w:gridCol w:w="1395"/>
        <w:gridCol w:w="1620"/>
        <w:gridCol w:w="1620"/>
      </w:tblGrid>
      <w:tr w:rsidR="001020D9" w:rsidRPr="00A56845" w:rsidTr="005110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i/>
                <w:iCs/>
                <w:sz w:val="21"/>
                <w:lang w:eastAsia="ru-RU"/>
              </w:rPr>
              <w:t>1 смена</w:t>
            </w:r>
          </w:p>
        </w:tc>
        <w:tc>
          <w:tcPr>
            <w:tcW w:w="4635" w:type="dxa"/>
            <w:gridSpan w:val="3"/>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i/>
                <w:iCs/>
                <w:sz w:val="21"/>
                <w:lang w:eastAsia="ru-RU"/>
              </w:rPr>
              <w:t>2 смена</w:t>
            </w:r>
          </w:p>
        </w:tc>
      </w:tr>
      <w:tr w:rsidR="001020D9" w:rsidRPr="00A56845" w:rsidTr="005110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i/>
                <w:iCs/>
                <w:sz w:val="21"/>
                <w:lang w:eastAsia="ru-RU"/>
              </w:rPr>
              <w:t>Классы</w:t>
            </w: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i/>
                <w:iCs/>
                <w:sz w:val="21"/>
                <w:lang w:eastAsia="ru-RU"/>
              </w:rPr>
              <w:t>Время</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i/>
                <w:iCs/>
                <w:sz w:val="21"/>
                <w:lang w:eastAsia="ru-RU"/>
              </w:rPr>
              <w:t>Классы</w:t>
            </w: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i/>
                <w:iCs/>
                <w:sz w:val="21"/>
                <w:lang w:eastAsia="ru-RU"/>
              </w:rPr>
              <w:t>Время</w:t>
            </w:r>
          </w:p>
        </w:tc>
      </w:tr>
      <w:tr w:rsidR="001020D9" w:rsidRPr="00A56845" w:rsidTr="00511049">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b/>
                <w:bCs/>
                <w:sz w:val="21"/>
                <w:lang w:eastAsia="ru-RU"/>
              </w:rPr>
              <w:t>Завтрак</w:t>
            </w: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6A600F"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1,4</w:t>
            </w: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10.05; 10.35</w:t>
            </w:r>
          </w:p>
        </w:tc>
        <w:tc>
          <w:tcPr>
            <w:tcW w:w="139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b/>
                <w:bCs/>
                <w:sz w:val="21"/>
                <w:lang w:eastAsia="ru-RU"/>
              </w:rPr>
              <w:t>Завтрак</w:t>
            </w:r>
          </w:p>
        </w:tc>
        <w:tc>
          <w:tcPr>
            <w:tcW w:w="162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6A600F"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2,3</w:t>
            </w: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16.45</w:t>
            </w:r>
          </w:p>
        </w:tc>
      </w:tr>
      <w:tr w:rsidR="001020D9" w:rsidRPr="00A56845" w:rsidTr="00511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r>
      <w:tr w:rsidR="001020D9" w:rsidRPr="00A56845" w:rsidTr="00511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r>
      <w:tr w:rsidR="001020D9" w:rsidRPr="00A56845" w:rsidTr="00511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r>
      <w:tr w:rsidR="001020D9" w:rsidRPr="00A56845" w:rsidTr="005110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7740" w:type="dxa"/>
            <w:gridSpan w:val="5"/>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b/>
                <w:bCs/>
                <w:i/>
                <w:iCs/>
                <w:sz w:val="21"/>
                <w:lang w:eastAsia="ru-RU"/>
              </w:rPr>
              <w:t xml:space="preserve"> </w:t>
            </w:r>
          </w:p>
        </w:tc>
      </w:tr>
      <w:tr w:rsidR="001020D9" w:rsidRPr="00A56845" w:rsidTr="00511049">
        <w:trPr>
          <w:trHeight w:val="27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b/>
                <w:bCs/>
                <w:sz w:val="21"/>
                <w:lang w:eastAsia="ru-RU"/>
              </w:rPr>
              <w:t xml:space="preserve"> </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 xml:space="preserve"> </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 xml:space="preserve"> </w:t>
            </w:r>
          </w:p>
        </w:tc>
      </w:tr>
      <w:tr w:rsidR="001020D9" w:rsidRPr="00A56845" w:rsidTr="00511049">
        <w:trPr>
          <w:trHeight w:val="27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rPr>
                <w:rFonts w:ascii="Times New Roman" w:eastAsia="Times New Roman" w:hAnsi="Times New Roman" w:cs="Times New Roman"/>
                <w:sz w:val="16"/>
                <w:szCs w:val="16"/>
                <w:lang w:eastAsia="ru-RU"/>
              </w:rPr>
            </w:pPr>
            <w:r w:rsidRPr="00A56845">
              <w:rPr>
                <w:rFonts w:ascii="Times New Roman" w:eastAsia="Times New Roman" w:hAnsi="Times New Roman" w:cs="Times New Roman"/>
                <w:b/>
                <w:bCs/>
                <w:sz w:val="21"/>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after="0" w:line="240" w:lineRule="auto"/>
              <w:rPr>
                <w:rFonts w:ascii="Times New Roman" w:eastAsia="Times New Roman" w:hAnsi="Times New Roman" w:cs="Times New Roman"/>
                <w:sz w:val="16"/>
                <w:szCs w:val="16"/>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 xml:space="preserve"> </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16"/>
                <w:szCs w:val="16"/>
                <w:lang w:eastAsia="ru-RU"/>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1020D9" w:rsidRPr="00A56845" w:rsidRDefault="001020D9" w:rsidP="001020D9">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A56845">
              <w:rPr>
                <w:rFonts w:ascii="Times New Roman" w:eastAsia="Times New Roman" w:hAnsi="Times New Roman" w:cs="Times New Roman"/>
                <w:sz w:val="21"/>
                <w:szCs w:val="21"/>
                <w:lang w:eastAsia="ru-RU"/>
              </w:rPr>
              <w:t xml:space="preserve"> </w:t>
            </w:r>
          </w:p>
        </w:tc>
      </w:tr>
    </w:tbl>
    <w:p w:rsidR="001020D9" w:rsidRPr="00A56845" w:rsidRDefault="001020D9" w:rsidP="001020D9">
      <w:pPr>
        <w:spacing w:after="0" w:line="144" w:lineRule="atLeast"/>
        <w:jc w:val="both"/>
        <w:rPr>
          <w:rFonts w:ascii="Times New Roman" w:eastAsia="Times New Roman" w:hAnsi="Times New Roman" w:cs="Times New Roman"/>
          <w:color w:val="000000"/>
          <w:sz w:val="24"/>
          <w:szCs w:val="24"/>
          <w:lang w:eastAsia="ru-RU"/>
        </w:rPr>
      </w:pPr>
    </w:p>
    <w:p w:rsidR="001020D9" w:rsidRPr="00A56845" w:rsidRDefault="001020D9" w:rsidP="001020D9">
      <w:pPr>
        <w:spacing w:after="0" w:line="144" w:lineRule="atLeast"/>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7. </w:t>
      </w:r>
      <w:r w:rsidRPr="00A56845">
        <w:rPr>
          <w:rFonts w:ascii="Times New Roman" w:eastAsia="Times New Roman" w:hAnsi="Times New Roman" w:cs="Times New Roman"/>
          <w:b/>
          <w:color w:val="000000"/>
          <w:sz w:val="24"/>
          <w:szCs w:val="24"/>
          <w:lang w:eastAsia="ru-RU"/>
        </w:rPr>
        <w:t>Итоговая аттестация в 5-8, 10-х классах проводится в последние 2 недели</w:t>
      </w:r>
    </w:p>
    <w:p w:rsidR="001020D9" w:rsidRPr="00A56845" w:rsidRDefault="001020D9" w:rsidP="001020D9">
      <w:pPr>
        <w:spacing w:after="0" w:line="144" w:lineRule="atLeast"/>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lang w:eastAsia="ru-RU"/>
        </w:rPr>
        <w:t xml:space="preserve"> 4-ой четверти по всем предметам учебного плана;</w:t>
      </w:r>
    </w:p>
    <w:p w:rsidR="001020D9" w:rsidRPr="00A56845" w:rsidRDefault="001020D9" w:rsidP="001020D9">
      <w:pPr>
        <w:spacing w:after="0" w:line="192" w:lineRule="atLeast"/>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lang w:eastAsia="ru-RU"/>
        </w:rPr>
        <w:t xml:space="preserve">8.Итоговая аттестация в 9-х и 11-х классах проводится соответственно </w:t>
      </w:r>
    </w:p>
    <w:p w:rsidR="001020D9" w:rsidRPr="00A56845" w:rsidRDefault="001020D9" w:rsidP="001020D9">
      <w:pPr>
        <w:spacing w:after="0" w:line="192" w:lineRule="atLeast"/>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lang w:eastAsia="ru-RU"/>
        </w:rPr>
        <w:t xml:space="preserve">срокам, установленным Министерством образования и науки РФ </w:t>
      </w:r>
      <w:proofErr w:type="gramStart"/>
      <w:r w:rsidRPr="00A56845">
        <w:rPr>
          <w:rFonts w:ascii="Times New Roman" w:eastAsia="Times New Roman" w:hAnsi="Times New Roman" w:cs="Times New Roman"/>
          <w:b/>
          <w:color w:val="000000"/>
          <w:sz w:val="24"/>
          <w:szCs w:val="24"/>
          <w:lang w:eastAsia="ru-RU"/>
        </w:rPr>
        <w:t>на</w:t>
      </w:r>
      <w:proofErr w:type="gramEnd"/>
      <w:r w:rsidRPr="00A56845">
        <w:rPr>
          <w:rFonts w:ascii="Times New Roman" w:eastAsia="Times New Roman" w:hAnsi="Times New Roman" w:cs="Times New Roman"/>
          <w:b/>
          <w:color w:val="000000"/>
          <w:sz w:val="24"/>
          <w:szCs w:val="24"/>
          <w:lang w:eastAsia="ru-RU"/>
        </w:rPr>
        <w:t xml:space="preserve"> </w:t>
      </w:r>
    </w:p>
    <w:p w:rsidR="001020D9" w:rsidRPr="00A56845" w:rsidRDefault="001020D9" w:rsidP="001020D9">
      <w:pPr>
        <w:spacing w:after="0" w:line="192" w:lineRule="atLeast"/>
        <w:jc w:val="both"/>
        <w:rPr>
          <w:rFonts w:ascii="Times New Roman" w:eastAsiaTheme="minorEastAsia" w:hAnsi="Times New Roman" w:cs="Times New Roman"/>
          <w:lang w:eastAsia="ru-RU"/>
        </w:rPr>
      </w:pPr>
      <w:r w:rsidRPr="00A56845">
        <w:rPr>
          <w:rFonts w:ascii="Times New Roman" w:eastAsia="Times New Roman" w:hAnsi="Times New Roman" w:cs="Times New Roman"/>
          <w:b/>
          <w:color w:val="000000"/>
          <w:sz w:val="24"/>
          <w:szCs w:val="24"/>
          <w:lang w:eastAsia="ru-RU"/>
        </w:rPr>
        <w:t>данный учебный год.</w:t>
      </w:r>
    </w:p>
    <w:p w:rsidR="001020D9" w:rsidRPr="00A56845" w:rsidRDefault="001020D9" w:rsidP="00D87202">
      <w:pPr>
        <w:suppressAutoHyphens/>
        <w:spacing w:after="0" w:line="240" w:lineRule="auto"/>
        <w:ind w:firstLine="709"/>
        <w:rPr>
          <w:rFonts w:ascii="Times New Roman" w:eastAsia="Times New Roman" w:hAnsi="Times New Roman" w:cs="Times New Roman"/>
          <w:sz w:val="24"/>
          <w:szCs w:val="24"/>
          <w:lang w:eastAsia="zh-CN"/>
        </w:rPr>
      </w:pPr>
    </w:p>
    <w:p w:rsidR="00D87202" w:rsidRPr="00A56845" w:rsidRDefault="001020D9" w:rsidP="00D87202">
      <w:pPr>
        <w:spacing w:after="0" w:line="240" w:lineRule="auto"/>
        <w:ind w:left="709"/>
        <w:rPr>
          <w:rFonts w:ascii="Times New Roman" w:eastAsia="MS Gothic" w:hAnsi="Times New Roman" w:cs="Times New Roman"/>
          <w:b/>
          <w:sz w:val="24"/>
          <w:szCs w:val="24"/>
          <w:lang w:eastAsia="zh-CN"/>
        </w:rPr>
      </w:pPr>
      <w:bookmarkStart w:id="17" w:name="__RefHeading___Toc418108339"/>
      <w:bookmarkEnd w:id="17"/>
      <w:r w:rsidRPr="00A56845">
        <w:rPr>
          <w:rFonts w:ascii="Times New Roman" w:eastAsia="MS Gothic" w:hAnsi="Times New Roman" w:cs="Times New Roman"/>
          <w:b/>
          <w:sz w:val="24"/>
          <w:szCs w:val="24"/>
          <w:lang w:eastAsia="zh-CN"/>
        </w:rPr>
        <w:t>3.3.</w:t>
      </w:r>
      <w:r w:rsidR="00D87202" w:rsidRPr="00A56845">
        <w:rPr>
          <w:rFonts w:ascii="Times New Roman" w:eastAsia="MS Gothic" w:hAnsi="Times New Roman" w:cs="Times New Roman"/>
          <w:b/>
          <w:sz w:val="24"/>
          <w:szCs w:val="24"/>
          <w:lang w:val="x-none" w:eastAsia="zh-CN"/>
        </w:rPr>
        <w:t>Система условий реализации</w:t>
      </w:r>
      <w:r w:rsidR="00D87202" w:rsidRPr="00A56845">
        <w:rPr>
          <w:rFonts w:ascii="Times New Roman" w:eastAsia="MS Gothic" w:hAnsi="Times New Roman" w:cs="Times New Roman"/>
          <w:b/>
          <w:sz w:val="24"/>
          <w:szCs w:val="24"/>
          <w:lang w:eastAsia="zh-CN"/>
        </w:rPr>
        <w:t xml:space="preserve"> </w:t>
      </w:r>
      <w:r w:rsidR="00D87202" w:rsidRPr="00A56845">
        <w:rPr>
          <w:rFonts w:ascii="Times New Roman" w:eastAsia="MS Gothic" w:hAnsi="Times New Roman" w:cs="Times New Roman"/>
          <w:b/>
          <w:sz w:val="24"/>
          <w:szCs w:val="24"/>
          <w:lang w:val="x-none" w:eastAsia="zh-CN"/>
        </w:rPr>
        <w:t>основной образовательной программы</w:t>
      </w:r>
    </w:p>
    <w:p w:rsidR="001020D9" w:rsidRPr="00A56845" w:rsidRDefault="001020D9" w:rsidP="001020D9">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pacing w:val="-2"/>
          <w:sz w:val="24"/>
          <w:szCs w:val="24"/>
          <w:lang w:val="x-none" w:eastAsia="zh-CN"/>
        </w:rPr>
        <w:t>Интегративным результатом выполнения требований к ус</w:t>
      </w:r>
      <w:r w:rsidRPr="00A56845">
        <w:rPr>
          <w:rFonts w:ascii="Times New Roman" w:eastAsia="Times New Roman" w:hAnsi="Times New Roman" w:cs="Times New Roman"/>
          <w:spacing w:val="2"/>
          <w:sz w:val="24"/>
          <w:szCs w:val="24"/>
          <w:lang w:val="x-none" w:eastAsia="zh-CN"/>
        </w:rPr>
        <w:t xml:space="preserve">ловиям реализации основной образовательной программы </w:t>
      </w:r>
      <w:r w:rsidRPr="00A56845">
        <w:rPr>
          <w:rFonts w:ascii="Times New Roman" w:eastAsia="Times New Roman" w:hAnsi="Times New Roman" w:cs="Times New Roman"/>
          <w:sz w:val="24"/>
          <w:szCs w:val="24"/>
          <w:lang w:val="x-none" w:eastAsia="zh-CN"/>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A56845">
        <w:rPr>
          <w:rFonts w:ascii="Times New Roman" w:eastAsia="Times New Roman" w:hAnsi="Times New Roman" w:cs="Times New Roman"/>
          <w:spacing w:val="2"/>
          <w:sz w:val="24"/>
          <w:szCs w:val="24"/>
          <w:lang w:val="x-none" w:eastAsia="zh-CN"/>
        </w:rPr>
        <w:t xml:space="preserve">адекватной задачам достижения личностного, социального, </w:t>
      </w:r>
      <w:r w:rsidRPr="00A56845">
        <w:rPr>
          <w:rFonts w:ascii="Times New Roman" w:eastAsia="Times New Roman" w:hAnsi="Times New Roman" w:cs="Times New Roman"/>
          <w:sz w:val="24"/>
          <w:szCs w:val="24"/>
          <w:lang w:val="x-none" w:eastAsia="zh-CN"/>
        </w:rPr>
        <w:t>познавательного</w:t>
      </w:r>
      <w:r w:rsidRPr="00A56845">
        <w:rPr>
          <w:rFonts w:ascii="Times New Roman" w:eastAsia="Times New Roman" w:hAnsi="Times New Roman" w:cs="Times New Roman"/>
          <w:sz w:val="24"/>
          <w:szCs w:val="24"/>
          <w:lang w:eastAsia="zh-CN"/>
        </w:rPr>
        <w:t xml:space="preserve"> </w:t>
      </w:r>
      <w:r w:rsidRPr="00A56845">
        <w:rPr>
          <w:rFonts w:ascii="Times New Roman" w:eastAsia="Times New Roman" w:hAnsi="Times New Roman" w:cs="Times New Roman"/>
          <w:sz w:val="24"/>
          <w:szCs w:val="24"/>
          <w:lang w:val="x-none" w:eastAsia="zh-CN"/>
        </w:rPr>
        <w:t>(интеллектуального), коммуникативного, эс</w:t>
      </w:r>
      <w:r w:rsidRPr="00A56845">
        <w:rPr>
          <w:rFonts w:ascii="Times New Roman" w:eastAsia="Times New Roman" w:hAnsi="Times New Roman" w:cs="Times New Roman"/>
          <w:spacing w:val="-2"/>
          <w:sz w:val="24"/>
          <w:szCs w:val="24"/>
          <w:lang w:val="x-none" w:eastAsia="zh-CN"/>
        </w:rPr>
        <w:t>тетического, физического, трудового развития обучающихся.</w:t>
      </w:r>
    </w:p>
    <w:p w:rsidR="001020D9" w:rsidRPr="00A56845" w:rsidRDefault="001020D9" w:rsidP="001020D9">
      <w:pPr>
        <w:autoSpaceDE w:val="0"/>
        <w:spacing w:after="0" w:line="240" w:lineRule="auto"/>
        <w:ind w:firstLine="709"/>
        <w:textAlignment w:val="center"/>
        <w:rPr>
          <w:rFonts w:ascii="Times New Roman" w:eastAsia="Times New Roman" w:hAnsi="Times New Roman" w:cs="Times New Roman"/>
          <w:color w:val="000000"/>
          <w:sz w:val="21"/>
          <w:szCs w:val="21"/>
          <w:lang w:val="x-none" w:eastAsia="zh-CN"/>
        </w:rPr>
      </w:pPr>
      <w:r w:rsidRPr="00A56845">
        <w:rPr>
          <w:rFonts w:ascii="Times New Roman" w:eastAsia="Times New Roman" w:hAnsi="Times New Roman" w:cs="Times New Roman"/>
          <w:sz w:val="24"/>
          <w:szCs w:val="24"/>
          <w:lang w:val="x-none" w:eastAsia="zh-CN"/>
        </w:rPr>
        <w:t>Созданные в образовательной ор</w:t>
      </w:r>
      <w:r w:rsidRPr="00A56845">
        <w:rPr>
          <w:rFonts w:ascii="Times New Roman" w:eastAsia="Times New Roman" w:hAnsi="Times New Roman" w:cs="Times New Roman"/>
          <w:sz w:val="24"/>
          <w:szCs w:val="24"/>
          <w:lang w:eastAsia="zh-CN"/>
        </w:rPr>
        <w:t>ганизации</w:t>
      </w:r>
      <w:r w:rsidRPr="00A56845">
        <w:rPr>
          <w:rFonts w:ascii="Times New Roman" w:eastAsia="Times New Roman" w:hAnsi="Times New Roman" w:cs="Times New Roman"/>
          <w:sz w:val="24"/>
          <w:szCs w:val="24"/>
          <w:lang w:val="x-none" w:eastAsia="zh-CN"/>
        </w:rPr>
        <w:t xml:space="preserve">, реализующей </w:t>
      </w:r>
      <w:r w:rsidRPr="00A56845">
        <w:rPr>
          <w:rFonts w:ascii="Times New Roman" w:eastAsia="Times New Roman" w:hAnsi="Times New Roman" w:cs="Times New Roman"/>
          <w:spacing w:val="-2"/>
          <w:sz w:val="24"/>
          <w:szCs w:val="24"/>
          <w:lang w:val="x-none" w:eastAsia="zh-CN"/>
        </w:rPr>
        <w:t>основную образовательную программу начального общего об</w:t>
      </w:r>
      <w:r w:rsidRPr="00A56845">
        <w:rPr>
          <w:rFonts w:ascii="Times New Roman" w:eastAsia="Times New Roman" w:hAnsi="Times New Roman" w:cs="Times New Roman"/>
          <w:sz w:val="24"/>
          <w:szCs w:val="24"/>
          <w:lang w:val="x-none" w:eastAsia="zh-CN"/>
        </w:rPr>
        <w:t>разования, условия должны:</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соответствовать требованиям ФГОС НОО;</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гарантировать сохранность и укрепление физического, </w:t>
      </w:r>
      <w:r w:rsidRPr="00A56845">
        <w:rPr>
          <w:rFonts w:ascii="Times New Roman" w:eastAsia="Times New Roman" w:hAnsi="Times New Roman" w:cs="Times New Roman"/>
          <w:sz w:val="24"/>
          <w:szCs w:val="24"/>
          <w:lang w:eastAsia="zh-CN"/>
        </w:rPr>
        <w:t xml:space="preserve">психологического и социального здоровья </w:t>
      </w:r>
      <w:proofErr w:type="gramStart"/>
      <w:r w:rsidRPr="00A56845">
        <w:rPr>
          <w:rFonts w:ascii="Times New Roman" w:eastAsia="Times New Roman" w:hAnsi="Times New Roman" w:cs="Times New Roman"/>
          <w:sz w:val="24"/>
          <w:szCs w:val="24"/>
          <w:lang w:eastAsia="zh-CN"/>
        </w:rPr>
        <w:t>обучающихся</w:t>
      </w:r>
      <w:proofErr w:type="gramEnd"/>
      <w:r w:rsidRPr="00A56845">
        <w:rPr>
          <w:rFonts w:ascii="Times New Roman" w:eastAsia="Times New Roman" w:hAnsi="Times New Roman" w:cs="Times New Roman"/>
          <w:sz w:val="24"/>
          <w:szCs w:val="24"/>
          <w:lang w:eastAsia="zh-CN"/>
        </w:rPr>
        <w:t xml:space="preserve">; </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обеспечивать реализацию основной образовательной про</w:t>
      </w:r>
      <w:r w:rsidRPr="00A56845">
        <w:rPr>
          <w:rFonts w:ascii="Times New Roman" w:eastAsia="Times New Roman" w:hAnsi="Times New Roman" w:cs="Times New Roman"/>
          <w:sz w:val="24"/>
          <w:szCs w:val="24"/>
          <w:lang w:eastAsia="zh-CN"/>
        </w:rPr>
        <w:t>граммы организации, осуществляющей образовательную деятельность и достижение планируемых результатов её освоения;</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учитывать особенности организации, осуществляющей образовательную деятельность, </w:t>
      </w:r>
      <w:r w:rsidRPr="00A56845">
        <w:rPr>
          <w:rFonts w:ascii="Times New Roman" w:eastAsia="Times New Roman" w:hAnsi="Times New Roman" w:cs="Times New Roman"/>
          <w:sz w:val="24"/>
          <w:szCs w:val="24"/>
          <w:lang w:eastAsia="zh-CN"/>
        </w:rPr>
        <w:t xml:space="preserve">ее </w:t>
      </w:r>
      <w:r w:rsidRPr="00A56845">
        <w:rPr>
          <w:rFonts w:ascii="Times New Roman" w:eastAsia="Times New Roman" w:hAnsi="Times New Roman" w:cs="Times New Roman"/>
          <w:spacing w:val="2"/>
          <w:sz w:val="24"/>
          <w:szCs w:val="24"/>
          <w:lang w:eastAsia="zh-CN"/>
        </w:rPr>
        <w:t xml:space="preserve">организационную структуру, запросы участников </w:t>
      </w:r>
      <w:r w:rsidRPr="00A56845">
        <w:rPr>
          <w:rFonts w:ascii="Times New Roman" w:eastAsia="Times New Roman" w:hAnsi="Times New Roman" w:cs="Times New Roman"/>
          <w:sz w:val="24"/>
          <w:szCs w:val="24"/>
          <w:lang w:eastAsia="zh-CN"/>
        </w:rPr>
        <w:t>образовательных отношений;</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proofErr w:type="gramStart"/>
      <w:r w:rsidRPr="00A56845">
        <w:rPr>
          <w:rFonts w:ascii="Times New Roman" w:eastAsia="Times New Roman" w:hAnsi="Times New Roman" w:cs="Times New Roman"/>
          <w:spacing w:val="2"/>
          <w:sz w:val="24"/>
          <w:szCs w:val="24"/>
          <w:lang w:eastAsia="zh-CN"/>
        </w:rPr>
        <w:t>представлять возможность</w:t>
      </w:r>
      <w:proofErr w:type="gramEnd"/>
      <w:r w:rsidRPr="00A56845">
        <w:rPr>
          <w:rFonts w:ascii="Times New Roman" w:eastAsia="Times New Roman" w:hAnsi="Times New Roman" w:cs="Times New Roman"/>
          <w:spacing w:val="2"/>
          <w:sz w:val="24"/>
          <w:szCs w:val="24"/>
          <w:lang w:eastAsia="zh-CN"/>
        </w:rPr>
        <w:t xml:space="preserve"> взаимодействия с социаль</w:t>
      </w:r>
      <w:r w:rsidRPr="00A56845">
        <w:rPr>
          <w:rFonts w:ascii="Times New Roman" w:eastAsia="Times New Roman" w:hAnsi="Times New Roman" w:cs="Times New Roman"/>
          <w:sz w:val="24"/>
          <w:szCs w:val="24"/>
          <w:lang w:eastAsia="zh-CN"/>
        </w:rPr>
        <w:t>ными партнёрами, использования ресурсов социума.</w:t>
      </w:r>
    </w:p>
    <w:p w:rsidR="001020D9" w:rsidRPr="00A56845" w:rsidRDefault="001020D9" w:rsidP="001020D9">
      <w:pPr>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Раздел основной образовательной программы организации, осуществляющей образовательную деятельность, характеризующий систему условий,</w:t>
      </w:r>
      <w:r w:rsidRPr="00A56845">
        <w:rPr>
          <w:rFonts w:ascii="Times New Roman" w:eastAsia="Times New Roman" w:hAnsi="Times New Roman" w:cs="Times New Roman"/>
          <w:sz w:val="24"/>
          <w:szCs w:val="24"/>
          <w:lang w:eastAsia="zh-CN"/>
        </w:rPr>
        <w:t xml:space="preserve"> должен содержать:</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описание кадровых, психолого-</w:t>
      </w:r>
      <w:r w:rsidRPr="00A56845">
        <w:rPr>
          <w:rFonts w:ascii="Times New Roman" w:eastAsia="Times New Roman" w:hAnsi="Times New Roman" w:cs="Times New Roman"/>
          <w:spacing w:val="2"/>
          <w:sz w:val="24"/>
          <w:szCs w:val="24"/>
          <w:lang w:eastAsia="zh-CN"/>
        </w:rPr>
        <w:softHyphen/>
        <w:t>педагогических, финан</w:t>
      </w:r>
      <w:r w:rsidRPr="00A56845">
        <w:rPr>
          <w:rFonts w:ascii="Times New Roman" w:eastAsia="Times New Roman" w:hAnsi="Times New Roman" w:cs="Times New Roman"/>
          <w:sz w:val="24"/>
          <w:szCs w:val="24"/>
          <w:lang w:eastAsia="zh-CN"/>
        </w:rPr>
        <w:t>совых, материально</w:t>
      </w:r>
      <w:r w:rsidRPr="00A56845">
        <w:rPr>
          <w:rFonts w:ascii="Times New Roman" w:eastAsia="Times New Roman" w:hAnsi="Times New Roman" w:cs="Times New Roman"/>
          <w:sz w:val="24"/>
          <w:szCs w:val="24"/>
          <w:lang w:eastAsia="zh-CN"/>
        </w:rPr>
        <w:softHyphen/>
        <w:t>-технических, информационно-</w:t>
      </w:r>
      <w:r w:rsidRPr="00A56845">
        <w:rPr>
          <w:rFonts w:ascii="Times New Roman" w:eastAsia="Times New Roman" w:hAnsi="Times New Roman" w:cs="Times New Roman"/>
          <w:sz w:val="24"/>
          <w:szCs w:val="24"/>
          <w:lang w:eastAsia="zh-CN"/>
        </w:rPr>
        <w:softHyphen/>
        <w:t>методических условий и ресурсов;</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pacing w:val="2"/>
          <w:sz w:val="24"/>
          <w:szCs w:val="24"/>
          <w:lang w:eastAsia="zh-CN"/>
        </w:rPr>
        <w:t xml:space="preserve">механизмы достижения целевых ориентиров в системе </w:t>
      </w:r>
      <w:r w:rsidRPr="00A56845">
        <w:rPr>
          <w:rFonts w:ascii="Times New Roman" w:eastAsia="Times New Roman" w:hAnsi="Times New Roman" w:cs="Times New Roman"/>
          <w:sz w:val="24"/>
          <w:szCs w:val="24"/>
          <w:lang w:eastAsia="zh-CN"/>
        </w:rPr>
        <w:t>условий;</w:t>
      </w:r>
    </w:p>
    <w:p w:rsidR="001020D9" w:rsidRPr="00A56845" w:rsidRDefault="001020D9" w:rsidP="001020D9">
      <w:pPr>
        <w:tabs>
          <w:tab w:val="num" w:pos="708"/>
        </w:tabs>
        <w:spacing w:after="0" w:line="240" w:lineRule="auto"/>
        <w:ind w:firstLine="709"/>
        <w:contextualSpacing/>
        <w:rPr>
          <w:rFonts w:ascii="Times New Roman" w:eastAsia="Times New Roman" w:hAnsi="Times New Roman" w:cs="Times New Roman"/>
          <w:sz w:val="28"/>
          <w:szCs w:val="24"/>
          <w:lang w:eastAsia="zh-CN"/>
        </w:rPr>
      </w:pPr>
      <w:r w:rsidRPr="00A56845">
        <w:rPr>
          <w:rFonts w:ascii="Times New Roman" w:eastAsia="Times New Roman" w:hAnsi="Times New Roman" w:cs="Times New Roman"/>
          <w:sz w:val="24"/>
          <w:szCs w:val="24"/>
          <w:lang w:eastAsia="zh-CN"/>
        </w:rPr>
        <w:t>сетевой график (дорожную карту) по формированию необходимой системы условий;</w:t>
      </w:r>
    </w:p>
    <w:p w:rsidR="001020D9" w:rsidRPr="00A56845" w:rsidRDefault="001020D9" w:rsidP="001020D9">
      <w:pPr>
        <w:tabs>
          <w:tab w:val="num" w:pos="708"/>
        </w:tabs>
        <w:spacing w:after="0" w:line="240" w:lineRule="auto"/>
        <w:ind w:firstLine="709"/>
        <w:contextualSpacing/>
        <w:rPr>
          <w:rFonts w:ascii="Times New Roman" w:eastAsia="MS Gothic" w:hAnsi="Times New Roman" w:cs="Times New Roman"/>
          <w:b/>
          <w:sz w:val="24"/>
          <w:szCs w:val="24"/>
          <w:lang w:eastAsia="zh-CN"/>
        </w:rPr>
      </w:pPr>
      <w:proofErr w:type="gramStart"/>
      <w:r w:rsidRPr="00A56845">
        <w:rPr>
          <w:rFonts w:ascii="Times New Roman" w:eastAsia="Times New Roman" w:hAnsi="Times New Roman" w:cs="Times New Roman"/>
          <w:sz w:val="24"/>
          <w:szCs w:val="24"/>
          <w:lang w:eastAsia="zh-CN"/>
        </w:rPr>
        <w:t>контроль за</w:t>
      </w:r>
      <w:proofErr w:type="gramEnd"/>
      <w:r w:rsidRPr="00A56845">
        <w:rPr>
          <w:rFonts w:ascii="Times New Roman" w:eastAsia="Times New Roman" w:hAnsi="Times New Roman" w:cs="Times New Roman"/>
          <w:sz w:val="24"/>
          <w:szCs w:val="24"/>
          <w:lang w:eastAsia="zh-CN"/>
        </w:rPr>
        <w:t xml:space="preserve"> состоянием системы условий.</w:t>
      </w:r>
    </w:p>
    <w:p w:rsidR="001020D9" w:rsidRPr="00A56845" w:rsidRDefault="001020D9" w:rsidP="001020D9">
      <w:pPr>
        <w:spacing w:after="0"/>
        <w:jc w:val="both"/>
        <w:rPr>
          <w:rFonts w:ascii="Times New Roman" w:eastAsia="Times New Roman" w:hAnsi="Times New Roman" w:cs="Times New Roman"/>
          <w:sz w:val="24"/>
          <w:szCs w:val="24"/>
          <w:lang w:bidi="en-US"/>
        </w:rPr>
      </w:pPr>
      <w:r w:rsidRPr="00A56845">
        <w:rPr>
          <w:rFonts w:ascii="Times New Roman" w:eastAsia="Times New Roman" w:hAnsi="Times New Roman" w:cs="Times New Roman"/>
          <w:sz w:val="24"/>
          <w:szCs w:val="24"/>
          <w:lang w:bidi="en-US"/>
        </w:rPr>
        <w:t xml:space="preserve">В целях реализации основной образовательной программы НОО и достижения планируемых результатов в МКОУ </w:t>
      </w:r>
      <w:proofErr w:type="spellStart"/>
      <w:r w:rsidR="00070A73" w:rsidRPr="00A56845">
        <w:rPr>
          <w:rFonts w:ascii="Times New Roman" w:eastAsia="Times New Roman" w:hAnsi="Times New Roman" w:cs="Times New Roman"/>
          <w:sz w:val="24"/>
          <w:szCs w:val="24"/>
          <w:lang w:bidi="en-US"/>
        </w:rPr>
        <w:t>Чумлинской</w:t>
      </w:r>
      <w:proofErr w:type="spellEnd"/>
      <w:r w:rsidR="00070A73" w:rsidRPr="00A56845">
        <w:rPr>
          <w:rFonts w:ascii="Times New Roman" w:eastAsia="Times New Roman" w:hAnsi="Times New Roman" w:cs="Times New Roman"/>
          <w:sz w:val="24"/>
          <w:szCs w:val="24"/>
          <w:lang w:bidi="en-US"/>
        </w:rPr>
        <w:t xml:space="preserve">  средней общеобразовательной школе </w:t>
      </w:r>
      <w:r w:rsidRPr="00A56845">
        <w:rPr>
          <w:rFonts w:ascii="Times New Roman" w:eastAsia="Times New Roman" w:hAnsi="Times New Roman" w:cs="Times New Roman"/>
          <w:sz w:val="24"/>
          <w:szCs w:val="24"/>
          <w:lang w:bidi="en-US"/>
        </w:rPr>
        <w:t>созданы соответствующие условия: кадровые, материально-технические, учебно-методические, информационно-финансовые.</w:t>
      </w:r>
    </w:p>
    <w:p w:rsidR="001020D9" w:rsidRPr="00A56845" w:rsidRDefault="001020D9" w:rsidP="001020D9">
      <w:pPr>
        <w:spacing w:after="0"/>
        <w:ind w:firstLine="708"/>
        <w:rPr>
          <w:rFonts w:ascii="Times New Roman" w:eastAsia="Times New Roman" w:hAnsi="Times New Roman" w:cs="Times New Roman"/>
          <w:b/>
          <w:sz w:val="24"/>
          <w:szCs w:val="24"/>
          <w:lang w:bidi="en-US"/>
        </w:rPr>
      </w:pPr>
      <w:r w:rsidRPr="00A56845">
        <w:rPr>
          <w:rFonts w:ascii="Times New Roman" w:eastAsia="Times New Roman" w:hAnsi="Times New Roman" w:cs="Times New Roman"/>
          <w:b/>
          <w:sz w:val="24"/>
          <w:szCs w:val="24"/>
          <w:lang w:bidi="en-US"/>
        </w:rPr>
        <w:t xml:space="preserve">3.3.1. Кадровое обеспечение реализации основной образовательной программы НОО </w:t>
      </w:r>
      <w:r w:rsidRPr="00A56845">
        <w:rPr>
          <w:rFonts w:ascii="Times New Roman" w:eastAsia="Times New Roman" w:hAnsi="Times New Roman" w:cs="Times New Roman"/>
          <w:b/>
          <w:sz w:val="24"/>
          <w:szCs w:val="24"/>
          <w:lang w:bidi="en-US"/>
        </w:rPr>
        <w:lastRenderedPageBreak/>
        <w:t xml:space="preserve">МКОУ </w:t>
      </w:r>
      <w:r w:rsidR="00070A73" w:rsidRPr="00A56845">
        <w:rPr>
          <w:rFonts w:ascii="Times New Roman" w:eastAsia="Times New Roman" w:hAnsi="Times New Roman" w:cs="Times New Roman"/>
          <w:b/>
          <w:sz w:val="24"/>
          <w:szCs w:val="24"/>
          <w:lang w:bidi="en-US"/>
        </w:rPr>
        <w:t>«Чумлин</w:t>
      </w:r>
      <w:r w:rsidRPr="00A56845">
        <w:rPr>
          <w:rFonts w:ascii="Times New Roman" w:eastAsia="Times New Roman" w:hAnsi="Times New Roman" w:cs="Times New Roman"/>
          <w:b/>
          <w:sz w:val="24"/>
          <w:szCs w:val="24"/>
          <w:lang w:bidi="en-US"/>
        </w:rPr>
        <w:t>с</w:t>
      </w:r>
      <w:r w:rsidR="00070A73" w:rsidRPr="00A56845">
        <w:rPr>
          <w:rFonts w:ascii="Times New Roman" w:eastAsia="Times New Roman" w:hAnsi="Times New Roman" w:cs="Times New Roman"/>
          <w:b/>
          <w:sz w:val="24"/>
          <w:szCs w:val="24"/>
          <w:lang w:bidi="en-US"/>
        </w:rPr>
        <w:t>кая</w:t>
      </w:r>
      <w:r w:rsidRPr="00A56845">
        <w:rPr>
          <w:rFonts w:ascii="Times New Roman" w:eastAsia="Times New Roman" w:hAnsi="Times New Roman" w:cs="Times New Roman"/>
          <w:b/>
          <w:sz w:val="24"/>
          <w:szCs w:val="24"/>
          <w:lang w:bidi="en-US"/>
        </w:rPr>
        <w:t xml:space="preserve"> СОШ</w:t>
      </w:r>
      <w:r w:rsidR="00070A73" w:rsidRPr="00A56845">
        <w:rPr>
          <w:rFonts w:ascii="Times New Roman" w:eastAsia="Times New Roman" w:hAnsi="Times New Roman" w:cs="Times New Roman"/>
          <w:b/>
          <w:sz w:val="24"/>
          <w:szCs w:val="24"/>
          <w:lang w:bidi="en-US"/>
        </w:rPr>
        <w:t>»</w:t>
      </w:r>
      <w:r w:rsidRPr="00A56845">
        <w:rPr>
          <w:rFonts w:ascii="Times New Roman" w:eastAsia="Times New Roman" w:hAnsi="Times New Roman" w:cs="Times New Roman"/>
          <w:b/>
          <w:sz w:val="24"/>
          <w:szCs w:val="24"/>
          <w:lang w:bidi="en-US"/>
        </w:rPr>
        <w:t>.</w:t>
      </w:r>
    </w:p>
    <w:p w:rsidR="001020D9" w:rsidRPr="00A56845" w:rsidRDefault="001020D9" w:rsidP="001020D9">
      <w:pPr>
        <w:spacing w:after="0" w:line="240" w:lineRule="auto"/>
        <w:ind w:firstLine="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b/>
          <w:sz w:val="24"/>
          <w:szCs w:val="24"/>
          <w:lang w:bidi="en-US"/>
        </w:rPr>
        <w:t xml:space="preserve">       Разработаны</w:t>
      </w:r>
      <w:r w:rsidRPr="00A56845">
        <w:rPr>
          <w:rFonts w:ascii="Times New Roman" w:eastAsia="Times New Roman" w:hAnsi="Times New Roman" w:cs="Times New Roman"/>
          <w:sz w:val="24"/>
          <w:szCs w:val="24"/>
          <w:lang w:bidi="en-US"/>
        </w:rPr>
        <w:t xml:space="preserve"> </w:t>
      </w:r>
      <w:r w:rsidRPr="00A56845">
        <w:rPr>
          <w:rFonts w:ascii="Times New Roman" w:eastAsia="Times New Roman" w:hAnsi="Times New Roman" w:cs="Times New Roman"/>
          <w:sz w:val="24"/>
          <w:szCs w:val="24"/>
          <w:lang w:eastAsia="ru-RU"/>
        </w:rPr>
        <w:t xml:space="preserve"> квалификационные характеристики педагогических работников, которые содержат</w:t>
      </w:r>
      <w:r w:rsidRPr="00A56845">
        <w:rPr>
          <w:rFonts w:ascii="Times New Roman" w:eastAsia="Times New Roman" w:hAnsi="Times New Roman" w:cs="Times New Roman"/>
          <w:bCs/>
          <w:sz w:val="24"/>
          <w:szCs w:val="24"/>
          <w:lang w:eastAsia="ru-RU"/>
        </w:rPr>
        <w:t xml:space="preserve"> дополнительные Требования к компетентности педагогических и управленческих кадров, обусловленные:</w:t>
      </w:r>
    </w:p>
    <w:p w:rsidR="001020D9" w:rsidRPr="00A56845" w:rsidRDefault="001020D9" w:rsidP="001020D9">
      <w:pPr>
        <w:spacing w:after="0" w:line="240" w:lineRule="auto"/>
        <w:ind w:firstLine="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требованиями к структуре ООП НОО;</w:t>
      </w:r>
    </w:p>
    <w:p w:rsidR="001020D9" w:rsidRPr="00A56845" w:rsidRDefault="001020D9" w:rsidP="001020D9">
      <w:pPr>
        <w:spacing w:after="0" w:line="240" w:lineRule="auto"/>
        <w:ind w:firstLine="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требованиями к результатам освоения ООП НОО;</w:t>
      </w:r>
    </w:p>
    <w:p w:rsidR="001020D9" w:rsidRPr="00A56845" w:rsidRDefault="001020D9" w:rsidP="001020D9">
      <w:pPr>
        <w:spacing w:after="0" w:line="240" w:lineRule="auto"/>
        <w:ind w:firstLine="720"/>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–требованиями к условиям реализации ООП НОО.</w:t>
      </w:r>
    </w:p>
    <w:p w:rsidR="007015F3" w:rsidRPr="00A56845" w:rsidRDefault="001020D9" w:rsidP="007015F3">
      <w:pPr>
        <w:spacing w:after="0" w:line="240" w:lineRule="auto"/>
        <w:ind w:left="709"/>
        <w:rPr>
          <w:rFonts w:ascii="Times New Roman" w:eastAsia="MS Gothic" w:hAnsi="Times New Roman" w:cs="Times New Roman"/>
          <w:b/>
          <w:sz w:val="28"/>
          <w:szCs w:val="24"/>
          <w:lang w:val="x-none" w:eastAsia="zh-CN"/>
        </w:rPr>
      </w:pPr>
      <w:r w:rsidRPr="00A56845">
        <w:rPr>
          <w:rFonts w:ascii="Times New Roman" w:eastAsia="Times New Roman" w:hAnsi="Times New Roman" w:cs="Times New Roman"/>
          <w:sz w:val="24"/>
          <w:szCs w:val="24"/>
          <w:lang w:eastAsia="ru-RU"/>
        </w:rPr>
        <w:t xml:space="preserve">     </w:t>
      </w:r>
      <w:r w:rsidR="007015F3" w:rsidRPr="00A56845">
        <w:rPr>
          <w:rFonts w:ascii="Times New Roman" w:eastAsia="Times New Roman" w:hAnsi="Times New Roman" w:cs="Times New Roman"/>
          <w:b/>
          <w:sz w:val="24"/>
          <w:szCs w:val="24"/>
          <w:lang w:eastAsia="ru-RU"/>
        </w:rPr>
        <w:t>3.3.2</w:t>
      </w:r>
      <w:r w:rsidRPr="00A56845">
        <w:rPr>
          <w:rFonts w:ascii="Times New Roman" w:eastAsia="Times New Roman" w:hAnsi="Times New Roman" w:cs="Times New Roman"/>
          <w:b/>
          <w:sz w:val="24"/>
          <w:szCs w:val="24"/>
          <w:lang w:eastAsia="ru-RU"/>
        </w:rPr>
        <w:t>.</w:t>
      </w:r>
      <w:bookmarkStart w:id="18" w:name="__RefHeading___Toc418108340"/>
      <w:r w:rsidR="007015F3" w:rsidRPr="00A56845">
        <w:rPr>
          <w:rFonts w:ascii="Times New Roman" w:eastAsia="MS Gothic" w:hAnsi="Times New Roman" w:cs="Times New Roman"/>
          <w:b/>
          <w:sz w:val="24"/>
          <w:szCs w:val="24"/>
          <w:lang w:val="x-none" w:eastAsia="zh-CN"/>
        </w:rPr>
        <w:t>Кадровые условия реализации</w:t>
      </w:r>
      <w:r w:rsidR="007015F3" w:rsidRPr="00A56845">
        <w:rPr>
          <w:rFonts w:ascii="Times New Roman" w:eastAsia="MS Gothic" w:hAnsi="Times New Roman" w:cs="Times New Roman"/>
          <w:b/>
          <w:sz w:val="24"/>
          <w:szCs w:val="24"/>
          <w:lang w:eastAsia="zh-CN"/>
        </w:rPr>
        <w:t xml:space="preserve"> </w:t>
      </w:r>
      <w:r w:rsidR="007015F3" w:rsidRPr="00A56845">
        <w:rPr>
          <w:rFonts w:ascii="Times New Roman" w:eastAsia="MS Gothic" w:hAnsi="Times New Roman" w:cs="Times New Roman"/>
          <w:b/>
          <w:sz w:val="24"/>
          <w:szCs w:val="24"/>
          <w:lang w:val="x-none" w:eastAsia="zh-CN"/>
        </w:rPr>
        <w:t>основной образовательной программы</w:t>
      </w:r>
      <w:bookmarkEnd w:id="18"/>
      <w:r w:rsidR="007015F3" w:rsidRPr="00A56845">
        <w:rPr>
          <w:rFonts w:ascii="Times New Roman" w:eastAsia="MS Gothic" w:hAnsi="Times New Roman" w:cs="Times New Roman"/>
          <w:b/>
          <w:sz w:val="24"/>
          <w:szCs w:val="24"/>
          <w:lang w:eastAsia="zh-CN"/>
        </w:rPr>
        <w:t xml:space="preserve"> НОО</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учитель.</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Должностные обязанности:</w:t>
      </w:r>
      <w:r w:rsidRPr="00A56845">
        <w:rPr>
          <w:rFonts w:ascii="Times New Roman" w:eastAsia="SimSun" w:hAnsi="Times New Roman" w:cs="Times New Roman"/>
          <w:kern w:val="1"/>
          <w:sz w:val="24"/>
          <w:szCs w:val="24"/>
          <w:lang w:eastAsia="hi-IN" w:bidi="hi-IN"/>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proofErr w:type="gramStart"/>
      <w:r w:rsidRPr="00A56845">
        <w:rPr>
          <w:rFonts w:ascii="Times New Roman" w:eastAsia="SimSun" w:hAnsi="Times New Roman" w:cs="Times New Roman"/>
          <w:i/>
          <w:kern w:val="1"/>
          <w:sz w:val="24"/>
          <w:szCs w:val="24"/>
          <w:lang w:eastAsia="hi-IN" w:bidi="hi-IN"/>
        </w:rPr>
        <w:t>Требования к уровню квалификации:</w:t>
      </w:r>
      <w:r w:rsidRPr="00A56845">
        <w:rPr>
          <w:rFonts w:ascii="Times New Roman" w:eastAsia="SimSun" w:hAnsi="Times New Roman" w:cs="Times New Roman"/>
          <w:kern w:val="1"/>
          <w:sz w:val="24"/>
          <w:szCs w:val="24"/>
          <w:lang w:eastAsia="hi-IN" w:bidi="hi-IN"/>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педагог-организатор.</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Должностные обязанности:</w:t>
      </w:r>
      <w:r w:rsidRPr="00A56845">
        <w:rPr>
          <w:rFonts w:ascii="Times New Roman" w:eastAsia="SimSun" w:hAnsi="Times New Roman" w:cs="Times New Roman"/>
          <w:kern w:val="1"/>
          <w:sz w:val="24"/>
          <w:szCs w:val="24"/>
          <w:lang w:eastAsia="hi-IN" w:bidi="hi-IN"/>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Требования к уровню квалификации: </w:t>
      </w:r>
      <w:r w:rsidRPr="00A56845">
        <w:rPr>
          <w:rFonts w:ascii="Times New Roman" w:eastAsia="SimSun" w:hAnsi="Times New Roman" w:cs="Times New Roman"/>
          <w:kern w:val="1"/>
          <w:sz w:val="24"/>
          <w:szCs w:val="24"/>
          <w:lang w:eastAsia="hi-IN" w:bidi="hi-I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социальный педагог.</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Должностные обязанности:</w:t>
      </w:r>
      <w:r w:rsidRPr="00A56845">
        <w:rPr>
          <w:rFonts w:ascii="Times New Roman" w:eastAsia="SimSun" w:hAnsi="Times New Roman" w:cs="Times New Roman"/>
          <w:kern w:val="1"/>
          <w:sz w:val="24"/>
          <w:szCs w:val="24"/>
          <w:lang w:eastAsia="hi-IN" w:bidi="hi-IN"/>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Требования к уровню квалификации:</w:t>
      </w:r>
      <w:r w:rsidRPr="00A56845">
        <w:rPr>
          <w:rFonts w:ascii="Times New Roman" w:eastAsia="SimSun" w:hAnsi="Times New Roman" w:cs="Times New Roman"/>
          <w:kern w:val="1"/>
          <w:sz w:val="24"/>
          <w:szCs w:val="24"/>
          <w:lang w:eastAsia="hi-IN" w:bidi="hi-IN"/>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учитель-дефектолог, учитель-логопед.</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Должностные обязанности: </w:t>
      </w:r>
      <w:r w:rsidRPr="00A56845">
        <w:rPr>
          <w:rFonts w:ascii="Times New Roman" w:eastAsia="SimSun" w:hAnsi="Times New Roman" w:cs="Times New Roman"/>
          <w:kern w:val="1"/>
          <w:sz w:val="24"/>
          <w:szCs w:val="24"/>
          <w:lang w:eastAsia="hi-IN" w:bidi="hi-IN"/>
        </w:rPr>
        <w:t xml:space="preserve">осуществляет работу, направленную на максимальную коррекцию недостатков в развитии </w:t>
      </w:r>
      <w:proofErr w:type="gramStart"/>
      <w:r w:rsidRPr="00A56845">
        <w:rPr>
          <w:rFonts w:ascii="Times New Roman" w:eastAsia="SimSun" w:hAnsi="Times New Roman" w:cs="Times New Roman"/>
          <w:kern w:val="1"/>
          <w:sz w:val="24"/>
          <w:szCs w:val="24"/>
          <w:lang w:eastAsia="hi-IN" w:bidi="hi-IN"/>
        </w:rPr>
        <w:t>у</w:t>
      </w:r>
      <w:proofErr w:type="gramEnd"/>
      <w:r w:rsidRPr="00A56845">
        <w:rPr>
          <w:rFonts w:ascii="Times New Roman" w:eastAsia="SimSun" w:hAnsi="Times New Roman" w:cs="Times New Roman"/>
          <w:kern w:val="1"/>
          <w:sz w:val="24"/>
          <w:szCs w:val="24"/>
          <w:lang w:eastAsia="hi-IN" w:bidi="hi-IN"/>
        </w:rPr>
        <w:t xml:space="preserve"> обучающихся.</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Требования к уровню квалификации:</w:t>
      </w:r>
      <w:r w:rsidRPr="00A56845">
        <w:rPr>
          <w:rFonts w:ascii="Times New Roman" w:eastAsia="SimSun" w:hAnsi="Times New Roman" w:cs="Times New Roman"/>
          <w:kern w:val="1"/>
          <w:sz w:val="24"/>
          <w:szCs w:val="24"/>
          <w:lang w:eastAsia="hi-IN" w:bidi="hi-IN"/>
        </w:rPr>
        <w:t xml:space="preserve"> высшее профессиональное образование в области дефектологии без предъявления требований к стажу работы.</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педагог-психолог.</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Должностные обязанности:</w:t>
      </w:r>
      <w:r w:rsidRPr="00A56845">
        <w:rPr>
          <w:rFonts w:ascii="Times New Roman" w:eastAsia="SimSun" w:hAnsi="Times New Roman" w:cs="Times New Roman"/>
          <w:kern w:val="1"/>
          <w:sz w:val="24"/>
          <w:szCs w:val="24"/>
          <w:lang w:eastAsia="hi-IN" w:bidi="hi-IN"/>
        </w:rPr>
        <w:t xml:space="preserve"> 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A56845">
        <w:rPr>
          <w:rFonts w:ascii="Times New Roman" w:eastAsia="SimSun" w:hAnsi="Times New Roman" w:cs="Times New Roman"/>
          <w:kern w:val="1"/>
          <w:sz w:val="24"/>
          <w:szCs w:val="24"/>
          <w:lang w:eastAsia="hi-IN" w:bidi="hi-IN"/>
        </w:rPr>
        <w:t>обучающихся</w:t>
      </w:r>
      <w:proofErr w:type="gramEnd"/>
      <w:r w:rsidRPr="00A56845">
        <w:rPr>
          <w:rFonts w:ascii="Times New Roman" w:eastAsia="SimSun" w:hAnsi="Times New Roman" w:cs="Times New Roman"/>
          <w:kern w:val="1"/>
          <w:sz w:val="24"/>
          <w:szCs w:val="24"/>
          <w:lang w:eastAsia="hi-IN" w:bidi="hi-IN"/>
        </w:rPr>
        <w:t>.</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Требования к уровню квалификации:</w:t>
      </w:r>
      <w:r w:rsidRPr="00A56845">
        <w:rPr>
          <w:rFonts w:ascii="Times New Roman" w:eastAsia="SimSun" w:hAnsi="Times New Roman" w:cs="Times New Roman"/>
          <w:kern w:val="1"/>
          <w:sz w:val="24"/>
          <w:szCs w:val="24"/>
          <w:lang w:eastAsia="hi-IN" w:bidi="hi-IN"/>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воспитатель.</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Должностные обязанности:</w:t>
      </w:r>
      <w:r w:rsidRPr="00A56845">
        <w:rPr>
          <w:rFonts w:ascii="Times New Roman" w:eastAsia="SimSun" w:hAnsi="Times New Roman" w:cs="Times New Roman"/>
          <w:kern w:val="1"/>
          <w:sz w:val="24"/>
          <w:szCs w:val="24"/>
          <w:lang w:eastAsia="hi-IN" w:bidi="hi-IN"/>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Требования к уровню квалификации:</w:t>
      </w:r>
      <w:r w:rsidRPr="00A56845">
        <w:rPr>
          <w:rFonts w:ascii="Times New Roman" w:eastAsia="SimSun" w:hAnsi="Times New Roman" w:cs="Times New Roman"/>
          <w:kern w:val="1"/>
          <w:sz w:val="24"/>
          <w:szCs w:val="24"/>
          <w:lang w:eastAsia="hi-IN" w:bidi="hi-IN"/>
        </w:rPr>
        <w:t xml:space="preserve"> высшее профессиональное образование или среднее профессиональное образование по направлению подготовки «Образование и педагогика» без </w:t>
      </w:r>
      <w:r w:rsidRPr="00A56845">
        <w:rPr>
          <w:rFonts w:ascii="Times New Roman" w:eastAsia="SimSun" w:hAnsi="Times New Roman" w:cs="Times New Roman"/>
          <w:kern w:val="1"/>
          <w:sz w:val="24"/>
          <w:szCs w:val="24"/>
          <w:lang w:eastAsia="hi-IN" w:bidi="hi-IN"/>
        </w:rPr>
        <w:lastRenderedPageBreak/>
        <w:t>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 xml:space="preserve">Должность: </w:t>
      </w:r>
      <w:r w:rsidRPr="00A56845">
        <w:rPr>
          <w:rFonts w:ascii="Times New Roman" w:eastAsia="SimSun" w:hAnsi="Times New Roman" w:cs="Times New Roman"/>
          <w:b/>
          <w:kern w:val="1"/>
          <w:sz w:val="24"/>
          <w:szCs w:val="24"/>
          <w:lang w:eastAsia="hi-IN" w:bidi="hi-IN"/>
        </w:rPr>
        <w:t>педагог дополнительного образования.</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i/>
          <w:kern w:val="1"/>
          <w:sz w:val="24"/>
          <w:szCs w:val="24"/>
          <w:lang w:eastAsia="hi-IN" w:bidi="hi-IN"/>
        </w:rPr>
        <w:t>Должностные обязанности:</w:t>
      </w:r>
      <w:r w:rsidRPr="00A56845">
        <w:rPr>
          <w:rFonts w:ascii="Times New Roman" w:eastAsia="SimSun" w:hAnsi="Times New Roman" w:cs="Times New Roman"/>
          <w:kern w:val="1"/>
          <w:sz w:val="24"/>
          <w:szCs w:val="24"/>
          <w:lang w:eastAsia="hi-IN" w:bidi="hi-IN"/>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proofErr w:type="gramStart"/>
      <w:r w:rsidRPr="00A56845">
        <w:rPr>
          <w:rFonts w:ascii="Times New Roman" w:eastAsia="SimSun" w:hAnsi="Times New Roman" w:cs="Times New Roman"/>
          <w:i/>
          <w:kern w:val="1"/>
          <w:sz w:val="24"/>
          <w:szCs w:val="24"/>
          <w:lang w:eastAsia="hi-IN" w:bidi="hi-IN"/>
        </w:rPr>
        <w:t>Требования к уровню квалификации:</w:t>
      </w:r>
      <w:r w:rsidRPr="00A56845">
        <w:rPr>
          <w:rFonts w:ascii="Times New Roman" w:eastAsia="SimSun" w:hAnsi="Times New Roman" w:cs="Times New Roman"/>
          <w:kern w:val="1"/>
          <w:sz w:val="24"/>
          <w:szCs w:val="24"/>
          <w:lang w:eastAsia="hi-IN" w:bidi="hi-IN"/>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b/>
          <w:kern w:val="1"/>
          <w:sz w:val="24"/>
          <w:szCs w:val="24"/>
          <w:lang w:eastAsia="hi-IN" w:bidi="hi-IN"/>
        </w:rPr>
        <w:t>Профессиональное развитие и повышение квалификации педагогических работников</w:t>
      </w:r>
    </w:p>
    <w:p w:rsidR="007015F3" w:rsidRPr="00A56845" w:rsidRDefault="007015F3" w:rsidP="007015F3">
      <w:pPr>
        <w:widowControl w:val="0"/>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kern w:val="1"/>
          <w:sz w:val="24"/>
          <w:szCs w:val="24"/>
          <w:lang w:eastAsia="hi-IN" w:bidi="hi-IN"/>
        </w:rPr>
        <w:t>Основным условием формирования и наращивания необходимого и достаточного кадрового потенциала нашего ОУ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015F3" w:rsidRPr="00A56845" w:rsidRDefault="007015F3" w:rsidP="007015F3">
      <w:pPr>
        <w:widowControl w:val="0"/>
        <w:tabs>
          <w:tab w:val="left" w:pos="720"/>
        </w:tabs>
        <w:suppressAutoHyphens/>
        <w:spacing w:after="0" w:line="240" w:lineRule="auto"/>
        <w:ind w:firstLine="454"/>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kern w:val="1"/>
          <w:sz w:val="24"/>
          <w:szCs w:val="24"/>
          <w:lang w:eastAsia="hi-IN" w:bidi="hi-IN"/>
        </w:rPr>
        <w:t>В основной образовательной программе ОУ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
    <w:p w:rsidR="007015F3" w:rsidRPr="00A56845" w:rsidRDefault="007015F3" w:rsidP="007015F3">
      <w:pPr>
        <w:widowControl w:val="0"/>
        <w:suppressAutoHyphens/>
        <w:spacing w:after="0" w:line="360" w:lineRule="auto"/>
        <w:ind w:firstLine="708"/>
        <w:jc w:val="both"/>
        <w:rPr>
          <w:rFonts w:ascii="Times New Roman" w:eastAsia="Times New Roman" w:hAnsi="Times New Roman" w:cs="Times New Roman"/>
          <w:sz w:val="24"/>
          <w:szCs w:val="24"/>
          <w:lang w:eastAsia="zh-CN"/>
        </w:rPr>
      </w:pPr>
      <w:r w:rsidRPr="00A56845">
        <w:rPr>
          <w:rFonts w:ascii="Times New Roman" w:eastAsia="SimSun" w:hAnsi="Times New Roman" w:cs="Times New Roman"/>
          <w:kern w:val="1"/>
          <w:sz w:val="24"/>
          <w:szCs w:val="24"/>
          <w:lang w:eastAsia="hi-IN" w:bidi="hi-IN"/>
        </w:rPr>
        <w:t xml:space="preserve">Количество сотрудников в </w:t>
      </w:r>
      <w:r w:rsidRPr="00A56845">
        <w:rPr>
          <w:rFonts w:ascii="Times New Roman" w:eastAsia="Times New Roman" w:hAnsi="Times New Roman" w:cs="Times New Roman"/>
          <w:sz w:val="24"/>
          <w:szCs w:val="24"/>
          <w:lang w:eastAsia="zh-CN"/>
        </w:rPr>
        <w:t xml:space="preserve">МКОУ  </w:t>
      </w:r>
      <w:r w:rsidR="006A785E" w:rsidRPr="00A56845">
        <w:rPr>
          <w:rFonts w:ascii="Times New Roman" w:eastAsia="Times New Roman" w:hAnsi="Times New Roman" w:cs="Times New Roman"/>
          <w:sz w:val="24"/>
          <w:szCs w:val="24"/>
          <w:lang w:eastAsia="zh-CN"/>
        </w:rPr>
        <w:t>«</w:t>
      </w:r>
      <w:r w:rsidR="00B206BB" w:rsidRPr="00A56845">
        <w:rPr>
          <w:rFonts w:ascii="Times New Roman" w:eastAsia="Times New Roman" w:hAnsi="Times New Roman" w:cs="Times New Roman"/>
          <w:sz w:val="24"/>
          <w:szCs w:val="24"/>
          <w:lang w:eastAsia="zh-CN"/>
        </w:rPr>
        <w:t>Чумлинская СОШ</w:t>
      </w:r>
      <w:r w:rsidR="006A785E" w:rsidRPr="00A56845">
        <w:rPr>
          <w:rFonts w:ascii="Times New Roman" w:eastAsia="Times New Roman" w:hAnsi="Times New Roman" w:cs="Times New Roman"/>
          <w:sz w:val="24"/>
          <w:szCs w:val="24"/>
          <w:lang w:eastAsia="zh-CN"/>
        </w:rPr>
        <w:t>»</w:t>
      </w:r>
      <w:r w:rsidR="006A785E" w:rsidRPr="00A56845">
        <w:rPr>
          <w:rFonts w:ascii="Times New Roman" w:eastAsia="SimSun" w:hAnsi="Times New Roman" w:cs="Times New Roman"/>
          <w:kern w:val="1"/>
          <w:sz w:val="24"/>
          <w:szCs w:val="24"/>
          <w:lang w:eastAsia="hi-IN" w:bidi="hi-IN"/>
        </w:rPr>
        <w:t xml:space="preserve"> составляет 3</w:t>
      </w:r>
      <w:r w:rsidRPr="00A56845">
        <w:rPr>
          <w:rFonts w:ascii="Times New Roman" w:eastAsia="SimSun" w:hAnsi="Times New Roman" w:cs="Times New Roman"/>
          <w:kern w:val="1"/>
          <w:sz w:val="24"/>
          <w:szCs w:val="24"/>
          <w:lang w:eastAsia="hi-IN" w:bidi="hi-IN"/>
        </w:rPr>
        <w:t>0 человек. Педагогических сотрудников –</w:t>
      </w:r>
      <w:r w:rsidR="006A785E" w:rsidRPr="00A56845">
        <w:rPr>
          <w:rFonts w:ascii="Times New Roman" w:eastAsia="SimSun" w:hAnsi="Times New Roman" w:cs="Times New Roman"/>
          <w:kern w:val="1"/>
          <w:sz w:val="24"/>
          <w:szCs w:val="24"/>
          <w:lang w:eastAsia="hi-IN" w:bidi="hi-IN"/>
        </w:rPr>
        <w:t>25</w:t>
      </w:r>
      <w:r w:rsidRPr="00A56845">
        <w:rPr>
          <w:rFonts w:ascii="Times New Roman" w:eastAsia="SimSun" w:hAnsi="Times New Roman" w:cs="Times New Roman"/>
          <w:kern w:val="1"/>
          <w:sz w:val="24"/>
          <w:szCs w:val="24"/>
          <w:lang w:eastAsia="hi-IN" w:bidi="hi-IN"/>
        </w:rPr>
        <w:t xml:space="preserve">  человек</w:t>
      </w:r>
    </w:p>
    <w:p w:rsidR="001020D9" w:rsidRPr="00A56845" w:rsidRDefault="001020D9" w:rsidP="001020D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b/>
          <w:sz w:val="24"/>
          <w:szCs w:val="24"/>
          <w:lang w:eastAsia="ru-RU"/>
        </w:rPr>
        <w:t>Кадровые условия реализации основной образовательной программы начального общего образования включают:</w:t>
      </w:r>
    </w:p>
    <w:p w:rsidR="001020D9" w:rsidRPr="00A56845" w:rsidRDefault="001020D9" w:rsidP="001020D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укомплектованность  учителями начальных классов (100%);</w:t>
      </w:r>
    </w:p>
    <w:p w:rsidR="001020D9" w:rsidRPr="00A56845" w:rsidRDefault="001020D9" w:rsidP="001020D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учителями-предметниками (музыка, физическая культура, иностранный язык) (100%);</w:t>
      </w:r>
    </w:p>
    <w:p w:rsidR="001020D9" w:rsidRPr="00A56845" w:rsidRDefault="001020D9" w:rsidP="001020D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для реализации внеурочной деятельности привлечены </w:t>
      </w:r>
    </w:p>
    <w:p w:rsidR="001020D9" w:rsidRPr="00A56845" w:rsidRDefault="007015F3" w:rsidP="007015F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b/>
          <w:sz w:val="24"/>
          <w:szCs w:val="24"/>
          <w:lang w:eastAsia="ru-RU"/>
        </w:rPr>
        <w:t xml:space="preserve">           </w:t>
      </w:r>
      <w:r w:rsidR="001020D9" w:rsidRPr="00A56845">
        <w:rPr>
          <w:rFonts w:ascii="Times New Roman" w:eastAsia="Times New Roman" w:hAnsi="Times New Roman" w:cs="Times New Roman"/>
          <w:b/>
          <w:sz w:val="24"/>
          <w:szCs w:val="24"/>
          <w:lang w:eastAsia="ru-RU"/>
        </w:rPr>
        <w:t xml:space="preserve">Уровень квалификации педагогических работников МКОУ </w:t>
      </w:r>
      <w:r w:rsidR="006A785E" w:rsidRPr="00A56845">
        <w:rPr>
          <w:rFonts w:ascii="Times New Roman" w:eastAsia="Times New Roman" w:hAnsi="Times New Roman" w:cs="Times New Roman"/>
          <w:sz w:val="24"/>
          <w:szCs w:val="24"/>
          <w:lang w:eastAsia="zh-CN"/>
        </w:rPr>
        <w:t>«Чумлинская СОШ»</w:t>
      </w:r>
      <w:r w:rsidR="001020D9" w:rsidRPr="00A56845">
        <w:rPr>
          <w:rFonts w:ascii="Times New Roman" w:eastAsia="Times New Roman" w:hAnsi="Times New Roman" w:cs="Times New Roman"/>
          <w:b/>
          <w:sz w:val="24"/>
          <w:szCs w:val="24"/>
          <w:lang w:eastAsia="ru-RU"/>
        </w:rPr>
        <w:t>, работающих в начальных классах</w:t>
      </w:r>
      <w:r w:rsidRPr="00A56845">
        <w:rPr>
          <w:rFonts w:ascii="Times New Roman" w:eastAsia="Times New Roman" w:hAnsi="Times New Roman" w:cs="Times New Roman"/>
          <w:b/>
          <w:sz w:val="24"/>
          <w:szCs w:val="24"/>
          <w:lang w:eastAsia="ru-RU"/>
        </w:rPr>
        <w:t>.</w:t>
      </w:r>
    </w:p>
    <w:p w:rsidR="007015F3" w:rsidRPr="00A56845" w:rsidRDefault="007015F3" w:rsidP="007015F3">
      <w:pPr>
        <w:pStyle w:val="aff2"/>
        <w:widowControl w:val="0"/>
        <w:numPr>
          <w:ilvl w:val="1"/>
          <w:numId w:val="54"/>
        </w:numPr>
        <w:tabs>
          <w:tab w:val="left" w:pos="1440"/>
        </w:tabs>
        <w:rPr>
          <w:rFonts w:ascii="Times New Roman" w:eastAsia="Times New Roman" w:hAnsi="Times New Roman" w:cs="Times New Roman"/>
          <w:sz w:val="24"/>
          <w:szCs w:val="24"/>
        </w:rPr>
      </w:pPr>
      <w:r w:rsidRPr="00A56845">
        <w:rPr>
          <w:rFonts w:ascii="Times New Roman" w:eastAsia="SimSun" w:hAnsi="Times New Roman" w:cs="Times New Roman"/>
          <w:b/>
          <w:bCs/>
          <w:kern w:val="1"/>
          <w:sz w:val="24"/>
          <w:szCs w:val="24"/>
          <w:lang w:eastAsia="hi-IN" w:bidi="hi-IN"/>
        </w:rPr>
        <w:t>Кадры (уровень профессиональной компетентности, подтвержденный статистикой по ОУ, наличие специалистов по конкретным направлениям)</w:t>
      </w:r>
    </w:p>
    <w:p w:rsidR="007015F3" w:rsidRPr="00A56845" w:rsidRDefault="007015F3" w:rsidP="007015F3">
      <w:pPr>
        <w:pStyle w:val="aff2"/>
        <w:widowControl w:val="0"/>
        <w:tabs>
          <w:tab w:val="left" w:pos="1440"/>
        </w:tabs>
        <w:spacing w:line="100" w:lineRule="atLeast"/>
        <w:rPr>
          <w:rFonts w:ascii="Times New Roman" w:eastAsia="SimSun" w:hAnsi="Times New Roman" w:cs="Times New Roman"/>
          <w:b/>
          <w:bCs/>
          <w:color w:val="222222"/>
          <w:kern w:val="1"/>
          <w:sz w:val="24"/>
          <w:szCs w:val="24"/>
          <w:lang w:val="ru-RU" w:eastAsia="hi-IN" w:bidi="hi-IN"/>
        </w:rPr>
      </w:pPr>
    </w:p>
    <w:tbl>
      <w:tblPr>
        <w:tblW w:w="0" w:type="auto"/>
        <w:tblInd w:w="-323" w:type="dxa"/>
        <w:tblLayout w:type="fixed"/>
        <w:tblLook w:val="0000" w:firstRow="0" w:lastRow="0" w:firstColumn="0" w:lastColumn="0" w:noHBand="0" w:noVBand="0"/>
      </w:tblPr>
      <w:tblGrid>
        <w:gridCol w:w="4868"/>
        <w:gridCol w:w="2149"/>
        <w:gridCol w:w="3342"/>
      </w:tblGrid>
      <w:tr w:rsidR="004F1C35" w:rsidRPr="00A56845" w:rsidTr="00DF4280">
        <w:tc>
          <w:tcPr>
            <w:tcW w:w="4868" w:type="dxa"/>
            <w:tcBorders>
              <w:top w:val="single" w:sz="4" w:space="0" w:color="000000"/>
              <w:left w:val="single" w:sz="4" w:space="0" w:color="000000"/>
              <w:bottom w:val="single" w:sz="4" w:space="0" w:color="000000"/>
            </w:tcBorders>
            <w:shd w:val="clear" w:color="auto" w:fill="BFBFBF"/>
          </w:tcPr>
          <w:p w:rsidR="004F1C35" w:rsidRPr="00A56845" w:rsidRDefault="004F1C35" w:rsidP="00DF4280">
            <w:pPr>
              <w:jc w:val="center"/>
              <w:rPr>
                <w:rFonts w:ascii="Times New Roman" w:hAnsi="Times New Roman" w:cs="Times New Roman"/>
              </w:rPr>
            </w:pPr>
            <w:r w:rsidRPr="00A56845">
              <w:rPr>
                <w:rFonts w:ascii="Times New Roman" w:eastAsia="Calibri" w:hAnsi="Times New Roman" w:cs="Times New Roman"/>
                <w:b/>
              </w:rPr>
              <w:t>Должность</w:t>
            </w:r>
          </w:p>
        </w:tc>
        <w:tc>
          <w:tcPr>
            <w:tcW w:w="2149" w:type="dxa"/>
            <w:tcBorders>
              <w:top w:val="single" w:sz="4" w:space="0" w:color="000000"/>
              <w:left w:val="single" w:sz="4" w:space="0" w:color="000000"/>
              <w:bottom w:val="single" w:sz="4" w:space="0" w:color="000000"/>
            </w:tcBorders>
            <w:shd w:val="clear" w:color="auto" w:fill="BFBFBF"/>
          </w:tcPr>
          <w:p w:rsidR="004F1C35" w:rsidRPr="00A56845" w:rsidRDefault="004F1C35" w:rsidP="00DF4280">
            <w:pPr>
              <w:jc w:val="center"/>
              <w:rPr>
                <w:rFonts w:ascii="Times New Roman" w:hAnsi="Times New Roman" w:cs="Times New Roman"/>
              </w:rPr>
            </w:pPr>
            <w:r w:rsidRPr="00A56845">
              <w:rPr>
                <w:rFonts w:ascii="Times New Roman" w:eastAsia="Calibri" w:hAnsi="Times New Roman" w:cs="Times New Roman"/>
                <w:b/>
              </w:rPr>
              <w:t>Ф.И.О.</w:t>
            </w:r>
          </w:p>
        </w:tc>
        <w:tc>
          <w:tcPr>
            <w:tcW w:w="3342" w:type="dxa"/>
            <w:tcBorders>
              <w:top w:val="single" w:sz="4" w:space="0" w:color="000000"/>
              <w:left w:val="single" w:sz="4" w:space="0" w:color="000000"/>
              <w:bottom w:val="single" w:sz="4" w:space="0" w:color="000000"/>
              <w:right w:val="single" w:sz="4" w:space="0" w:color="000000"/>
            </w:tcBorders>
            <w:shd w:val="clear" w:color="auto" w:fill="BFBFBF"/>
          </w:tcPr>
          <w:p w:rsidR="004F1C35" w:rsidRPr="00A56845" w:rsidRDefault="004F1C35" w:rsidP="00DF4280">
            <w:pPr>
              <w:jc w:val="center"/>
              <w:rPr>
                <w:rFonts w:ascii="Times New Roman" w:hAnsi="Times New Roman" w:cs="Times New Roman"/>
              </w:rPr>
            </w:pPr>
            <w:r w:rsidRPr="00A56845">
              <w:rPr>
                <w:rFonts w:ascii="Times New Roman" w:eastAsia="Calibri" w:hAnsi="Times New Roman" w:cs="Times New Roman"/>
                <w:b/>
              </w:rPr>
              <w:t>Наличие квалификационной категории и наград</w:t>
            </w:r>
          </w:p>
        </w:tc>
      </w:tr>
      <w:tr w:rsidR="004F1C35" w:rsidRPr="00A56845" w:rsidTr="00DF4280">
        <w:tc>
          <w:tcPr>
            <w:tcW w:w="4868"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Нукербекова</w:t>
            </w:r>
            <w:proofErr w:type="spellEnd"/>
            <w:r w:rsidRPr="00A56845">
              <w:rPr>
                <w:rFonts w:ascii="Times New Roman" w:eastAsia="Calibri" w:hAnsi="Times New Roman" w:cs="Times New Roman"/>
              </w:rPr>
              <w:t xml:space="preserve"> Г.Т.</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Соответс</w:t>
            </w:r>
            <w:proofErr w:type="spellEnd"/>
            <w:r w:rsidRPr="00A56845">
              <w:rPr>
                <w:rFonts w:ascii="Times New Roman" w:eastAsia="Calibri" w:hAnsi="Times New Roman" w:cs="Times New Roman"/>
              </w:rPr>
              <w:t xml:space="preserve">. </w:t>
            </w:r>
            <w:proofErr w:type="spellStart"/>
            <w:r w:rsidRPr="00A56845">
              <w:rPr>
                <w:rFonts w:ascii="Times New Roman" w:eastAsia="Calibri" w:hAnsi="Times New Roman" w:cs="Times New Roman"/>
              </w:rPr>
              <w:t>заним</w:t>
            </w:r>
            <w:proofErr w:type="gramStart"/>
            <w:r w:rsidRPr="00A56845">
              <w:rPr>
                <w:rFonts w:ascii="Times New Roman" w:eastAsia="Calibri" w:hAnsi="Times New Roman" w:cs="Times New Roman"/>
              </w:rPr>
              <w:t>.д</w:t>
            </w:r>
            <w:proofErr w:type="gramEnd"/>
            <w:r w:rsidRPr="00A56845">
              <w:rPr>
                <w:rFonts w:ascii="Times New Roman" w:eastAsia="Calibri" w:hAnsi="Times New Roman" w:cs="Times New Roman"/>
              </w:rPr>
              <w:t>олжн</w:t>
            </w:r>
            <w:proofErr w:type="spellEnd"/>
            <w:r w:rsidRPr="00A56845">
              <w:rPr>
                <w:rFonts w:ascii="Times New Roman" w:eastAsia="Calibri" w:hAnsi="Times New Roman" w:cs="Times New Roman"/>
              </w:rPr>
              <w:t>.</w:t>
            </w:r>
          </w:p>
        </w:tc>
      </w:tr>
      <w:tr w:rsidR="004F1C35" w:rsidRPr="00A56845" w:rsidTr="00DF4280">
        <w:tc>
          <w:tcPr>
            <w:tcW w:w="4868"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Алимова Ж.Д.</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p>
        </w:tc>
      </w:tr>
      <w:tr w:rsidR="004F1C35" w:rsidRPr="00A56845" w:rsidTr="00DF4280">
        <w:tc>
          <w:tcPr>
            <w:tcW w:w="4868"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Арсланбеков</w:t>
            </w:r>
            <w:proofErr w:type="spellEnd"/>
            <w:r w:rsidRPr="00A56845">
              <w:rPr>
                <w:rFonts w:ascii="Times New Roman" w:eastAsia="Calibri" w:hAnsi="Times New Roman" w:cs="Times New Roman"/>
              </w:rPr>
              <w:t xml:space="preserve"> М.А.</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proofErr w:type="spellStart"/>
            <w:r w:rsidRPr="00A56845">
              <w:rPr>
                <w:rFonts w:ascii="Times New Roman" w:eastAsia="Calibri" w:hAnsi="Times New Roman" w:cs="Times New Roman"/>
              </w:rPr>
              <w:t>Соответс</w:t>
            </w:r>
            <w:proofErr w:type="spellEnd"/>
            <w:r w:rsidRPr="00A56845">
              <w:rPr>
                <w:rFonts w:ascii="Times New Roman" w:eastAsia="Calibri" w:hAnsi="Times New Roman" w:cs="Times New Roman"/>
              </w:rPr>
              <w:t xml:space="preserve">. </w:t>
            </w:r>
            <w:proofErr w:type="spellStart"/>
            <w:r w:rsidRPr="00A56845">
              <w:rPr>
                <w:rFonts w:ascii="Times New Roman" w:eastAsia="Calibri" w:hAnsi="Times New Roman" w:cs="Times New Roman"/>
              </w:rPr>
              <w:t>заним</w:t>
            </w:r>
            <w:proofErr w:type="gramStart"/>
            <w:r w:rsidRPr="00A56845">
              <w:rPr>
                <w:rFonts w:ascii="Times New Roman" w:eastAsia="Calibri" w:hAnsi="Times New Roman" w:cs="Times New Roman"/>
              </w:rPr>
              <w:t>.д</w:t>
            </w:r>
            <w:proofErr w:type="gramEnd"/>
            <w:r w:rsidRPr="00A56845">
              <w:rPr>
                <w:rFonts w:ascii="Times New Roman" w:eastAsia="Calibri" w:hAnsi="Times New Roman" w:cs="Times New Roman"/>
              </w:rPr>
              <w:t>олжн</w:t>
            </w:r>
            <w:proofErr w:type="spellEnd"/>
          </w:p>
        </w:tc>
      </w:tr>
      <w:tr w:rsidR="004F1C35" w:rsidRPr="00A56845" w:rsidTr="00DF4280">
        <w:tc>
          <w:tcPr>
            <w:tcW w:w="4868"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Джабирова</w:t>
            </w:r>
            <w:proofErr w:type="spellEnd"/>
            <w:r w:rsidRPr="00A56845">
              <w:rPr>
                <w:rFonts w:ascii="Times New Roman" w:eastAsia="Calibri" w:hAnsi="Times New Roman" w:cs="Times New Roman"/>
              </w:rPr>
              <w:t xml:space="preserve"> Г.Б.</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proofErr w:type="spellStart"/>
            <w:r w:rsidRPr="00A56845">
              <w:rPr>
                <w:rFonts w:ascii="Times New Roman" w:eastAsia="Calibri" w:hAnsi="Times New Roman" w:cs="Times New Roman"/>
              </w:rPr>
              <w:t>Соответс</w:t>
            </w:r>
            <w:proofErr w:type="spellEnd"/>
            <w:r w:rsidRPr="00A56845">
              <w:rPr>
                <w:rFonts w:ascii="Times New Roman" w:eastAsia="Calibri" w:hAnsi="Times New Roman" w:cs="Times New Roman"/>
              </w:rPr>
              <w:t xml:space="preserve">. </w:t>
            </w:r>
            <w:proofErr w:type="spellStart"/>
            <w:r w:rsidRPr="00A56845">
              <w:rPr>
                <w:rFonts w:ascii="Times New Roman" w:eastAsia="Calibri" w:hAnsi="Times New Roman" w:cs="Times New Roman"/>
              </w:rPr>
              <w:t>заним</w:t>
            </w:r>
            <w:proofErr w:type="gramStart"/>
            <w:r w:rsidRPr="00A56845">
              <w:rPr>
                <w:rFonts w:ascii="Times New Roman" w:eastAsia="Calibri" w:hAnsi="Times New Roman" w:cs="Times New Roman"/>
              </w:rPr>
              <w:t>.д</w:t>
            </w:r>
            <w:proofErr w:type="gramEnd"/>
            <w:r w:rsidRPr="00A56845">
              <w:rPr>
                <w:rFonts w:ascii="Times New Roman" w:eastAsia="Calibri" w:hAnsi="Times New Roman" w:cs="Times New Roman"/>
              </w:rPr>
              <w:t>олжн</w:t>
            </w:r>
            <w:proofErr w:type="spellEnd"/>
          </w:p>
        </w:tc>
      </w:tr>
      <w:tr w:rsidR="004F1C35" w:rsidRPr="00A56845" w:rsidTr="00DF4280">
        <w:trPr>
          <w:trHeight w:val="312"/>
        </w:trPr>
        <w:tc>
          <w:tcPr>
            <w:tcW w:w="4868" w:type="dxa"/>
            <w:tcBorders>
              <w:top w:val="single" w:sz="4" w:space="0" w:color="000000"/>
              <w:left w:val="single" w:sz="4" w:space="0" w:color="000000"/>
              <w:bottom w:val="single" w:sz="4" w:space="0" w:color="auto"/>
            </w:tcBorders>
            <w:shd w:val="clear" w:color="auto" w:fill="auto"/>
          </w:tcPr>
          <w:p w:rsidR="004F1C35" w:rsidRPr="00A56845" w:rsidRDefault="004F1C35" w:rsidP="00DF4280">
            <w:pPr>
              <w:rPr>
                <w:rFonts w:ascii="Times New Roman"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000000"/>
              <w:left w:val="single" w:sz="4" w:space="0" w:color="000000"/>
              <w:bottom w:val="single" w:sz="4" w:space="0" w:color="auto"/>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Михрабов</w:t>
            </w:r>
            <w:proofErr w:type="spellEnd"/>
            <w:r w:rsidRPr="00A56845">
              <w:rPr>
                <w:rFonts w:ascii="Times New Roman" w:eastAsia="Calibri" w:hAnsi="Times New Roman" w:cs="Times New Roman"/>
              </w:rPr>
              <w:t xml:space="preserve"> М.З.</w:t>
            </w:r>
          </w:p>
        </w:tc>
        <w:tc>
          <w:tcPr>
            <w:tcW w:w="3342" w:type="dxa"/>
            <w:tcBorders>
              <w:top w:val="single" w:sz="4" w:space="0" w:color="000000"/>
              <w:left w:val="single" w:sz="4" w:space="0" w:color="000000"/>
              <w:bottom w:val="single" w:sz="4" w:space="0" w:color="auto"/>
              <w:right w:val="single" w:sz="4" w:space="0" w:color="000000"/>
            </w:tcBorders>
            <w:shd w:val="clear" w:color="auto" w:fill="auto"/>
          </w:tcPr>
          <w:p w:rsidR="004F1C35" w:rsidRPr="00A56845" w:rsidRDefault="004F1C35" w:rsidP="00DF4280">
            <w:pPr>
              <w:rPr>
                <w:rFonts w:ascii="Times New Roman" w:hAnsi="Times New Roman" w:cs="Times New Roman"/>
              </w:rPr>
            </w:pPr>
            <w:proofErr w:type="spellStart"/>
            <w:r w:rsidRPr="00A56845">
              <w:rPr>
                <w:rFonts w:ascii="Times New Roman" w:eastAsia="Calibri" w:hAnsi="Times New Roman" w:cs="Times New Roman"/>
              </w:rPr>
              <w:t>Соответс</w:t>
            </w:r>
            <w:proofErr w:type="spellEnd"/>
            <w:r w:rsidRPr="00A56845">
              <w:rPr>
                <w:rFonts w:ascii="Times New Roman" w:eastAsia="Calibri" w:hAnsi="Times New Roman" w:cs="Times New Roman"/>
              </w:rPr>
              <w:t xml:space="preserve">. </w:t>
            </w:r>
            <w:proofErr w:type="spellStart"/>
            <w:r w:rsidRPr="00A56845">
              <w:rPr>
                <w:rFonts w:ascii="Times New Roman" w:eastAsia="Calibri" w:hAnsi="Times New Roman" w:cs="Times New Roman"/>
              </w:rPr>
              <w:t>заним</w:t>
            </w:r>
            <w:proofErr w:type="gramStart"/>
            <w:r w:rsidRPr="00A56845">
              <w:rPr>
                <w:rFonts w:ascii="Times New Roman" w:eastAsia="Calibri" w:hAnsi="Times New Roman" w:cs="Times New Roman"/>
              </w:rPr>
              <w:t>.д</w:t>
            </w:r>
            <w:proofErr w:type="gramEnd"/>
            <w:r w:rsidRPr="00A56845">
              <w:rPr>
                <w:rFonts w:ascii="Times New Roman" w:eastAsia="Calibri" w:hAnsi="Times New Roman" w:cs="Times New Roman"/>
              </w:rPr>
              <w:t>олжн</w:t>
            </w:r>
            <w:proofErr w:type="spellEnd"/>
          </w:p>
        </w:tc>
      </w:tr>
      <w:tr w:rsidR="004F1C35" w:rsidRPr="00A56845" w:rsidTr="00DF4280">
        <w:trPr>
          <w:trHeight w:val="290"/>
        </w:trPr>
        <w:tc>
          <w:tcPr>
            <w:tcW w:w="4868" w:type="dxa"/>
            <w:tcBorders>
              <w:top w:val="single" w:sz="4" w:space="0" w:color="auto"/>
              <w:left w:val="single" w:sz="4" w:space="0" w:color="000000"/>
              <w:bottom w:val="single" w:sz="4" w:space="0" w:color="auto"/>
            </w:tcBorders>
            <w:shd w:val="clear" w:color="auto" w:fill="auto"/>
          </w:tcPr>
          <w:p w:rsidR="004F1C35" w:rsidRPr="00A56845" w:rsidRDefault="004F1C35" w:rsidP="00DF4280">
            <w:pPr>
              <w:rPr>
                <w:rFonts w:ascii="Times New Roman" w:eastAsia="Calibri"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auto"/>
              <w:left w:val="single" w:sz="4" w:space="0" w:color="000000"/>
              <w:bottom w:val="single" w:sz="4" w:space="0" w:color="auto"/>
            </w:tcBorders>
            <w:shd w:val="clear" w:color="auto" w:fill="auto"/>
          </w:tcPr>
          <w:p w:rsidR="004F1C35" w:rsidRPr="00A56845" w:rsidRDefault="004F1C35" w:rsidP="00DF4280">
            <w:pPr>
              <w:jc w:val="both"/>
              <w:rPr>
                <w:rFonts w:ascii="Times New Roman" w:eastAsia="Calibri" w:hAnsi="Times New Roman" w:cs="Times New Roman"/>
              </w:rPr>
            </w:pPr>
            <w:r w:rsidRPr="00A56845">
              <w:rPr>
                <w:rFonts w:ascii="Times New Roman" w:eastAsia="Calibri" w:hAnsi="Times New Roman" w:cs="Times New Roman"/>
              </w:rPr>
              <w:t>Кадирова Г.И.</w:t>
            </w:r>
          </w:p>
        </w:tc>
        <w:tc>
          <w:tcPr>
            <w:tcW w:w="3342" w:type="dxa"/>
            <w:tcBorders>
              <w:top w:val="single" w:sz="4" w:space="0" w:color="auto"/>
              <w:left w:val="single" w:sz="4" w:space="0" w:color="000000"/>
              <w:bottom w:val="single" w:sz="4" w:space="0" w:color="auto"/>
              <w:right w:val="single" w:sz="4" w:space="0" w:color="000000"/>
            </w:tcBorders>
            <w:shd w:val="clear" w:color="auto" w:fill="auto"/>
          </w:tcPr>
          <w:p w:rsidR="004F1C35" w:rsidRPr="00A56845" w:rsidRDefault="004F1C35" w:rsidP="00DF4280">
            <w:pPr>
              <w:rPr>
                <w:rFonts w:ascii="Times New Roman" w:eastAsia="Calibri" w:hAnsi="Times New Roman" w:cs="Times New Roman"/>
              </w:rPr>
            </w:pPr>
          </w:p>
        </w:tc>
      </w:tr>
      <w:tr w:rsidR="004F1C35" w:rsidRPr="00A56845" w:rsidTr="00DF4280">
        <w:trPr>
          <w:trHeight w:val="139"/>
        </w:trPr>
        <w:tc>
          <w:tcPr>
            <w:tcW w:w="4868" w:type="dxa"/>
            <w:tcBorders>
              <w:top w:val="single" w:sz="4" w:space="0" w:color="auto"/>
              <w:left w:val="single" w:sz="4" w:space="0" w:color="000000"/>
              <w:bottom w:val="single" w:sz="4" w:space="0" w:color="auto"/>
            </w:tcBorders>
            <w:shd w:val="clear" w:color="auto" w:fill="auto"/>
          </w:tcPr>
          <w:p w:rsidR="004F1C35" w:rsidRPr="00A56845" w:rsidRDefault="004F1C35" w:rsidP="00DF4280">
            <w:pPr>
              <w:rPr>
                <w:rFonts w:ascii="Times New Roman" w:eastAsia="Calibri" w:hAnsi="Times New Roman" w:cs="Times New Roman"/>
              </w:rPr>
            </w:pPr>
            <w:r w:rsidRPr="00A56845">
              <w:rPr>
                <w:rFonts w:ascii="Times New Roman" w:eastAsia="Calibri" w:hAnsi="Times New Roman" w:cs="Times New Roman"/>
              </w:rPr>
              <w:t>Учитель начальных классов</w:t>
            </w:r>
          </w:p>
        </w:tc>
        <w:tc>
          <w:tcPr>
            <w:tcW w:w="2149" w:type="dxa"/>
            <w:tcBorders>
              <w:top w:val="single" w:sz="4" w:space="0" w:color="auto"/>
              <w:left w:val="single" w:sz="4" w:space="0" w:color="000000"/>
              <w:bottom w:val="single" w:sz="4" w:space="0" w:color="auto"/>
            </w:tcBorders>
            <w:shd w:val="clear" w:color="auto" w:fill="auto"/>
          </w:tcPr>
          <w:p w:rsidR="004F1C35" w:rsidRPr="00A56845" w:rsidRDefault="004F1C35" w:rsidP="00DF4280">
            <w:pPr>
              <w:jc w:val="both"/>
              <w:rPr>
                <w:rFonts w:ascii="Times New Roman" w:eastAsia="Calibri" w:hAnsi="Times New Roman" w:cs="Times New Roman"/>
              </w:rPr>
            </w:pPr>
            <w:proofErr w:type="spellStart"/>
            <w:r w:rsidRPr="00A56845">
              <w:rPr>
                <w:rFonts w:ascii="Times New Roman" w:eastAsia="Calibri" w:hAnsi="Times New Roman" w:cs="Times New Roman"/>
              </w:rPr>
              <w:t>Нукербекова</w:t>
            </w:r>
            <w:proofErr w:type="spellEnd"/>
            <w:r w:rsidRPr="00A56845">
              <w:rPr>
                <w:rFonts w:ascii="Times New Roman" w:eastAsia="Calibri" w:hAnsi="Times New Roman" w:cs="Times New Roman"/>
              </w:rPr>
              <w:t xml:space="preserve"> М.Г.</w:t>
            </w:r>
          </w:p>
        </w:tc>
        <w:tc>
          <w:tcPr>
            <w:tcW w:w="3342" w:type="dxa"/>
            <w:tcBorders>
              <w:top w:val="single" w:sz="4" w:space="0" w:color="auto"/>
              <w:left w:val="single" w:sz="4" w:space="0" w:color="000000"/>
              <w:bottom w:val="single" w:sz="4" w:space="0" w:color="auto"/>
              <w:right w:val="single" w:sz="4" w:space="0" w:color="000000"/>
            </w:tcBorders>
            <w:shd w:val="clear" w:color="auto" w:fill="auto"/>
          </w:tcPr>
          <w:p w:rsidR="004F1C35" w:rsidRPr="00A56845" w:rsidRDefault="004F1C35" w:rsidP="00DF4280">
            <w:pPr>
              <w:rPr>
                <w:rFonts w:ascii="Times New Roman" w:eastAsia="Calibri" w:hAnsi="Times New Roman" w:cs="Times New Roman"/>
              </w:rPr>
            </w:pPr>
          </w:p>
        </w:tc>
      </w:tr>
      <w:tr w:rsidR="004F1C35" w:rsidRPr="00A56845" w:rsidTr="00DF4280">
        <w:trPr>
          <w:trHeight w:val="129"/>
        </w:trPr>
        <w:tc>
          <w:tcPr>
            <w:tcW w:w="4868" w:type="dxa"/>
            <w:tcBorders>
              <w:top w:val="single" w:sz="4" w:space="0" w:color="auto"/>
              <w:left w:val="single" w:sz="4" w:space="0" w:color="000000"/>
              <w:bottom w:val="single" w:sz="4" w:space="0" w:color="000000"/>
            </w:tcBorders>
            <w:shd w:val="clear" w:color="auto" w:fill="auto"/>
          </w:tcPr>
          <w:p w:rsidR="004F1C35" w:rsidRPr="00A56845" w:rsidRDefault="004F1C35" w:rsidP="00DF4280">
            <w:pPr>
              <w:rPr>
                <w:rFonts w:ascii="Times New Roman" w:eastAsia="Calibri" w:hAnsi="Times New Roman" w:cs="Times New Roman"/>
              </w:rPr>
            </w:pPr>
            <w:r w:rsidRPr="00A56845">
              <w:rPr>
                <w:rFonts w:ascii="Times New Roman" w:eastAsia="Calibri" w:hAnsi="Times New Roman" w:cs="Times New Roman"/>
              </w:rPr>
              <w:lastRenderedPageBreak/>
              <w:t>Учитель начальных классов</w:t>
            </w:r>
          </w:p>
        </w:tc>
        <w:tc>
          <w:tcPr>
            <w:tcW w:w="2149" w:type="dxa"/>
            <w:tcBorders>
              <w:top w:val="single" w:sz="4" w:space="0" w:color="auto"/>
              <w:left w:val="single" w:sz="4" w:space="0" w:color="000000"/>
              <w:bottom w:val="single" w:sz="4" w:space="0" w:color="000000"/>
            </w:tcBorders>
            <w:shd w:val="clear" w:color="auto" w:fill="auto"/>
          </w:tcPr>
          <w:p w:rsidR="004F1C35" w:rsidRPr="00A56845" w:rsidRDefault="004F1C35" w:rsidP="00DF4280">
            <w:pPr>
              <w:jc w:val="both"/>
              <w:rPr>
                <w:rFonts w:ascii="Times New Roman" w:eastAsia="Calibri" w:hAnsi="Times New Roman" w:cs="Times New Roman"/>
              </w:rPr>
            </w:pPr>
            <w:proofErr w:type="spellStart"/>
            <w:r w:rsidRPr="00A56845">
              <w:rPr>
                <w:rFonts w:ascii="Times New Roman" w:eastAsia="Calibri" w:hAnsi="Times New Roman" w:cs="Times New Roman"/>
              </w:rPr>
              <w:t>Мутаева</w:t>
            </w:r>
            <w:proofErr w:type="spellEnd"/>
            <w:r w:rsidRPr="00A56845">
              <w:rPr>
                <w:rFonts w:ascii="Times New Roman" w:eastAsia="Calibri" w:hAnsi="Times New Roman" w:cs="Times New Roman"/>
              </w:rPr>
              <w:t xml:space="preserve"> П.Г.</w:t>
            </w:r>
          </w:p>
        </w:tc>
        <w:tc>
          <w:tcPr>
            <w:tcW w:w="3342" w:type="dxa"/>
            <w:tcBorders>
              <w:top w:val="single" w:sz="4" w:space="0" w:color="auto"/>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eastAsia="Calibri" w:hAnsi="Times New Roman" w:cs="Times New Roman"/>
              </w:rPr>
            </w:pPr>
          </w:p>
        </w:tc>
      </w:tr>
      <w:tr w:rsidR="004F1C35" w:rsidRPr="00A56845" w:rsidTr="00DF4280">
        <w:tc>
          <w:tcPr>
            <w:tcW w:w="4868"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Учитель ОРКСЭ</w:t>
            </w:r>
          </w:p>
        </w:tc>
        <w:tc>
          <w:tcPr>
            <w:tcW w:w="2149"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Алиева Л.А.</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 xml:space="preserve">Высшая </w:t>
            </w:r>
          </w:p>
        </w:tc>
      </w:tr>
      <w:tr w:rsidR="004F1C35" w:rsidRPr="00A56845" w:rsidTr="00DF4280">
        <w:trPr>
          <w:trHeight w:val="346"/>
        </w:trPr>
        <w:tc>
          <w:tcPr>
            <w:tcW w:w="4868" w:type="dxa"/>
            <w:tcBorders>
              <w:top w:val="single" w:sz="4" w:space="0" w:color="000000"/>
              <w:left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Учитель английского языка</w:t>
            </w:r>
          </w:p>
        </w:tc>
        <w:tc>
          <w:tcPr>
            <w:tcW w:w="2149" w:type="dxa"/>
            <w:tcBorders>
              <w:top w:val="single" w:sz="4" w:space="0" w:color="000000"/>
              <w:left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Адамова М.А.</w:t>
            </w:r>
          </w:p>
        </w:tc>
        <w:tc>
          <w:tcPr>
            <w:tcW w:w="3342" w:type="dxa"/>
            <w:tcBorders>
              <w:top w:val="single" w:sz="4" w:space="0" w:color="000000"/>
              <w:left w:val="single" w:sz="4" w:space="0" w:color="000000"/>
              <w:right w:val="single" w:sz="4" w:space="0" w:color="000000"/>
            </w:tcBorders>
            <w:shd w:val="clear" w:color="auto" w:fill="auto"/>
          </w:tcPr>
          <w:p w:rsidR="004F1C35" w:rsidRPr="00A56845" w:rsidRDefault="004F1C35" w:rsidP="00DF4280">
            <w:pPr>
              <w:jc w:val="both"/>
              <w:rPr>
                <w:rFonts w:ascii="Times New Roman" w:hAnsi="Times New Roman" w:cs="Times New Roman"/>
              </w:rPr>
            </w:pPr>
          </w:p>
        </w:tc>
      </w:tr>
      <w:tr w:rsidR="004F1C35" w:rsidRPr="00A56845" w:rsidTr="00DF4280">
        <w:tc>
          <w:tcPr>
            <w:tcW w:w="4868"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r w:rsidRPr="00A56845">
              <w:rPr>
                <w:rFonts w:ascii="Times New Roman" w:eastAsia="Calibri" w:hAnsi="Times New Roman" w:cs="Times New Roman"/>
              </w:rPr>
              <w:t>Педаго</w:t>
            </w:r>
            <w:proofErr w:type="gramStart"/>
            <w:r w:rsidRPr="00A56845">
              <w:rPr>
                <w:rFonts w:ascii="Times New Roman" w:eastAsia="Calibri" w:hAnsi="Times New Roman" w:cs="Times New Roman"/>
              </w:rPr>
              <w:t>г-</w:t>
            </w:r>
            <w:proofErr w:type="gramEnd"/>
            <w:r w:rsidRPr="00A56845">
              <w:rPr>
                <w:rFonts w:ascii="Times New Roman" w:eastAsia="Calibri" w:hAnsi="Times New Roman" w:cs="Times New Roman"/>
              </w:rPr>
              <w:t xml:space="preserve"> психолог </w:t>
            </w:r>
          </w:p>
        </w:tc>
        <w:tc>
          <w:tcPr>
            <w:tcW w:w="2149"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Аскандарова</w:t>
            </w:r>
            <w:proofErr w:type="spellEnd"/>
            <w:r w:rsidRPr="00A56845">
              <w:rPr>
                <w:rFonts w:ascii="Times New Roman" w:eastAsia="Calibri" w:hAnsi="Times New Roman" w:cs="Times New Roman"/>
              </w:rPr>
              <w:t xml:space="preserve"> Л.К.</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jc w:val="both"/>
              <w:rPr>
                <w:rFonts w:ascii="Times New Roman" w:hAnsi="Times New Roman" w:cs="Times New Roman"/>
              </w:rPr>
            </w:pPr>
          </w:p>
        </w:tc>
      </w:tr>
    </w:tbl>
    <w:p w:rsidR="004F1C35" w:rsidRPr="00A56845" w:rsidRDefault="004F1C35" w:rsidP="004F1C35">
      <w:pPr>
        <w:widowControl w:val="0"/>
        <w:tabs>
          <w:tab w:val="left" w:pos="1440"/>
        </w:tabs>
        <w:spacing w:line="100" w:lineRule="atLeast"/>
        <w:rPr>
          <w:rFonts w:ascii="Times New Roman" w:eastAsia="SimSun" w:hAnsi="Times New Roman" w:cs="Times New Roman"/>
          <w:b/>
          <w:bCs/>
          <w:color w:val="222222"/>
          <w:kern w:val="1"/>
          <w:sz w:val="24"/>
          <w:szCs w:val="24"/>
          <w:lang w:eastAsia="hi-IN" w:bidi="hi-IN"/>
        </w:rPr>
      </w:pPr>
    </w:p>
    <w:p w:rsidR="007015F3" w:rsidRPr="00A56845" w:rsidRDefault="007015F3" w:rsidP="004F1C35">
      <w:pPr>
        <w:pStyle w:val="aff2"/>
        <w:widowControl w:val="0"/>
        <w:numPr>
          <w:ilvl w:val="1"/>
          <w:numId w:val="54"/>
        </w:numPr>
        <w:tabs>
          <w:tab w:val="left" w:pos="1440"/>
        </w:tabs>
        <w:spacing w:line="100" w:lineRule="atLeast"/>
        <w:rPr>
          <w:rFonts w:ascii="Times New Roman" w:eastAsia="Times New Roman" w:hAnsi="Times New Roman" w:cs="Times New Roman"/>
          <w:sz w:val="24"/>
          <w:szCs w:val="24"/>
        </w:rPr>
      </w:pPr>
      <w:proofErr w:type="spellStart"/>
      <w:r w:rsidRPr="00A56845">
        <w:rPr>
          <w:rFonts w:ascii="Times New Roman" w:eastAsia="SimSun" w:hAnsi="Times New Roman" w:cs="Times New Roman"/>
          <w:b/>
          <w:bCs/>
          <w:color w:val="222222"/>
          <w:kern w:val="1"/>
          <w:sz w:val="24"/>
          <w:szCs w:val="24"/>
          <w:lang w:eastAsia="hi-IN" w:bidi="hi-IN"/>
        </w:rPr>
        <w:t>Обученность</w:t>
      </w:r>
      <w:proofErr w:type="spellEnd"/>
      <w:r w:rsidRPr="00A56845">
        <w:rPr>
          <w:rFonts w:ascii="Times New Roman" w:eastAsia="SimSun" w:hAnsi="Times New Roman" w:cs="Times New Roman"/>
          <w:b/>
          <w:bCs/>
          <w:color w:val="222222"/>
          <w:kern w:val="1"/>
          <w:sz w:val="24"/>
          <w:szCs w:val="24"/>
          <w:lang w:eastAsia="hi-IN" w:bidi="hi-IN"/>
        </w:rPr>
        <w:t xml:space="preserve"> педагогических кадров: прохождение курсов повышения квалификации</w:t>
      </w:r>
    </w:p>
    <w:tbl>
      <w:tblPr>
        <w:tblW w:w="0" w:type="auto"/>
        <w:tblInd w:w="-606" w:type="dxa"/>
        <w:tblLayout w:type="fixed"/>
        <w:tblLook w:val="0000" w:firstRow="0" w:lastRow="0" w:firstColumn="0" w:lastColumn="0" w:noHBand="0" w:noVBand="0"/>
      </w:tblPr>
      <w:tblGrid>
        <w:gridCol w:w="2132"/>
        <w:gridCol w:w="2121"/>
        <w:gridCol w:w="992"/>
        <w:gridCol w:w="3754"/>
        <w:gridCol w:w="1359"/>
      </w:tblGrid>
      <w:tr w:rsidR="004F1C35" w:rsidRPr="00A56845" w:rsidTr="00DF4280">
        <w:trPr>
          <w:trHeight w:val="905"/>
        </w:trPr>
        <w:tc>
          <w:tcPr>
            <w:tcW w:w="213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Нукербекова</w:t>
            </w:r>
            <w:proofErr w:type="spellEnd"/>
            <w:r w:rsidRPr="00A56845">
              <w:rPr>
                <w:rFonts w:ascii="Times New Roman" w:eastAsia="Calibri" w:hAnsi="Times New Roman" w:cs="Times New Roman"/>
              </w:rPr>
              <w:t xml:space="preserve"> Г.Т.</w:t>
            </w:r>
          </w:p>
        </w:tc>
        <w:tc>
          <w:tcPr>
            <w:tcW w:w="2121"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Начальные классы</w:t>
            </w:r>
          </w:p>
        </w:tc>
        <w:tc>
          <w:tcPr>
            <w:tcW w:w="99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2017</w:t>
            </w:r>
          </w:p>
        </w:tc>
        <w:tc>
          <w:tcPr>
            <w:tcW w:w="3754"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color w:val="000000"/>
                <w:sz w:val="20"/>
                <w:szCs w:val="20"/>
                <w:lang w:eastAsia="ru-RU"/>
              </w:rPr>
              <w:t>« Совершенствование деятельности учителя начальных классов в современных условиях»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72ч</w:t>
            </w:r>
          </w:p>
        </w:tc>
      </w:tr>
      <w:tr w:rsidR="004F1C35" w:rsidRPr="00A56845" w:rsidTr="00DF4280">
        <w:trPr>
          <w:cantSplit/>
          <w:trHeight w:val="180"/>
        </w:trPr>
        <w:tc>
          <w:tcPr>
            <w:tcW w:w="2132" w:type="dxa"/>
            <w:tcBorders>
              <w:top w:val="single" w:sz="4" w:space="0" w:color="auto"/>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lang w:eastAsia="ru-RU"/>
              </w:rPr>
            </w:pPr>
            <w:proofErr w:type="spellStart"/>
            <w:r w:rsidRPr="00A56845">
              <w:rPr>
                <w:rFonts w:ascii="Times New Roman" w:eastAsia="Calibri" w:hAnsi="Times New Roman" w:cs="Times New Roman"/>
              </w:rPr>
              <w:t>Арсланбеков</w:t>
            </w:r>
            <w:proofErr w:type="spellEnd"/>
            <w:r w:rsidRPr="00A56845">
              <w:rPr>
                <w:rFonts w:ascii="Times New Roman" w:eastAsia="Calibri" w:hAnsi="Times New Roman" w:cs="Times New Roman"/>
              </w:rPr>
              <w:t xml:space="preserve"> М.А.</w:t>
            </w:r>
          </w:p>
        </w:tc>
        <w:tc>
          <w:tcPr>
            <w:tcW w:w="2121"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snapToGrid w:val="0"/>
              <w:rPr>
                <w:rFonts w:ascii="Times New Roman" w:hAnsi="Times New Roman" w:cs="Times New Roman"/>
                <w:lang w:eastAsia="ru-RU"/>
              </w:rPr>
            </w:pPr>
            <w:r w:rsidRPr="00A56845">
              <w:rPr>
                <w:rFonts w:ascii="Times New Roman" w:hAnsi="Times New Roman" w:cs="Times New Roman"/>
                <w:lang w:eastAsia="ru-RU"/>
              </w:rPr>
              <w:t>Начальные классы</w:t>
            </w:r>
          </w:p>
        </w:tc>
        <w:tc>
          <w:tcPr>
            <w:tcW w:w="99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2017</w:t>
            </w:r>
          </w:p>
        </w:tc>
        <w:tc>
          <w:tcPr>
            <w:tcW w:w="3754"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color w:val="000000"/>
                <w:sz w:val="20"/>
                <w:szCs w:val="20"/>
                <w:lang w:eastAsia="ru-RU"/>
              </w:rPr>
              <w:t>« Совершенствование деятельности учителя начальных классов в современных условиях»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72ч</w:t>
            </w:r>
          </w:p>
        </w:tc>
      </w:tr>
      <w:tr w:rsidR="004F1C35" w:rsidRPr="00A56845" w:rsidTr="00DF4280">
        <w:trPr>
          <w:trHeight w:val="180"/>
        </w:trPr>
        <w:tc>
          <w:tcPr>
            <w:tcW w:w="213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Джабирова</w:t>
            </w:r>
            <w:proofErr w:type="spellEnd"/>
            <w:r w:rsidRPr="00A56845">
              <w:rPr>
                <w:rFonts w:ascii="Times New Roman" w:eastAsia="Calibri" w:hAnsi="Times New Roman" w:cs="Times New Roman"/>
              </w:rPr>
              <w:t xml:space="preserve"> Г.Б.</w:t>
            </w:r>
          </w:p>
        </w:tc>
        <w:tc>
          <w:tcPr>
            <w:tcW w:w="2121"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Начальные классы</w:t>
            </w:r>
          </w:p>
        </w:tc>
        <w:tc>
          <w:tcPr>
            <w:tcW w:w="99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2017</w:t>
            </w:r>
          </w:p>
        </w:tc>
        <w:tc>
          <w:tcPr>
            <w:tcW w:w="3754"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color w:val="000000"/>
                <w:sz w:val="20"/>
                <w:szCs w:val="20"/>
                <w:lang w:eastAsia="ru-RU"/>
              </w:rPr>
            </w:pPr>
            <w:r w:rsidRPr="00A56845">
              <w:rPr>
                <w:rFonts w:ascii="Times New Roman" w:hAnsi="Times New Roman" w:cs="Times New Roman"/>
                <w:color w:val="000000"/>
                <w:sz w:val="20"/>
                <w:szCs w:val="20"/>
                <w:lang w:eastAsia="ru-RU"/>
              </w:rPr>
              <w:t>« Совершенствование деятельности учителя начальных классов в современных условиях»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72ч</w:t>
            </w:r>
          </w:p>
        </w:tc>
      </w:tr>
      <w:tr w:rsidR="004F1C35" w:rsidRPr="00A56845" w:rsidTr="00DF4280">
        <w:trPr>
          <w:trHeight w:val="180"/>
        </w:trPr>
        <w:tc>
          <w:tcPr>
            <w:tcW w:w="213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hAnsi="Times New Roman" w:cs="Times New Roman"/>
              </w:rPr>
            </w:pPr>
            <w:proofErr w:type="spellStart"/>
            <w:r w:rsidRPr="00A56845">
              <w:rPr>
                <w:rFonts w:ascii="Times New Roman" w:eastAsia="Calibri" w:hAnsi="Times New Roman" w:cs="Times New Roman"/>
              </w:rPr>
              <w:t>Михрабов</w:t>
            </w:r>
            <w:proofErr w:type="spellEnd"/>
            <w:r w:rsidRPr="00A56845">
              <w:rPr>
                <w:rFonts w:ascii="Times New Roman" w:eastAsia="Calibri" w:hAnsi="Times New Roman" w:cs="Times New Roman"/>
              </w:rPr>
              <w:t xml:space="preserve"> М.З.</w:t>
            </w:r>
          </w:p>
        </w:tc>
        <w:tc>
          <w:tcPr>
            <w:tcW w:w="2121"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Начальные классы</w:t>
            </w:r>
          </w:p>
        </w:tc>
        <w:tc>
          <w:tcPr>
            <w:tcW w:w="99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2018</w:t>
            </w:r>
          </w:p>
        </w:tc>
        <w:tc>
          <w:tcPr>
            <w:tcW w:w="3754"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color w:val="000000"/>
                <w:sz w:val="20"/>
                <w:szCs w:val="20"/>
                <w:lang w:eastAsia="ru-RU"/>
              </w:rPr>
              <w:t>« Совершенствование деятельности учителя начальных классов в современных условиях»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72ч</w:t>
            </w:r>
          </w:p>
          <w:p w:rsidR="004F1C35" w:rsidRPr="00A56845" w:rsidRDefault="004F1C35" w:rsidP="00DF4280">
            <w:pPr>
              <w:rPr>
                <w:rFonts w:ascii="Times New Roman" w:hAnsi="Times New Roman" w:cs="Times New Roman"/>
                <w:lang w:eastAsia="ru-RU"/>
              </w:rPr>
            </w:pPr>
          </w:p>
        </w:tc>
      </w:tr>
      <w:tr w:rsidR="004F1C35" w:rsidRPr="00A56845" w:rsidTr="00DF4280">
        <w:trPr>
          <w:trHeight w:val="180"/>
        </w:trPr>
        <w:tc>
          <w:tcPr>
            <w:tcW w:w="213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eastAsia="Calibri" w:hAnsi="Times New Roman" w:cs="Times New Roman"/>
              </w:rPr>
            </w:pPr>
            <w:r w:rsidRPr="00A56845">
              <w:rPr>
                <w:rFonts w:ascii="Times New Roman" w:eastAsia="Calibri" w:hAnsi="Times New Roman" w:cs="Times New Roman"/>
              </w:rPr>
              <w:t>Адамова М.А.</w:t>
            </w:r>
          </w:p>
        </w:tc>
        <w:tc>
          <w:tcPr>
            <w:tcW w:w="2121"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Английский язык</w:t>
            </w:r>
          </w:p>
        </w:tc>
        <w:tc>
          <w:tcPr>
            <w:tcW w:w="99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2018</w:t>
            </w:r>
          </w:p>
        </w:tc>
        <w:tc>
          <w:tcPr>
            <w:tcW w:w="3754"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color w:val="000000"/>
                <w:sz w:val="20"/>
                <w:szCs w:val="20"/>
                <w:lang w:eastAsia="ru-RU"/>
              </w:rPr>
              <w:t>Методика преподавания английского языка и инновационные подходы к организации учебного процесса в условиях ФГОС»</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144ч</w:t>
            </w:r>
          </w:p>
        </w:tc>
      </w:tr>
      <w:tr w:rsidR="004F1C35" w:rsidRPr="00A56845" w:rsidTr="00DF4280">
        <w:trPr>
          <w:trHeight w:val="180"/>
        </w:trPr>
        <w:tc>
          <w:tcPr>
            <w:tcW w:w="213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jc w:val="both"/>
              <w:rPr>
                <w:rFonts w:ascii="Times New Roman" w:eastAsia="Calibri" w:hAnsi="Times New Roman" w:cs="Times New Roman"/>
              </w:rPr>
            </w:pPr>
            <w:proofErr w:type="spellStart"/>
            <w:r w:rsidRPr="00A56845">
              <w:rPr>
                <w:rFonts w:ascii="Times New Roman" w:eastAsia="Calibri" w:hAnsi="Times New Roman" w:cs="Times New Roman"/>
              </w:rPr>
              <w:t>Нукербекова</w:t>
            </w:r>
            <w:proofErr w:type="spellEnd"/>
            <w:r w:rsidRPr="00A56845">
              <w:rPr>
                <w:rFonts w:ascii="Times New Roman" w:eastAsia="Calibri" w:hAnsi="Times New Roman" w:cs="Times New Roman"/>
              </w:rPr>
              <w:t xml:space="preserve"> М.Г.</w:t>
            </w:r>
          </w:p>
        </w:tc>
        <w:tc>
          <w:tcPr>
            <w:tcW w:w="2121"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Начальные классы</w:t>
            </w:r>
          </w:p>
        </w:tc>
        <w:tc>
          <w:tcPr>
            <w:tcW w:w="992"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2017</w:t>
            </w:r>
          </w:p>
        </w:tc>
        <w:tc>
          <w:tcPr>
            <w:tcW w:w="3754" w:type="dxa"/>
            <w:tcBorders>
              <w:top w:val="single" w:sz="4" w:space="0" w:color="000000"/>
              <w:left w:val="single" w:sz="4" w:space="0" w:color="000000"/>
              <w:bottom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color w:val="000000"/>
                <w:sz w:val="20"/>
                <w:szCs w:val="20"/>
                <w:lang w:eastAsia="ru-RU"/>
              </w:rPr>
              <w:t>« Совершенствование деятельности учителя начальных классов в современных условиях»</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4F1C35" w:rsidRPr="00A56845" w:rsidRDefault="004F1C35" w:rsidP="00DF4280">
            <w:pPr>
              <w:rPr>
                <w:rFonts w:ascii="Times New Roman" w:hAnsi="Times New Roman" w:cs="Times New Roman"/>
              </w:rPr>
            </w:pPr>
            <w:r w:rsidRPr="00A56845">
              <w:rPr>
                <w:rFonts w:ascii="Times New Roman" w:hAnsi="Times New Roman" w:cs="Times New Roman"/>
                <w:lang w:eastAsia="ru-RU"/>
              </w:rPr>
              <w:t xml:space="preserve">72ч </w:t>
            </w:r>
          </w:p>
          <w:p w:rsidR="004F1C35" w:rsidRPr="00A56845" w:rsidRDefault="004F1C35" w:rsidP="00DF4280">
            <w:pPr>
              <w:rPr>
                <w:rFonts w:ascii="Times New Roman" w:hAnsi="Times New Roman" w:cs="Times New Roman"/>
                <w:lang w:eastAsia="ru-RU"/>
              </w:rPr>
            </w:pPr>
          </w:p>
        </w:tc>
      </w:tr>
    </w:tbl>
    <w:p w:rsidR="001020D9" w:rsidRPr="00A56845" w:rsidRDefault="001020D9" w:rsidP="001020D9">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1020D9" w:rsidRPr="00A56845" w:rsidRDefault="001020D9" w:rsidP="001020D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b/>
          <w:sz w:val="24"/>
          <w:szCs w:val="24"/>
          <w:lang w:eastAsia="ru-RU"/>
        </w:rPr>
        <w:t xml:space="preserve">     3. Непрерывность профессионального развития педагогических работников образовательного учреждения.</w:t>
      </w:r>
    </w:p>
    <w:p w:rsidR="001020D9" w:rsidRPr="00A56845" w:rsidRDefault="001020D9" w:rsidP="001020D9">
      <w:pPr>
        <w:shd w:val="clear" w:color="auto" w:fill="FFFFFF"/>
        <w:tabs>
          <w:tab w:val="left" w:pos="5220"/>
          <w:tab w:val="left" w:pos="55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b/>
          <w:sz w:val="24"/>
          <w:szCs w:val="24"/>
          <w:lang w:eastAsia="ru-RU"/>
        </w:rPr>
        <w:t xml:space="preserve">         </w:t>
      </w:r>
      <w:r w:rsidRPr="00A56845">
        <w:rPr>
          <w:rFonts w:ascii="Times New Roman" w:eastAsia="Times New Roman" w:hAnsi="Times New Roman" w:cs="Times New Roman"/>
          <w:sz w:val="24"/>
          <w:szCs w:val="24"/>
          <w:lang w:eastAsia="ru-RU"/>
        </w:rPr>
        <w:t xml:space="preserve">Непрерывность профессионального развития педагогических работников МКОУ </w:t>
      </w:r>
      <w:r w:rsidR="00B00B19" w:rsidRPr="00A56845">
        <w:rPr>
          <w:rFonts w:ascii="Times New Roman" w:eastAsia="Times New Roman" w:hAnsi="Times New Roman" w:cs="Times New Roman"/>
          <w:sz w:val="24"/>
          <w:szCs w:val="24"/>
          <w:lang w:eastAsia="ru-RU"/>
        </w:rPr>
        <w:t>«</w:t>
      </w:r>
      <w:r w:rsidR="00B206BB" w:rsidRPr="00A56845">
        <w:rPr>
          <w:rFonts w:ascii="Times New Roman" w:eastAsia="Times New Roman" w:hAnsi="Times New Roman" w:cs="Times New Roman"/>
          <w:sz w:val="24"/>
          <w:szCs w:val="24"/>
          <w:lang w:eastAsia="ru-RU"/>
        </w:rPr>
        <w:t>Чумлинская СОШ</w:t>
      </w:r>
      <w:r w:rsidRPr="00A56845">
        <w:rPr>
          <w:rFonts w:ascii="Times New Roman" w:eastAsia="Times New Roman" w:hAnsi="Times New Roman" w:cs="Times New Roman"/>
          <w:sz w:val="24"/>
          <w:szCs w:val="24"/>
          <w:lang w:eastAsia="ru-RU"/>
        </w:rPr>
        <w:t xml:space="preserve">, реализующих образовательную программу начального общего образования обеспечивается утверждённым директором на каждый год графиком  освоения работниками школы дополнительных профессиональных образовательных программ  в объеме не менее 72 часов,  не реже чем каждые три года в ДИРО </w:t>
      </w:r>
      <w:proofErr w:type="spellStart"/>
      <w:r w:rsidRPr="00A56845">
        <w:rPr>
          <w:rFonts w:ascii="Times New Roman" w:eastAsia="Times New Roman" w:hAnsi="Times New Roman" w:cs="Times New Roman"/>
          <w:sz w:val="24"/>
          <w:szCs w:val="24"/>
          <w:lang w:eastAsia="ru-RU"/>
        </w:rPr>
        <w:t>г</w:t>
      </w:r>
      <w:proofErr w:type="gramStart"/>
      <w:r w:rsidRPr="00A56845">
        <w:rPr>
          <w:rFonts w:ascii="Times New Roman" w:eastAsia="Times New Roman" w:hAnsi="Times New Roman" w:cs="Times New Roman"/>
          <w:sz w:val="24"/>
          <w:szCs w:val="24"/>
          <w:lang w:eastAsia="ru-RU"/>
        </w:rPr>
        <w:t>.М</w:t>
      </w:r>
      <w:proofErr w:type="gramEnd"/>
      <w:r w:rsidRPr="00A56845">
        <w:rPr>
          <w:rFonts w:ascii="Times New Roman" w:eastAsia="Times New Roman" w:hAnsi="Times New Roman" w:cs="Times New Roman"/>
          <w:sz w:val="24"/>
          <w:szCs w:val="24"/>
          <w:lang w:eastAsia="ru-RU"/>
        </w:rPr>
        <w:t>ахачкала</w:t>
      </w:r>
      <w:proofErr w:type="spellEnd"/>
      <w:r w:rsidRPr="00A56845">
        <w:rPr>
          <w:rFonts w:ascii="Times New Roman" w:eastAsia="Times New Roman" w:hAnsi="Times New Roman" w:cs="Times New Roman"/>
          <w:sz w:val="24"/>
          <w:szCs w:val="24"/>
          <w:lang w:eastAsia="ru-RU"/>
        </w:rPr>
        <w:t xml:space="preserve">. Кроме этого, учителя начальных классов  повышают свою квалификацию, посещая семинары, мастер-классы и др. мероприятия, организуемые в школе и в районе.                                             </w:t>
      </w:r>
    </w:p>
    <w:p w:rsidR="006006EE" w:rsidRPr="00A56845" w:rsidRDefault="006006EE" w:rsidP="006006EE">
      <w:pPr>
        <w:spacing w:after="0" w:line="240" w:lineRule="auto"/>
        <w:ind w:firstLine="720"/>
        <w:jc w:val="both"/>
        <w:rPr>
          <w:rFonts w:ascii="Times New Roman" w:eastAsia="Times New Roman" w:hAnsi="Times New Roman" w:cs="Times New Roman"/>
          <w:b/>
          <w:sz w:val="24"/>
          <w:szCs w:val="24"/>
          <w:lang w:eastAsia="ru-RU"/>
        </w:rPr>
      </w:pPr>
      <w:r w:rsidRPr="00A56845">
        <w:rPr>
          <w:rFonts w:ascii="Times New Roman" w:eastAsia="Times New Roman" w:hAnsi="Times New Roman" w:cs="Times New Roman"/>
          <w:b/>
          <w:sz w:val="24"/>
          <w:szCs w:val="24"/>
          <w:lang w:eastAsia="ru-RU"/>
        </w:rPr>
        <w:t>3.3.3. Психолого-педагогические условия реализации основной образовательной программы начального общего образования.</w:t>
      </w:r>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Психолого-педагогические условия реализации основной образовательной программы начального общего образования обеспечивают:</w:t>
      </w:r>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учёт специфики возрастного </w:t>
      </w:r>
      <w:proofErr w:type="spellStart"/>
      <w:proofErr w:type="gramStart"/>
      <w:r w:rsidRPr="00A56845">
        <w:rPr>
          <w:rFonts w:ascii="Times New Roman" w:eastAsia="Times New Roman" w:hAnsi="Times New Roman" w:cs="Times New Roman"/>
          <w:sz w:val="24"/>
          <w:szCs w:val="24"/>
          <w:lang w:eastAsia="ru-RU"/>
        </w:rPr>
        <w:t>психо</w:t>
      </w:r>
      <w:proofErr w:type="spellEnd"/>
      <w:r w:rsidRPr="00A56845">
        <w:rPr>
          <w:rFonts w:ascii="Times New Roman" w:eastAsia="Times New Roman" w:hAnsi="Times New Roman" w:cs="Times New Roman"/>
          <w:sz w:val="24"/>
          <w:szCs w:val="24"/>
          <w:lang w:eastAsia="ru-RU"/>
        </w:rPr>
        <w:t xml:space="preserve"> – физического</w:t>
      </w:r>
      <w:proofErr w:type="gramEnd"/>
      <w:r w:rsidRPr="00A56845">
        <w:rPr>
          <w:rFonts w:ascii="Times New Roman" w:eastAsia="Times New Roman" w:hAnsi="Times New Roman" w:cs="Times New Roman"/>
          <w:sz w:val="24"/>
          <w:szCs w:val="24"/>
          <w:lang w:eastAsia="ru-RU"/>
        </w:rPr>
        <w:t xml:space="preserve"> развития обучающихся;</w:t>
      </w:r>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lastRenderedPageBreak/>
        <w:t>- формирование развития психолого – педагогической компетентности педагогических и административных работников, родителей (законных представителей) обучающихся;</w:t>
      </w:r>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proofErr w:type="gramStart"/>
      <w:r w:rsidRPr="00A56845">
        <w:rPr>
          <w:rFonts w:ascii="Times New Roman" w:eastAsia="Times New Roman" w:hAnsi="Times New Roman" w:cs="Times New Roman"/>
          <w:sz w:val="24"/>
          <w:szCs w:val="24"/>
          <w:lang w:eastAsia="ru-RU"/>
        </w:rPr>
        <w:t>-  вариативность направлений психолого – 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возможности и способности обучающихся, выявление и поддержка одарённых детей, детей с ОВЗ,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диверсификацию уровней психолого-педагогического сопровождения (индивидуальный, групповой, уровень класса, уровень учреждения);</w:t>
      </w:r>
    </w:p>
    <w:p w:rsidR="006006EE" w:rsidRPr="00A56845" w:rsidRDefault="006006EE" w:rsidP="006006EE">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020D9" w:rsidRPr="00A56845" w:rsidRDefault="001020D9" w:rsidP="001020D9">
      <w:pPr>
        <w:spacing w:after="0"/>
        <w:ind w:left="360"/>
        <w:rPr>
          <w:rFonts w:ascii="Times New Roman" w:eastAsia="Times New Roman" w:hAnsi="Times New Roman" w:cs="Times New Roman"/>
          <w:sz w:val="24"/>
          <w:szCs w:val="24"/>
          <w:lang w:bidi="en-US"/>
        </w:rPr>
      </w:pPr>
    </w:p>
    <w:p w:rsidR="001020D9" w:rsidRPr="00A56845" w:rsidRDefault="001020D9" w:rsidP="001020D9">
      <w:pPr>
        <w:autoSpaceDE w:val="0"/>
        <w:autoSpaceDN w:val="0"/>
        <w:adjustRightInd w:val="0"/>
        <w:spacing w:after="0"/>
        <w:rPr>
          <w:rFonts w:ascii="Times New Roman" w:eastAsia="Times New Roman" w:hAnsi="Times New Roman" w:cs="Times New Roman"/>
          <w:b/>
          <w:bCs/>
          <w:sz w:val="24"/>
          <w:szCs w:val="24"/>
          <w:lang w:eastAsia="ru-RU"/>
        </w:rPr>
      </w:pPr>
      <w:r w:rsidRPr="00A56845">
        <w:rPr>
          <w:rFonts w:ascii="Times New Roman" w:eastAsia="Times New Roman" w:hAnsi="Times New Roman" w:cs="Times New Roman"/>
          <w:bCs/>
          <w:sz w:val="24"/>
          <w:szCs w:val="24"/>
          <w:lang w:eastAsia="ru-RU"/>
        </w:rPr>
        <w:t xml:space="preserve">             </w:t>
      </w:r>
      <w:r w:rsidR="00B00B19" w:rsidRPr="00A56845">
        <w:rPr>
          <w:rFonts w:ascii="Times New Roman" w:eastAsia="Times New Roman" w:hAnsi="Times New Roman" w:cs="Times New Roman"/>
          <w:b/>
          <w:bCs/>
          <w:sz w:val="24"/>
          <w:szCs w:val="24"/>
          <w:lang w:eastAsia="ru-RU"/>
        </w:rPr>
        <w:t>3.3.4.</w:t>
      </w:r>
      <w:r w:rsidRPr="00A56845">
        <w:rPr>
          <w:rFonts w:ascii="Times New Roman" w:eastAsia="Times New Roman" w:hAnsi="Times New Roman" w:cs="Times New Roman"/>
          <w:bCs/>
          <w:sz w:val="24"/>
          <w:szCs w:val="24"/>
          <w:lang w:eastAsia="ru-RU"/>
        </w:rPr>
        <w:t xml:space="preserve"> </w:t>
      </w:r>
      <w:r w:rsidR="00B00B19" w:rsidRPr="00A56845">
        <w:rPr>
          <w:rFonts w:ascii="Times New Roman" w:eastAsia="Times New Roman" w:hAnsi="Times New Roman" w:cs="Times New Roman"/>
          <w:b/>
          <w:bCs/>
          <w:sz w:val="24"/>
          <w:szCs w:val="24"/>
          <w:lang w:eastAsia="ru-RU"/>
        </w:rPr>
        <w:t>Финансово</w:t>
      </w:r>
      <w:r w:rsidRPr="00A56845">
        <w:rPr>
          <w:rFonts w:ascii="Times New Roman" w:eastAsia="Times New Roman" w:hAnsi="Times New Roman" w:cs="Times New Roman"/>
          <w:b/>
          <w:bCs/>
          <w:sz w:val="24"/>
          <w:szCs w:val="24"/>
          <w:lang w:eastAsia="ru-RU"/>
        </w:rPr>
        <w:t xml:space="preserve">е </w:t>
      </w:r>
      <w:r w:rsidR="00B00B19" w:rsidRPr="00A56845">
        <w:rPr>
          <w:rFonts w:ascii="Times New Roman" w:eastAsia="Times New Roman" w:hAnsi="Times New Roman" w:cs="Times New Roman"/>
          <w:b/>
          <w:bCs/>
          <w:sz w:val="24"/>
          <w:szCs w:val="24"/>
          <w:lang w:eastAsia="ru-RU"/>
        </w:rPr>
        <w:t xml:space="preserve">обеспечение </w:t>
      </w:r>
      <w:r w:rsidRPr="00A56845">
        <w:rPr>
          <w:rFonts w:ascii="Times New Roman" w:eastAsia="Times New Roman" w:hAnsi="Times New Roman" w:cs="Times New Roman"/>
          <w:b/>
          <w:bCs/>
          <w:sz w:val="24"/>
          <w:szCs w:val="24"/>
          <w:lang w:eastAsia="ru-RU"/>
        </w:rPr>
        <w:t xml:space="preserve"> реализации основной образовательной программы начального общего образования.</w:t>
      </w:r>
    </w:p>
    <w:p w:rsidR="001020D9" w:rsidRPr="00A56845" w:rsidRDefault="001020D9" w:rsidP="001020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56845">
        <w:rPr>
          <w:rFonts w:ascii="Times New Roman" w:eastAsia="Times New Roman" w:hAnsi="Times New Roman" w:cs="Times New Roman"/>
          <w:bCs/>
          <w:sz w:val="24"/>
          <w:szCs w:val="24"/>
          <w:lang w:eastAsia="ru-RU"/>
        </w:rPr>
        <w:t>Финансовые условия реализации основной образовательной программы начального общего образования</w:t>
      </w:r>
      <w:r w:rsidRPr="00A56845">
        <w:rPr>
          <w:rFonts w:ascii="Times New Roman" w:eastAsia="Times New Roman" w:hAnsi="Times New Roman" w:cs="Times New Roman"/>
          <w:kern w:val="2"/>
          <w:sz w:val="24"/>
          <w:szCs w:val="24"/>
          <w:lang w:eastAsia="ru-RU"/>
        </w:rPr>
        <w:t xml:space="preserve"> обеспечивают  МКОУ </w:t>
      </w:r>
      <w:r w:rsidR="00B00B19" w:rsidRPr="00A56845">
        <w:rPr>
          <w:rFonts w:ascii="Times New Roman" w:eastAsia="Times New Roman" w:hAnsi="Times New Roman" w:cs="Times New Roman"/>
          <w:kern w:val="2"/>
          <w:sz w:val="24"/>
          <w:szCs w:val="24"/>
          <w:lang w:eastAsia="ru-RU"/>
        </w:rPr>
        <w:t>«</w:t>
      </w:r>
      <w:r w:rsidR="00B206BB" w:rsidRPr="00A56845">
        <w:rPr>
          <w:rFonts w:ascii="Times New Roman" w:eastAsia="Times New Roman" w:hAnsi="Times New Roman" w:cs="Times New Roman"/>
          <w:kern w:val="2"/>
          <w:sz w:val="24"/>
          <w:szCs w:val="24"/>
          <w:lang w:eastAsia="ru-RU"/>
        </w:rPr>
        <w:t>Чумлинская СОШ</w:t>
      </w:r>
      <w:r w:rsidR="00B00B19" w:rsidRPr="00A56845">
        <w:rPr>
          <w:rFonts w:ascii="Times New Roman" w:eastAsia="Times New Roman" w:hAnsi="Times New Roman" w:cs="Times New Roman"/>
          <w:kern w:val="2"/>
          <w:sz w:val="24"/>
          <w:szCs w:val="24"/>
          <w:lang w:eastAsia="ru-RU"/>
        </w:rPr>
        <w:t>»</w:t>
      </w:r>
      <w:r w:rsidRPr="00A56845">
        <w:rPr>
          <w:rFonts w:ascii="Times New Roman" w:eastAsia="Times New Roman" w:hAnsi="Times New Roman" w:cs="Times New Roman"/>
          <w:kern w:val="2"/>
          <w:sz w:val="24"/>
          <w:szCs w:val="24"/>
          <w:lang w:eastAsia="ru-RU"/>
        </w:rPr>
        <w:t xml:space="preserve"> возможность исполнения требований федерального государственного образовательного стандарта.</w:t>
      </w:r>
    </w:p>
    <w:p w:rsidR="001020D9" w:rsidRPr="00A56845" w:rsidRDefault="001020D9" w:rsidP="001020D9">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56845">
        <w:rPr>
          <w:rFonts w:ascii="Times New Roman" w:eastAsia="Times New Roman" w:hAnsi="Times New Roman" w:cs="Times New Roman"/>
          <w:kern w:val="2"/>
          <w:sz w:val="28"/>
          <w:szCs w:val="28"/>
          <w:lang w:eastAsia="ru-RU"/>
        </w:rPr>
        <w:t xml:space="preserve"> </w:t>
      </w:r>
      <w:r w:rsidRPr="00A56845">
        <w:rPr>
          <w:rFonts w:ascii="Times New Roman" w:eastAsia="Times New Roman" w:hAnsi="Times New Roman" w:cs="Times New Roman"/>
          <w:iCs/>
          <w:sz w:val="24"/>
          <w:szCs w:val="24"/>
          <w:lang w:eastAsia="ru-RU"/>
        </w:rPr>
        <w:t>Структура и объем расходов направлены на реализацию основной образовательной программы начального общего образования и достижение планируемых результатов.</w:t>
      </w:r>
    </w:p>
    <w:p w:rsidR="001020D9" w:rsidRPr="00A56845" w:rsidRDefault="001020D9" w:rsidP="001020D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A56845">
        <w:rPr>
          <w:rFonts w:ascii="Times New Roman" w:eastAsia="Times New Roman" w:hAnsi="Times New Roman" w:cs="Times New Roman"/>
          <w:bCs/>
          <w:iCs/>
          <w:sz w:val="24"/>
          <w:szCs w:val="24"/>
          <w:lang w:eastAsia="ru-RU"/>
        </w:rPr>
        <w:t xml:space="preserve">Финансирование реализации </w:t>
      </w:r>
      <w:r w:rsidRPr="00A56845">
        <w:rPr>
          <w:rFonts w:ascii="Times New Roman" w:eastAsia="Times New Roman" w:hAnsi="Times New Roman" w:cs="Times New Roman"/>
          <w:kern w:val="2"/>
          <w:sz w:val="24"/>
          <w:szCs w:val="24"/>
          <w:lang w:eastAsia="ru-RU"/>
        </w:rPr>
        <w:t>основной образовательной программы начального общего образования</w:t>
      </w:r>
      <w:r w:rsidRPr="00A56845">
        <w:rPr>
          <w:rFonts w:ascii="Times New Roman" w:eastAsia="Times New Roman" w:hAnsi="Times New Roman" w:cs="Times New Roman"/>
          <w:bCs/>
          <w:iCs/>
          <w:sz w:val="24"/>
          <w:szCs w:val="24"/>
          <w:lang w:eastAsia="ru-RU"/>
        </w:rPr>
        <w:t xml:space="preserve">  осуществляется в объеме не ниже  нормативов финансирования  муниципального задания  МКОУ </w:t>
      </w:r>
      <w:r w:rsidR="00B00B19" w:rsidRPr="00A56845">
        <w:rPr>
          <w:rFonts w:ascii="Times New Roman" w:eastAsia="Times New Roman" w:hAnsi="Times New Roman" w:cs="Times New Roman"/>
          <w:bCs/>
          <w:iCs/>
          <w:sz w:val="24"/>
          <w:szCs w:val="24"/>
          <w:lang w:eastAsia="ru-RU"/>
        </w:rPr>
        <w:t>«</w:t>
      </w:r>
      <w:r w:rsidR="00B206BB" w:rsidRPr="00A56845">
        <w:rPr>
          <w:rFonts w:ascii="Times New Roman" w:eastAsia="Times New Roman" w:hAnsi="Times New Roman" w:cs="Times New Roman"/>
          <w:bCs/>
          <w:iCs/>
          <w:sz w:val="24"/>
          <w:szCs w:val="24"/>
          <w:lang w:eastAsia="ru-RU"/>
        </w:rPr>
        <w:t>Чумлинская СОШ</w:t>
      </w:r>
      <w:r w:rsidR="00B00B19" w:rsidRPr="00A56845">
        <w:rPr>
          <w:rFonts w:ascii="Times New Roman" w:eastAsia="Times New Roman" w:hAnsi="Times New Roman" w:cs="Times New Roman"/>
          <w:bCs/>
          <w:iCs/>
          <w:sz w:val="24"/>
          <w:szCs w:val="24"/>
          <w:lang w:eastAsia="ru-RU"/>
        </w:rPr>
        <w:t>»</w:t>
      </w:r>
      <w:r w:rsidRPr="00A56845">
        <w:rPr>
          <w:rFonts w:ascii="Times New Roman" w:eastAsia="Times New Roman" w:hAnsi="Times New Roman" w:cs="Times New Roman"/>
          <w:bCs/>
          <w:iCs/>
          <w:sz w:val="24"/>
          <w:szCs w:val="24"/>
          <w:lang w:eastAsia="ru-RU"/>
        </w:rPr>
        <w:t>.</w:t>
      </w:r>
    </w:p>
    <w:p w:rsidR="001020D9" w:rsidRPr="00A56845" w:rsidRDefault="001020D9" w:rsidP="001020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020D9" w:rsidRPr="00A56845" w:rsidRDefault="001020D9" w:rsidP="001020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 </w:t>
      </w:r>
      <w:r w:rsidR="00B00B19" w:rsidRPr="00A56845">
        <w:rPr>
          <w:rFonts w:ascii="Times New Roman" w:eastAsia="Times New Roman" w:hAnsi="Times New Roman" w:cs="Times New Roman"/>
          <w:b/>
          <w:sz w:val="24"/>
          <w:szCs w:val="24"/>
          <w:lang w:eastAsia="ru-RU"/>
        </w:rPr>
        <w:t>3.3.5</w:t>
      </w:r>
      <w:r w:rsidRPr="00A56845">
        <w:rPr>
          <w:rFonts w:ascii="Times New Roman" w:eastAsia="Times New Roman" w:hAnsi="Times New Roman" w:cs="Times New Roman"/>
          <w:b/>
          <w:sz w:val="24"/>
          <w:szCs w:val="24"/>
          <w:lang w:eastAsia="ru-RU"/>
        </w:rPr>
        <w:t xml:space="preserve"> Материально-технические условия реализации основной образовательной программы начального общего образования</w:t>
      </w:r>
      <w:r w:rsidRPr="00A56845">
        <w:rPr>
          <w:rFonts w:ascii="Times New Roman" w:eastAsia="Times New Roman" w:hAnsi="Times New Roman" w:cs="Times New Roman"/>
          <w:sz w:val="24"/>
          <w:szCs w:val="24"/>
          <w:lang w:eastAsia="ru-RU"/>
        </w:rPr>
        <w:t>.</w:t>
      </w:r>
    </w:p>
    <w:p w:rsidR="001020D9" w:rsidRPr="00A56845" w:rsidRDefault="001020D9" w:rsidP="001020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Материально-технические условия обеспечиваются в соответствии с «Федеральными требованиями к образовательным учреждениям в части минимальной оснащённости учебного процесса и оборудования учебных помещений». </w:t>
      </w:r>
    </w:p>
    <w:p w:rsidR="001020D9" w:rsidRPr="00A56845" w:rsidRDefault="001020D9" w:rsidP="001020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xml:space="preserve">Материально-технические условия МКОУ </w:t>
      </w:r>
      <w:r w:rsidR="00B00B19" w:rsidRPr="00A56845">
        <w:rPr>
          <w:rFonts w:ascii="Times New Roman" w:eastAsia="Times New Roman" w:hAnsi="Times New Roman" w:cs="Times New Roman"/>
          <w:sz w:val="24"/>
          <w:szCs w:val="24"/>
          <w:lang w:eastAsia="ru-RU"/>
        </w:rPr>
        <w:t>«</w:t>
      </w:r>
      <w:r w:rsidR="00B206BB" w:rsidRPr="00A56845">
        <w:rPr>
          <w:rFonts w:ascii="Times New Roman" w:eastAsia="Times New Roman" w:hAnsi="Times New Roman" w:cs="Times New Roman"/>
          <w:sz w:val="24"/>
          <w:szCs w:val="24"/>
          <w:lang w:eastAsia="ru-RU"/>
        </w:rPr>
        <w:t>Чумлинская СОШ</w:t>
      </w:r>
      <w:r w:rsidR="00B00B19" w:rsidRPr="00A56845">
        <w:rPr>
          <w:rFonts w:ascii="Times New Roman" w:eastAsia="Times New Roman" w:hAnsi="Times New Roman" w:cs="Times New Roman"/>
          <w:sz w:val="24"/>
          <w:szCs w:val="24"/>
          <w:lang w:eastAsia="ru-RU"/>
        </w:rPr>
        <w:t>»</w:t>
      </w:r>
      <w:r w:rsidRPr="00A56845">
        <w:rPr>
          <w:rFonts w:ascii="Times New Roman" w:eastAsia="Times New Roman" w:hAnsi="Times New Roman" w:cs="Times New Roman"/>
          <w:sz w:val="24"/>
          <w:szCs w:val="24"/>
          <w:lang w:eastAsia="ru-RU"/>
        </w:rPr>
        <w:t>:</w:t>
      </w:r>
    </w:p>
    <w:p w:rsidR="001020D9" w:rsidRPr="00A56845" w:rsidRDefault="001020D9" w:rsidP="001020D9">
      <w:pPr>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color w:val="000000"/>
          <w:sz w:val="24"/>
          <w:szCs w:val="24"/>
          <w:lang w:eastAsia="ru-RU"/>
        </w:rPr>
        <w:t>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r w:rsidRPr="00A56845">
        <w:rPr>
          <w:rFonts w:ascii="Times New Roman" w:eastAsia="Times New Roman" w:hAnsi="Times New Roman" w:cs="Times New Roman"/>
          <w:color w:val="000000"/>
          <w:sz w:val="28"/>
          <w:szCs w:val="28"/>
          <w:lang w:eastAsia="ru-RU"/>
        </w:rPr>
        <w:t xml:space="preserve"> </w:t>
      </w:r>
    </w:p>
    <w:p w:rsidR="001020D9" w:rsidRPr="00A56845" w:rsidRDefault="001020D9" w:rsidP="001020D9">
      <w:pPr>
        <w:numPr>
          <w:ilvl w:val="0"/>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sz w:val="24"/>
          <w:szCs w:val="24"/>
          <w:lang w:eastAsia="ru-RU"/>
        </w:rPr>
        <w:t>обеспечивают соблюдение:</w:t>
      </w:r>
    </w:p>
    <w:p w:rsidR="001020D9" w:rsidRPr="00A56845" w:rsidRDefault="001020D9" w:rsidP="001020D9">
      <w:pPr>
        <w:numPr>
          <w:ilvl w:val="1"/>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санитарно-гигиенических </w:t>
      </w:r>
      <w:r w:rsidRPr="00A56845">
        <w:rPr>
          <w:rFonts w:ascii="Times New Roman" w:eastAsia="Times New Roman" w:hAnsi="Times New Roman" w:cs="Times New Roman"/>
          <w:sz w:val="24"/>
          <w:szCs w:val="24"/>
          <w:lang w:eastAsia="ru-RU"/>
        </w:rPr>
        <w:t>норм</w:t>
      </w:r>
      <w:r w:rsidRPr="00A56845">
        <w:rPr>
          <w:rFonts w:ascii="Times New Roman" w:eastAsia="Times New Roman" w:hAnsi="Times New Roman" w:cs="Times New Roman"/>
          <w:color w:val="FF0000"/>
          <w:sz w:val="24"/>
          <w:szCs w:val="24"/>
          <w:lang w:eastAsia="ru-RU"/>
        </w:rPr>
        <w:t xml:space="preserve"> </w:t>
      </w:r>
      <w:r w:rsidRPr="00A56845">
        <w:rPr>
          <w:rFonts w:ascii="Times New Roman" w:eastAsia="Times New Roman" w:hAnsi="Times New Roman" w:cs="Times New Roman"/>
          <w:color w:val="000000"/>
          <w:sz w:val="24"/>
          <w:szCs w:val="24"/>
          <w:lang w:eastAsia="ru-RU"/>
        </w:rPr>
        <w:t xml:space="preserve">образовательного процесса (имеется централизованное водоснабжение, канализация; освещение и воздушно-тепловой режим соответствуют нормам </w:t>
      </w:r>
      <w:proofErr w:type="spellStart"/>
      <w:r w:rsidRPr="00A56845">
        <w:rPr>
          <w:rFonts w:ascii="Times New Roman" w:eastAsia="Times New Roman" w:hAnsi="Times New Roman" w:cs="Times New Roman"/>
          <w:color w:val="000000"/>
          <w:sz w:val="24"/>
          <w:szCs w:val="24"/>
          <w:lang w:eastAsia="ru-RU"/>
        </w:rPr>
        <w:t>САНПиН</w:t>
      </w:r>
      <w:proofErr w:type="spellEnd"/>
      <w:r w:rsidRPr="00A56845">
        <w:rPr>
          <w:rFonts w:ascii="Times New Roman" w:eastAsia="Times New Roman" w:hAnsi="Times New Roman" w:cs="Times New Roman"/>
          <w:color w:val="000000"/>
          <w:sz w:val="24"/>
          <w:szCs w:val="24"/>
          <w:lang w:eastAsia="ru-RU"/>
        </w:rPr>
        <w:t>);</w:t>
      </w:r>
    </w:p>
    <w:p w:rsidR="001020D9" w:rsidRPr="00A56845" w:rsidRDefault="001020D9" w:rsidP="001020D9">
      <w:pPr>
        <w:numPr>
          <w:ilvl w:val="1"/>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санитарно-бытовых условий;</w:t>
      </w:r>
    </w:p>
    <w:p w:rsidR="001020D9" w:rsidRPr="00A56845" w:rsidRDefault="001020D9" w:rsidP="001020D9">
      <w:pPr>
        <w:numPr>
          <w:ilvl w:val="1"/>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 социально-бытовых условий (имеется оборудованное рабочее место учителя и ученика,  учительская);</w:t>
      </w:r>
    </w:p>
    <w:p w:rsidR="001020D9" w:rsidRPr="00A56845" w:rsidRDefault="001020D9" w:rsidP="001020D9">
      <w:pPr>
        <w:numPr>
          <w:ilvl w:val="1"/>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color w:val="000000"/>
          <w:sz w:val="24"/>
          <w:szCs w:val="24"/>
          <w:lang w:eastAsia="ru-RU"/>
        </w:rPr>
        <w:t xml:space="preserve">пожарной и электробезопасности; </w:t>
      </w:r>
    </w:p>
    <w:p w:rsidR="001020D9" w:rsidRPr="00A56845" w:rsidRDefault="001020D9" w:rsidP="001020D9">
      <w:pPr>
        <w:numPr>
          <w:ilvl w:val="1"/>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sz w:val="24"/>
          <w:szCs w:val="24"/>
          <w:lang w:eastAsia="ru-RU"/>
        </w:rPr>
        <w:t>требований</w:t>
      </w:r>
      <w:r w:rsidRPr="00A56845">
        <w:rPr>
          <w:rFonts w:ascii="Times New Roman" w:eastAsia="Times New Roman" w:hAnsi="Times New Roman" w:cs="Times New Roman"/>
          <w:color w:val="FF0000"/>
          <w:sz w:val="24"/>
          <w:szCs w:val="24"/>
          <w:lang w:eastAsia="ru-RU"/>
        </w:rPr>
        <w:t xml:space="preserve"> </w:t>
      </w:r>
      <w:r w:rsidRPr="00A56845">
        <w:rPr>
          <w:rFonts w:ascii="Times New Roman" w:eastAsia="Times New Roman" w:hAnsi="Times New Roman" w:cs="Times New Roman"/>
          <w:color w:val="000000"/>
          <w:sz w:val="24"/>
          <w:szCs w:val="24"/>
          <w:lang w:eastAsia="ru-RU"/>
        </w:rPr>
        <w:t>охраны труда;</w:t>
      </w:r>
    </w:p>
    <w:p w:rsidR="001020D9" w:rsidRPr="00A56845" w:rsidRDefault="001020D9" w:rsidP="001020D9">
      <w:pPr>
        <w:numPr>
          <w:ilvl w:val="1"/>
          <w:numId w:val="5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6845">
        <w:rPr>
          <w:rFonts w:ascii="Times New Roman" w:eastAsia="Times New Roman" w:hAnsi="Times New Roman" w:cs="Times New Roman"/>
          <w:sz w:val="24"/>
          <w:szCs w:val="24"/>
          <w:lang w:eastAsia="ru-RU"/>
        </w:rPr>
        <w:t>своевременных сроков и</w:t>
      </w:r>
      <w:r w:rsidRPr="00A56845">
        <w:rPr>
          <w:rFonts w:ascii="Times New Roman" w:eastAsia="Times New Roman" w:hAnsi="Times New Roman" w:cs="Times New Roman"/>
          <w:color w:val="000000"/>
          <w:sz w:val="24"/>
          <w:szCs w:val="24"/>
          <w:lang w:eastAsia="ru-RU"/>
        </w:rPr>
        <w:t xml:space="preserve"> необходимых объемов текущего и капитального ремонта;</w:t>
      </w:r>
    </w:p>
    <w:p w:rsidR="001020D9" w:rsidRPr="00A56845" w:rsidRDefault="001020D9" w:rsidP="001020D9">
      <w:pPr>
        <w:widowControl w:val="0"/>
        <w:tabs>
          <w:tab w:val="left" w:pos="0"/>
        </w:tabs>
        <w:spacing w:after="0" w:line="240" w:lineRule="auto"/>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color w:val="000000"/>
          <w:sz w:val="24"/>
          <w:szCs w:val="24"/>
          <w:lang w:eastAsia="ru-RU"/>
        </w:rPr>
        <w:tab/>
      </w:r>
      <w:r w:rsidRPr="00A56845">
        <w:rPr>
          <w:rFonts w:ascii="Times New Roman" w:eastAsia="Times New Roman" w:hAnsi="Times New Roman" w:cs="Times New Roman"/>
          <w:sz w:val="24"/>
          <w:szCs w:val="24"/>
          <w:lang w:eastAsia="ru-RU"/>
        </w:rPr>
        <w:t xml:space="preserve">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учреждений, предъявляемым </w:t>
      </w:r>
      <w:proofErr w:type="gramStart"/>
      <w:r w:rsidRPr="00A56845">
        <w:rPr>
          <w:rFonts w:ascii="Times New Roman" w:eastAsia="Times New Roman" w:hAnsi="Times New Roman" w:cs="Times New Roman"/>
          <w:sz w:val="24"/>
          <w:szCs w:val="24"/>
          <w:lang w:eastAsia="ru-RU"/>
        </w:rPr>
        <w:t>к</w:t>
      </w:r>
      <w:proofErr w:type="gramEnd"/>
      <w:r w:rsidRPr="00A56845">
        <w:rPr>
          <w:rFonts w:ascii="Times New Roman" w:eastAsia="Times New Roman" w:hAnsi="Times New Roman" w:cs="Times New Roman"/>
          <w:sz w:val="24"/>
          <w:szCs w:val="24"/>
          <w:lang w:eastAsia="ru-RU"/>
        </w:rPr>
        <w:t>:</w:t>
      </w:r>
    </w:p>
    <w:p w:rsidR="001020D9" w:rsidRPr="00A56845" w:rsidRDefault="001020D9" w:rsidP="001020D9">
      <w:pPr>
        <w:tabs>
          <w:tab w:val="left" w:pos="993"/>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i/>
          <w:sz w:val="24"/>
          <w:szCs w:val="24"/>
          <w:lang w:eastAsia="ru-RU"/>
        </w:rPr>
        <w:t>-участку</w:t>
      </w:r>
      <w:r w:rsidRPr="00A56845">
        <w:rPr>
          <w:rFonts w:ascii="Times New Roman" w:eastAsia="Times New Roman" w:hAnsi="Times New Roman" w:cs="Times New Roman"/>
          <w:sz w:val="24"/>
          <w:szCs w:val="24"/>
          <w:lang w:eastAsia="ru-RU"/>
        </w:rPr>
        <w:t xml:space="preserve"> (территория ограждена забором и озеленена; на территории имеются следующие зоны: зона отдыха, физкультурно-спортивная, учебно-опытная, хозяйственная);                       </w:t>
      </w:r>
    </w:p>
    <w:p w:rsidR="001020D9" w:rsidRPr="00A56845" w:rsidRDefault="001020D9" w:rsidP="001020D9">
      <w:pPr>
        <w:tabs>
          <w:tab w:val="left" w:pos="993"/>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i/>
          <w:sz w:val="24"/>
          <w:szCs w:val="24"/>
          <w:lang w:eastAsia="ru-RU"/>
        </w:rPr>
        <w:t>-зданию</w:t>
      </w:r>
      <w:r w:rsidRPr="00A56845">
        <w:rPr>
          <w:rFonts w:ascii="Times New Roman" w:eastAsia="Times New Roman" w:hAnsi="Times New Roman" w:cs="Times New Roman"/>
          <w:sz w:val="24"/>
          <w:szCs w:val="24"/>
          <w:lang w:eastAsia="ru-RU"/>
        </w:rPr>
        <w:t xml:space="preserve"> образовательного учреждения </w:t>
      </w:r>
    </w:p>
    <w:p w:rsidR="001020D9" w:rsidRPr="00A56845" w:rsidRDefault="001020D9" w:rsidP="001020D9">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lastRenderedPageBreak/>
        <w:t>-</w:t>
      </w:r>
      <w:r w:rsidRPr="00A56845">
        <w:rPr>
          <w:rFonts w:ascii="Times New Roman" w:eastAsia="Times New Roman" w:hAnsi="Times New Roman" w:cs="Times New Roman"/>
          <w:i/>
          <w:sz w:val="24"/>
          <w:szCs w:val="24"/>
          <w:lang w:eastAsia="ru-RU"/>
        </w:rPr>
        <w:t>помещениям библиотек</w:t>
      </w:r>
      <w:r w:rsidRPr="00A56845">
        <w:rPr>
          <w:rFonts w:ascii="Times New Roman" w:eastAsia="Times New Roman" w:hAnsi="Times New Roman" w:cs="Times New Roman"/>
          <w:sz w:val="24"/>
          <w:szCs w:val="24"/>
          <w:lang w:eastAsia="ru-RU"/>
        </w:rPr>
        <w:t xml:space="preserve"> (в школе </w:t>
      </w:r>
      <w:r w:rsidR="00A56845" w:rsidRPr="00A56845">
        <w:rPr>
          <w:rFonts w:ascii="Times New Roman" w:eastAsia="Times New Roman" w:hAnsi="Times New Roman" w:cs="Times New Roman"/>
          <w:sz w:val="24"/>
          <w:szCs w:val="24"/>
          <w:lang w:eastAsia="ru-RU"/>
        </w:rPr>
        <w:t>имеется библиотека</w:t>
      </w:r>
      <w:r w:rsidRPr="00A56845">
        <w:rPr>
          <w:rFonts w:ascii="Times New Roman" w:eastAsia="Times New Roman" w:hAnsi="Times New Roman" w:cs="Times New Roman"/>
          <w:sz w:val="24"/>
          <w:szCs w:val="24"/>
          <w:lang w:eastAsia="ru-RU"/>
        </w:rPr>
        <w:t xml:space="preserve">); </w:t>
      </w:r>
    </w:p>
    <w:p w:rsidR="001020D9" w:rsidRPr="00A56845" w:rsidRDefault="001020D9" w:rsidP="001020D9">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w:t>
      </w:r>
      <w:r w:rsidRPr="00A56845">
        <w:rPr>
          <w:rFonts w:ascii="Times New Roman" w:eastAsia="Times New Roman" w:hAnsi="Times New Roman" w:cs="Times New Roman"/>
          <w:i/>
          <w:sz w:val="24"/>
          <w:szCs w:val="24"/>
          <w:lang w:eastAsia="ru-RU"/>
        </w:rPr>
        <w:t>помещениям для питания</w:t>
      </w:r>
      <w:r w:rsidR="00A56845" w:rsidRPr="00A56845">
        <w:rPr>
          <w:rFonts w:ascii="Times New Roman" w:eastAsia="Times New Roman" w:hAnsi="Times New Roman" w:cs="Times New Roman"/>
          <w:sz w:val="24"/>
          <w:szCs w:val="24"/>
          <w:lang w:eastAsia="ru-RU"/>
        </w:rPr>
        <w:t xml:space="preserve"> </w:t>
      </w:r>
      <w:proofErr w:type="gramStart"/>
      <w:r w:rsidR="00A56845" w:rsidRPr="00A56845">
        <w:rPr>
          <w:rFonts w:ascii="Times New Roman" w:eastAsia="Times New Roman" w:hAnsi="Times New Roman" w:cs="Times New Roman"/>
          <w:sz w:val="24"/>
          <w:szCs w:val="24"/>
          <w:lang w:eastAsia="ru-RU"/>
        </w:rPr>
        <w:t>обучающихся</w:t>
      </w:r>
      <w:proofErr w:type="gramEnd"/>
      <w:r w:rsidR="00A56845" w:rsidRPr="00A56845">
        <w:rPr>
          <w:rFonts w:ascii="Times New Roman" w:eastAsia="Times New Roman" w:hAnsi="Times New Roman" w:cs="Times New Roman"/>
          <w:sz w:val="24"/>
          <w:szCs w:val="24"/>
          <w:lang w:eastAsia="ru-RU"/>
        </w:rPr>
        <w:t xml:space="preserve"> (имеется </w:t>
      </w:r>
      <w:r w:rsidRPr="00A56845">
        <w:rPr>
          <w:rFonts w:ascii="Times New Roman" w:eastAsia="Times New Roman" w:hAnsi="Times New Roman" w:cs="Times New Roman"/>
          <w:sz w:val="24"/>
          <w:szCs w:val="24"/>
          <w:lang w:eastAsia="ru-RU"/>
        </w:rPr>
        <w:t xml:space="preserve">пищеблок); </w:t>
      </w:r>
    </w:p>
    <w:p w:rsidR="001020D9" w:rsidRPr="00A56845" w:rsidRDefault="001020D9" w:rsidP="001020D9">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w:t>
      </w:r>
      <w:r w:rsidRPr="00A56845">
        <w:rPr>
          <w:rFonts w:ascii="Times New Roman" w:eastAsia="Times New Roman" w:hAnsi="Times New Roman" w:cs="Times New Roman"/>
          <w:i/>
          <w:sz w:val="24"/>
          <w:szCs w:val="24"/>
          <w:lang w:eastAsia="ru-RU"/>
        </w:rPr>
        <w:t>актовому залу</w:t>
      </w:r>
      <w:proofErr w:type="gramStart"/>
      <w:r w:rsidR="00A56845" w:rsidRPr="00A56845">
        <w:rPr>
          <w:rFonts w:ascii="Times New Roman" w:eastAsia="Times New Roman" w:hAnsi="Times New Roman" w:cs="Times New Roman"/>
          <w:sz w:val="24"/>
          <w:szCs w:val="24"/>
          <w:lang w:eastAsia="ru-RU"/>
        </w:rPr>
        <w:t xml:space="preserve"> </w:t>
      </w:r>
      <w:r w:rsidRPr="00A56845">
        <w:rPr>
          <w:rFonts w:ascii="Times New Roman" w:eastAsia="Times New Roman" w:hAnsi="Times New Roman" w:cs="Times New Roman"/>
          <w:sz w:val="24"/>
          <w:szCs w:val="24"/>
          <w:lang w:eastAsia="ru-RU"/>
        </w:rPr>
        <w:t>;</w:t>
      </w:r>
      <w:proofErr w:type="gramEnd"/>
      <w:r w:rsidRPr="00A56845">
        <w:rPr>
          <w:rFonts w:ascii="Times New Roman" w:eastAsia="Times New Roman" w:hAnsi="Times New Roman" w:cs="Times New Roman"/>
          <w:sz w:val="24"/>
          <w:szCs w:val="24"/>
          <w:lang w:eastAsia="ru-RU"/>
        </w:rPr>
        <w:t xml:space="preserve"> </w:t>
      </w:r>
    </w:p>
    <w:p w:rsidR="001020D9" w:rsidRPr="00A56845" w:rsidRDefault="001020D9" w:rsidP="001020D9">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w:t>
      </w:r>
      <w:r w:rsidRPr="00A56845">
        <w:rPr>
          <w:rFonts w:ascii="Times New Roman" w:eastAsia="Times New Roman" w:hAnsi="Times New Roman" w:cs="Times New Roman"/>
          <w:i/>
          <w:sz w:val="24"/>
          <w:szCs w:val="24"/>
          <w:lang w:eastAsia="ru-RU"/>
        </w:rPr>
        <w:t>мебели, офисному оснащению и  хозяйственному инвентарю</w:t>
      </w:r>
      <w:r w:rsidRPr="00A56845">
        <w:rPr>
          <w:rFonts w:ascii="Times New Roman" w:eastAsia="Times New Roman" w:hAnsi="Times New Roman" w:cs="Times New Roman"/>
          <w:sz w:val="24"/>
          <w:szCs w:val="24"/>
          <w:lang w:eastAsia="ru-RU"/>
        </w:rPr>
        <w:t xml:space="preserve"> (имеется учебная мебель, соответствующая росту </w:t>
      </w:r>
      <w:proofErr w:type="gramStart"/>
      <w:r w:rsidRPr="00A56845">
        <w:rPr>
          <w:rFonts w:ascii="Times New Roman" w:eastAsia="Times New Roman" w:hAnsi="Times New Roman" w:cs="Times New Roman"/>
          <w:sz w:val="24"/>
          <w:szCs w:val="24"/>
          <w:lang w:eastAsia="ru-RU"/>
        </w:rPr>
        <w:t>обучающихся</w:t>
      </w:r>
      <w:proofErr w:type="gramEnd"/>
      <w:r w:rsidRPr="00A56845">
        <w:rPr>
          <w:rFonts w:ascii="Times New Roman" w:eastAsia="Times New Roman" w:hAnsi="Times New Roman" w:cs="Times New Roman"/>
          <w:sz w:val="24"/>
          <w:szCs w:val="24"/>
          <w:lang w:eastAsia="ru-RU"/>
        </w:rPr>
        <w:t>, классные доски, отвечающие гигиеническим требованиям);</w:t>
      </w:r>
    </w:p>
    <w:p w:rsidR="001020D9" w:rsidRPr="00A56845" w:rsidRDefault="001020D9" w:rsidP="001020D9">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1020D9" w:rsidRPr="00A56845" w:rsidRDefault="00B00B19" w:rsidP="001020D9">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A56845">
        <w:rPr>
          <w:rFonts w:ascii="Times New Roman" w:eastAsia="Times New Roman" w:hAnsi="Times New Roman" w:cs="Times New Roman"/>
          <w:b/>
          <w:color w:val="000000"/>
          <w:sz w:val="24"/>
          <w:szCs w:val="24"/>
          <w:lang w:eastAsia="ru-RU"/>
        </w:rPr>
        <w:t>3.3.6.</w:t>
      </w:r>
      <w:r w:rsidR="001020D9" w:rsidRPr="00A56845">
        <w:rPr>
          <w:rFonts w:ascii="Times New Roman" w:eastAsia="Times New Roman" w:hAnsi="Times New Roman" w:cs="Times New Roman"/>
          <w:b/>
          <w:color w:val="000000"/>
          <w:sz w:val="24"/>
          <w:szCs w:val="24"/>
          <w:lang w:eastAsia="ru-RU"/>
        </w:rPr>
        <w:t xml:space="preserve"> Информационно-</w:t>
      </w:r>
      <w:r w:rsidRPr="00A56845">
        <w:rPr>
          <w:rFonts w:ascii="Times New Roman" w:eastAsia="Times New Roman" w:hAnsi="Times New Roman" w:cs="Times New Roman"/>
          <w:b/>
          <w:color w:val="000000"/>
          <w:sz w:val="24"/>
          <w:szCs w:val="24"/>
          <w:lang w:eastAsia="ru-RU"/>
        </w:rPr>
        <w:t xml:space="preserve">методические условия реализации </w:t>
      </w:r>
      <w:r w:rsidR="001020D9" w:rsidRPr="00A56845">
        <w:rPr>
          <w:rFonts w:ascii="Times New Roman" w:eastAsia="Times New Roman" w:hAnsi="Times New Roman" w:cs="Times New Roman"/>
          <w:b/>
          <w:color w:val="000000"/>
          <w:sz w:val="24"/>
          <w:szCs w:val="24"/>
          <w:lang w:eastAsia="ru-RU"/>
        </w:rPr>
        <w:t xml:space="preserve"> </w:t>
      </w:r>
      <w:r w:rsidRPr="00A56845">
        <w:rPr>
          <w:rFonts w:ascii="Times New Roman" w:eastAsia="Times New Roman" w:hAnsi="Times New Roman" w:cs="Times New Roman"/>
          <w:b/>
          <w:color w:val="000000"/>
          <w:sz w:val="24"/>
          <w:szCs w:val="24"/>
          <w:lang w:eastAsia="ru-RU"/>
        </w:rPr>
        <w:t>ООП НОО</w:t>
      </w:r>
    </w:p>
    <w:p w:rsidR="001020D9" w:rsidRPr="00A56845" w:rsidRDefault="001020D9" w:rsidP="001020D9">
      <w:pPr>
        <w:spacing w:after="0" w:line="240" w:lineRule="auto"/>
        <w:ind w:firstLine="708"/>
        <w:jc w:val="both"/>
        <w:rPr>
          <w:rFonts w:ascii="Times New Roman" w:eastAsia="Times New Roman" w:hAnsi="Times New Roman" w:cs="Times New Roman"/>
          <w:sz w:val="24"/>
          <w:szCs w:val="24"/>
          <w:lang w:eastAsia="ru-RU"/>
        </w:rPr>
      </w:pPr>
    </w:p>
    <w:p w:rsidR="001020D9" w:rsidRPr="00A56845" w:rsidRDefault="001020D9" w:rsidP="001020D9">
      <w:pPr>
        <w:spacing w:after="0" w:line="240" w:lineRule="auto"/>
        <w:ind w:firstLine="708"/>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Информационно-образовательная среда образовательного учреждения включает в себя совокупность технологических средств</w:t>
      </w:r>
      <w:proofErr w:type="gramStart"/>
      <w:r w:rsidRPr="00A56845">
        <w:rPr>
          <w:rFonts w:ascii="Times New Roman" w:eastAsia="Times New Roman" w:hAnsi="Times New Roman" w:cs="Times New Roman"/>
          <w:sz w:val="24"/>
          <w:szCs w:val="24"/>
          <w:lang w:eastAsia="ru-RU"/>
        </w:rPr>
        <w:t xml:space="preserve"> ,</w:t>
      </w:r>
      <w:proofErr w:type="gramEnd"/>
      <w:r w:rsidRPr="00A56845">
        <w:rPr>
          <w:rFonts w:ascii="Times New Roman" w:eastAsia="Times New Roman" w:hAnsi="Times New Roman" w:cs="Times New Roman"/>
          <w:sz w:val="24"/>
          <w:szCs w:val="24"/>
          <w:lang w:eastAsia="ru-RU"/>
        </w:rPr>
        <w:t xml:space="preserve">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1020D9" w:rsidRPr="00A56845" w:rsidRDefault="001020D9" w:rsidP="001020D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Информационно-образовательная среда образовательного учреждения обеспечивает возможность осуществлять в электронной  форме следующие виды деятельности:</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планирование образовательного процесса;</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фиксацию хода образовательного процесса и результатов освоения основной образовательной программы начального общего образования;</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соответствует законодательству Российской Федерации.</w:t>
      </w:r>
    </w:p>
    <w:p w:rsidR="001020D9" w:rsidRPr="00A56845" w:rsidRDefault="00B00B19" w:rsidP="001020D9">
      <w:pPr>
        <w:spacing w:before="240" w:after="0" w:line="240" w:lineRule="auto"/>
        <w:ind w:firstLine="720"/>
        <w:jc w:val="both"/>
        <w:rPr>
          <w:rFonts w:ascii="Times New Roman" w:eastAsia="Times New Roman" w:hAnsi="Times New Roman" w:cs="Times New Roman"/>
          <w:iCs/>
          <w:kern w:val="2"/>
          <w:sz w:val="24"/>
          <w:szCs w:val="24"/>
          <w:lang w:eastAsia="ru-RU"/>
        </w:rPr>
      </w:pPr>
      <w:r w:rsidRPr="00A56845">
        <w:rPr>
          <w:rFonts w:ascii="Times New Roman" w:eastAsia="Times New Roman" w:hAnsi="Times New Roman" w:cs="Times New Roman"/>
          <w:b/>
          <w:sz w:val="24"/>
          <w:szCs w:val="24"/>
          <w:lang w:eastAsia="ru-RU"/>
        </w:rPr>
        <w:t>3.3.7</w:t>
      </w:r>
      <w:r w:rsidR="001020D9" w:rsidRPr="00A56845">
        <w:rPr>
          <w:rFonts w:ascii="Times New Roman" w:eastAsia="Times New Roman" w:hAnsi="Times New Roman" w:cs="Times New Roman"/>
          <w:b/>
          <w:sz w:val="24"/>
          <w:szCs w:val="24"/>
          <w:lang w:eastAsia="ru-RU"/>
        </w:rPr>
        <w:t xml:space="preserve"> </w:t>
      </w:r>
      <w:r w:rsidR="001020D9" w:rsidRPr="00A56845">
        <w:rPr>
          <w:rFonts w:ascii="Times New Roman" w:eastAsia="Times New Roman" w:hAnsi="Times New Roman" w:cs="Times New Roman"/>
          <w:b/>
          <w:kern w:val="2"/>
          <w:sz w:val="24"/>
          <w:szCs w:val="24"/>
          <w:lang w:eastAsia="ru-RU"/>
        </w:rPr>
        <w:t xml:space="preserve">Учебно-методическое и информационное обеспечение </w:t>
      </w:r>
      <w:r w:rsidR="001020D9" w:rsidRPr="00A56845">
        <w:rPr>
          <w:rFonts w:ascii="Times New Roman" w:eastAsia="Times New Roman" w:hAnsi="Times New Roman" w:cs="Times New Roman"/>
          <w:b/>
          <w:iCs/>
          <w:kern w:val="2"/>
          <w:sz w:val="24"/>
          <w:szCs w:val="24"/>
          <w:lang w:eastAsia="ru-RU"/>
        </w:rPr>
        <w:t>реализации основной образовательной программы начального общего образования.</w:t>
      </w:r>
      <w:r w:rsidR="001020D9" w:rsidRPr="00A56845">
        <w:rPr>
          <w:rFonts w:ascii="Times New Roman" w:eastAsia="Times New Roman" w:hAnsi="Times New Roman" w:cs="Times New Roman"/>
          <w:iCs/>
          <w:kern w:val="2"/>
          <w:sz w:val="24"/>
          <w:szCs w:val="24"/>
          <w:lang w:eastAsia="ru-RU"/>
        </w:rPr>
        <w:t xml:space="preserve"> </w:t>
      </w:r>
    </w:p>
    <w:p w:rsidR="001020D9" w:rsidRPr="00A56845" w:rsidRDefault="001020D9" w:rsidP="001020D9">
      <w:pPr>
        <w:spacing w:before="240" w:after="0" w:line="240" w:lineRule="auto"/>
        <w:ind w:firstLine="720"/>
        <w:jc w:val="both"/>
        <w:rPr>
          <w:rFonts w:ascii="Times New Roman" w:eastAsia="Times New Roman" w:hAnsi="Times New Roman" w:cs="Times New Roman"/>
          <w:iCs/>
          <w:kern w:val="2"/>
          <w:sz w:val="24"/>
          <w:szCs w:val="24"/>
          <w:lang w:eastAsia="ru-RU"/>
        </w:rPr>
      </w:pPr>
      <w:r w:rsidRPr="00A56845">
        <w:rPr>
          <w:rFonts w:ascii="Times New Roman" w:eastAsia="Times New Roman" w:hAnsi="Times New Roman" w:cs="Times New Roman"/>
          <w:kern w:val="2"/>
          <w:sz w:val="24"/>
          <w:szCs w:val="24"/>
          <w:lang w:eastAsia="ru-RU"/>
        </w:rPr>
        <w:t xml:space="preserve">Учебно-методическое и информационное обеспечение </w:t>
      </w:r>
      <w:r w:rsidRPr="00A56845">
        <w:rPr>
          <w:rFonts w:ascii="Times New Roman" w:eastAsia="Times New Roman" w:hAnsi="Times New Roman" w:cs="Times New Roman"/>
          <w:iCs/>
          <w:kern w:val="2"/>
          <w:sz w:val="24"/>
          <w:szCs w:val="24"/>
          <w:lang w:eastAsia="ru-RU"/>
        </w:rPr>
        <w:t xml:space="preserve">реализации основной образовательной программы начального общего образования направлено на </w:t>
      </w:r>
      <w:r w:rsidRPr="00A56845">
        <w:rPr>
          <w:rFonts w:ascii="Times New Roman" w:eastAsia="Times New Roman" w:hAnsi="Times New Roman" w:cs="Times New Roman"/>
          <w:kern w:val="2"/>
          <w:sz w:val="24"/>
          <w:szCs w:val="24"/>
          <w:lang w:eastAsia="ru-RU"/>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kern w:val="2"/>
          <w:sz w:val="24"/>
          <w:szCs w:val="24"/>
          <w:lang w:eastAsia="ru-RU"/>
        </w:rPr>
        <w:t xml:space="preserve">Все обучающиеся начальных классов   обеспечены учебниками по всем учебным предметам основной образовательной программы начального общего образования </w:t>
      </w:r>
      <w:r w:rsidRPr="00A56845">
        <w:rPr>
          <w:rFonts w:ascii="Times New Roman" w:eastAsia="Times New Roman" w:hAnsi="Times New Roman" w:cs="Times New Roman"/>
          <w:sz w:val="24"/>
          <w:szCs w:val="24"/>
          <w:lang w:eastAsia="ru-RU"/>
        </w:rPr>
        <w:t xml:space="preserve">на русском  языке. </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r w:rsidRPr="00A56845">
        <w:rPr>
          <w:rFonts w:ascii="Times New Roman" w:eastAsia="Times New Roman" w:hAnsi="Times New Roman" w:cs="Times New Roman"/>
          <w:sz w:val="24"/>
          <w:szCs w:val="24"/>
          <w:lang w:eastAsia="ru-RU"/>
        </w:rPr>
        <w:t>Обучение в начальной школе осуществляется по УМК «</w:t>
      </w:r>
      <w:r w:rsidR="00B00B19" w:rsidRPr="00A56845">
        <w:rPr>
          <w:rFonts w:ascii="Times New Roman" w:eastAsia="Times New Roman" w:hAnsi="Times New Roman" w:cs="Times New Roman"/>
          <w:sz w:val="24"/>
          <w:szCs w:val="24"/>
          <w:lang w:eastAsia="ru-RU"/>
        </w:rPr>
        <w:t>Школа России</w:t>
      </w:r>
      <w:r w:rsidRPr="00A56845">
        <w:rPr>
          <w:rFonts w:ascii="Times New Roman" w:eastAsia="Times New Roman" w:hAnsi="Times New Roman" w:cs="Times New Roman"/>
          <w:sz w:val="24"/>
          <w:szCs w:val="24"/>
          <w:lang w:eastAsia="ru-RU"/>
        </w:rPr>
        <w:t>», что соответствует требованиям ФГОС НОО.</w:t>
      </w:r>
    </w:p>
    <w:p w:rsidR="001020D9" w:rsidRPr="00A56845" w:rsidRDefault="001020D9" w:rsidP="001020D9">
      <w:pPr>
        <w:spacing w:after="0" w:line="240" w:lineRule="auto"/>
        <w:ind w:firstLine="720"/>
        <w:jc w:val="both"/>
        <w:rPr>
          <w:rFonts w:ascii="Times New Roman" w:eastAsia="Times New Roman" w:hAnsi="Times New Roman" w:cs="Times New Roman"/>
          <w:sz w:val="24"/>
          <w:szCs w:val="24"/>
          <w:lang w:eastAsia="ru-RU"/>
        </w:rPr>
      </w:pPr>
    </w:p>
    <w:p w:rsidR="001020D9" w:rsidRPr="00A56845" w:rsidRDefault="001020D9" w:rsidP="001020D9">
      <w:pPr>
        <w:spacing w:after="0" w:line="240" w:lineRule="auto"/>
        <w:jc w:val="both"/>
        <w:rPr>
          <w:rFonts w:ascii="Times New Roman" w:eastAsia="Times New Roman" w:hAnsi="Times New Roman" w:cs="Times New Roman"/>
          <w:kern w:val="2"/>
          <w:sz w:val="24"/>
          <w:szCs w:val="24"/>
          <w:lang w:eastAsia="ru-RU"/>
        </w:rPr>
      </w:pPr>
      <w:bookmarkStart w:id="19" w:name="_Toc226190173"/>
      <w:bookmarkStart w:id="20" w:name="_Toc226190329"/>
      <w:bookmarkStart w:id="21" w:name="_Toc226190379"/>
      <w:bookmarkStart w:id="22" w:name="_Toc237326456"/>
      <w:bookmarkStart w:id="23" w:name="_Toc237336348"/>
      <w:bookmarkStart w:id="24" w:name="_Toc237336443"/>
      <w:bookmarkStart w:id="25" w:name="_Toc237345047"/>
      <w:bookmarkStart w:id="26" w:name="_Toc237345076"/>
      <w:bookmarkStart w:id="27" w:name="_Toc237401810"/>
      <w:bookmarkStart w:id="28" w:name="_Toc237402150"/>
      <w:bookmarkStart w:id="29" w:name="_Toc237402287"/>
      <w:r w:rsidRPr="00A56845">
        <w:rPr>
          <w:rFonts w:ascii="Times New Roman" w:eastAsia="Times New Roman" w:hAnsi="Times New Roman" w:cs="Times New Roman"/>
          <w:kern w:val="2"/>
          <w:sz w:val="24"/>
          <w:szCs w:val="24"/>
          <w:lang w:eastAsia="ru-RU"/>
        </w:rPr>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19"/>
      <w:bookmarkEnd w:id="20"/>
      <w:bookmarkEnd w:id="21"/>
      <w:bookmarkEnd w:id="22"/>
      <w:bookmarkEnd w:id="23"/>
      <w:bookmarkEnd w:id="24"/>
      <w:bookmarkEnd w:id="25"/>
      <w:bookmarkEnd w:id="26"/>
      <w:bookmarkEnd w:id="27"/>
      <w:bookmarkEnd w:id="28"/>
      <w:bookmarkEnd w:id="29"/>
      <w:r w:rsidRPr="00A56845">
        <w:rPr>
          <w:rFonts w:ascii="Times New Roman" w:eastAsia="Times New Roman" w:hAnsi="Times New Roman" w:cs="Times New Roman"/>
          <w:sz w:val="24"/>
          <w:szCs w:val="24"/>
          <w:lang w:eastAsia="ru-RU"/>
        </w:rPr>
        <w:t xml:space="preserve"> Библиотека школы укомплектована печатными образовательными ресурсами по всем предметам учебного плана, имеет фонд </w:t>
      </w:r>
      <w:r w:rsidRPr="00A56845">
        <w:rPr>
          <w:rFonts w:ascii="Times New Roman" w:eastAsia="Times New Roman" w:hAnsi="Times New Roman" w:cs="Times New Roman"/>
          <w:sz w:val="24"/>
          <w:szCs w:val="24"/>
          <w:lang w:eastAsia="ru-RU"/>
        </w:rPr>
        <w:lastRenderedPageBreak/>
        <w:t>дополнительной литературы</w:t>
      </w:r>
      <w:r w:rsidR="006006EE" w:rsidRPr="00A56845">
        <w:rPr>
          <w:rFonts w:ascii="Times New Roman" w:eastAsia="Times New Roman" w:hAnsi="Times New Roman" w:cs="Times New Roman"/>
          <w:sz w:val="24"/>
          <w:szCs w:val="24"/>
          <w:lang w:eastAsia="ru-RU"/>
        </w:rPr>
        <w:t>.</w:t>
      </w:r>
    </w:p>
    <w:sectPr w:rsidR="001020D9" w:rsidRPr="00A56845">
      <w:footerReference w:type="even" r:id="rId11"/>
      <w:footerReference w:type="default" r:id="rId12"/>
      <w:footerReference w:type="first" r:id="rId13"/>
      <w:pgSz w:w="11906" w:h="16838"/>
      <w:pgMar w:top="426" w:right="566" w:bottom="77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BB" w:rsidRDefault="00B206BB" w:rsidP="00D87202">
      <w:pPr>
        <w:spacing w:after="0" w:line="240" w:lineRule="auto"/>
      </w:pPr>
      <w:r>
        <w:separator/>
      </w:r>
    </w:p>
  </w:endnote>
  <w:endnote w:type="continuationSeparator" w:id="0">
    <w:p w:rsidR="00B206BB" w:rsidRDefault="00B206BB" w:rsidP="00D87202">
      <w:pPr>
        <w:spacing w:after="0" w:line="240" w:lineRule="auto"/>
      </w:pPr>
      <w:r>
        <w:continuationSeparator/>
      </w:r>
    </w:p>
  </w:endnote>
  <w:endnote w:id="1">
    <w:p w:rsidR="00B206BB" w:rsidRDefault="00B206BB" w:rsidP="00633FFC">
      <w:pPr>
        <w:pStyle w:val="afff1"/>
        <w:ind w:firstLine="0"/>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ragmaticaC">
    <w:altName w:val="Gabriola"/>
    <w:charset w:val="CC"/>
    <w:family w:val="decorative"/>
    <w:pitch w:val="variable"/>
  </w:font>
  <w:font w:name="NewtonCSanPin">
    <w:altName w:val="Times New Roman"/>
    <w:charset w:val="CC"/>
    <w:family w:val="auto"/>
    <w:pitch w:val="variable"/>
  </w:font>
  <w:font w:name="Lucida Grande CY">
    <w:altName w:val="Arial"/>
    <w:charset w:val="01"/>
    <w:family w:val="auto"/>
    <w:pitch w:val="variable"/>
  </w:font>
  <w:font w:name="Mangal">
    <w:panose1 w:val="02040503050203030202"/>
    <w:charset w:val="00"/>
    <w:family w:val="roman"/>
    <w:pitch w:val="variable"/>
    <w:sig w:usb0="00008003" w:usb1="00000000" w:usb2="00000000" w:usb3="00000000" w:csb0="00000001" w:csb1="00000000"/>
  </w:font>
  <w:font w:name="Minion Pro">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B" w:rsidRDefault="00B206BB">
    <w:pPr>
      <w:pStyle w:val="afff2"/>
      <w:jc w:val="right"/>
    </w:pPr>
  </w:p>
  <w:p w:rsidR="00B206BB" w:rsidRDefault="00B206BB">
    <w:pPr>
      <w:pStyle w:val="a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B" w:rsidRDefault="00B206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B" w:rsidRDefault="00B206BB">
    <w:pPr>
      <w:pStyle w:val="afff2"/>
      <w:ind w:right="360"/>
    </w:pPr>
    <w:r>
      <w:rPr>
        <w:noProof/>
        <w:lang w:val="ru-RU" w:eastAsia="ru-RU"/>
      </w:rPr>
      <mc:AlternateContent>
        <mc:Choice Requires="wps">
          <w:drawing>
            <wp:anchor distT="0" distB="0" distL="0" distR="0" simplePos="0" relativeHeight="251658240" behindDoc="0" locked="0" layoutInCell="1" allowOverlap="1" wp14:anchorId="7A2C83A6" wp14:editId="18C36561">
              <wp:simplePos x="0" y="0"/>
              <wp:positionH relativeFrom="page">
                <wp:posOffset>6971665</wp:posOffset>
              </wp:positionH>
              <wp:positionV relativeFrom="paragraph">
                <wp:posOffset>635</wp:posOffset>
              </wp:positionV>
              <wp:extent cx="228600" cy="174625"/>
              <wp:effectExtent l="8890" t="635" r="635" b="571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6BB" w:rsidRDefault="00B206BB">
                          <w:pPr>
                            <w:pStyle w:val="aff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8.95pt;margin-top:.05pt;width:18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" stroked="f">
              <v:fill opacity="0"/>
              <v:textbox inset="0,0,0,0">
                <w:txbxContent>
                  <w:p w:rsidR="00B206BB" w:rsidRDefault="00B206BB">
                    <w:pPr>
                      <w:pStyle w:val="afff2"/>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B" w:rsidRDefault="00B206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BB" w:rsidRDefault="00B206BB" w:rsidP="00D87202">
      <w:pPr>
        <w:spacing w:after="0" w:line="240" w:lineRule="auto"/>
      </w:pPr>
      <w:r>
        <w:separator/>
      </w:r>
    </w:p>
  </w:footnote>
  <w:footnote w:type="continuationSeparator" w:id="0">
    <w:p w:rsidR="00B206BB" w:rsidRDefault="00B206BB" w:rsidP="00D87202">
      <w:pPr>
        <w:spacing w:after="0" w:line="240" w:lineRule="auto"/>
      </w:pPr>
      <w:r>
        <w:continuationSeparator/>
      </w:r>
    </w:p>
  </w:footnote>
  <w:footnote w:id="1">
    <w:p w:rsidR="00B206BB" w:rsidRDefault="00B206BB" w:rsidP="00D87202">
      <w:r>
        <w:rPr>
          <w:rStyle w:val="af5"/>
        </w:rPr>
        <w:footnoteRef/>
      </w:r>
      <w:r>
        <w:tab/>
        <w:t xml:space="preserve"> Изучается во всех разделах курса.</w:t>
      </w:r>
    </w:p>
  </w:footnote>
  <w:footnote w:id="2">
    <w:p w:rsidR="00B206BB" w:rsidRDefault="00B206BB" w:rsidP="00D87202">
      <w:pPr>
        <w:pStyle w:val="1f5"/>
      </w:pPr>
      <w:r>
        <w:rPr>
          <w:rStyle w:val="af5"/>
        </w:rPr>
        <w:footnoteRef/>
      </w:r>
      <w:r>
        <w:rPr>
          <w:sz w:val="22"/>
          <w:szCs w:val="22"/>
        </w:rPr>
        <w:tab/>
        <w:t xml:space="preserve"> Для предупреждения ошибок при письме целесообразно предусмотреть случаи типа “желток”, “железный”.</w:t>
      </w:r>
    </w:p>
  </w:footnote>
  <w:footnote w:id="3">
    <w:p w:rsidR="00B206BB" w:rsidRDefault="00B206BB" w:rsidP="00D87202">
      <w:pPr>
        <w:pStyle w:val="afff1"/>
        <w:spacing w:line="240" w:lineRule="auto"/>
        <w:ind w:firstLine="454"/>
      </w:pPr>
      <w:r>
        <w:rPr>
          <w:rStyle w:val="af5"/>
        </w:rPr>
        <w:footnoteRef/>
      </w:r>
      <w:r>
        <w:rPr>
          <w:rFonts w:ascii="Times New Roman" w:hAnsi="Times New Roman" w:cs="Times New Roman"/>
          <w:sz w:val="20"/>
          <w:szCs w:val="20"/>
        </w:rPr>
        <w:tab/>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Pr>
          <w:rFonts w:ascii="Times New Roman" w:hAnsi="Times New Roman" w:cs="Times New Roman"/>
          <w:sz w:val="20"/>
          <w:szCs w:val="20"/>
        </w:rPr>
        <w:t>декоративно</w:t>
      </w:r>
      <w:r>
        <w:rPr>
          <w:rFonts w:ascii="Times New Roman" w:hAnsi="Times New Roman" w:cs="Times New Roman"/>
          <w:sz w:val="20"/>
          <w:szCs w:val="20"/>
        </w:rPr>
        <w:softHyphen/>
        <w:t>прикладном</w:t>
      </w:r>
      <w:proofErr w:type="spellEnd"/>
      <w:r>
        <w:rPr>
          <w:rFonts w:ascii="Times New Roman" w:hAnsi="Times New Roman" w:cs="Times New Roman"/>
          <w:sz w:val="20"/>
          <w:szCs w:val="20"/>
        </w:rPr>
        <w:t xml:space="preserve"> творчестве региона, в котором проживают школьники.</w:t>
      </w:r>
    </w:p>
  </w:footnote>
  <w:footnote w:id="4">
    <w:p w:rsidR="00B206BB" w:rsidRDefault="00B206BB" w:rsidP="00D87202">
      <w:pPr>
        <w:pStyle w:val="1f5"/>
      </w:pPr>
      <w:r>
        <w:rPr>
          <w:rStyle w:val="af5"/>
        </w:rPr>
        <w:footnoteRef/>
      </w:r>
      <w:r>
        <w:rPr>
          <w:sz w:val="20"/>
          <w:szCs w:val="20"/>
        </w:rPr>
        <w:tab/>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r>
        <w:rPr>
          <w:sz w:val="20"/>
          <w:szCs w:val="20"/>
        </w:rPr>
        <w:t>климато</w:t>
      </w:r>
      <w:proofErr w:type="spellEnd"/>
      <w:r>
        <w:rPr>
          <w:sz w:val="20"/>
          <w:szCs w:val="20"/>
        </w:rPr>
        <w:t>-географических  и региональных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B" w:rsidRDefault="00B206BB">
    <w:pPr>
      <w:pStyle w:val="afff7"/>
    </w:pPr>
  </w:p>
  <w:p w:rsidR="00B206BB" w:rsidRPr="00C06C45" w:rsidRDefault="00B206BB">
    <w:pPr>
      <w:pStyle w:val="afff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08"/>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
    <w:nsid w:val="00000003"/>
    <w:multiLevelType w:val="singleLevel"/>
    <w:tmpl w:val="00000003"/>
    <w:name w:val="WW8Num28"/>
    <w:lvl w:ilvl="0">
      <w:start w:val="1"/>
      <w:numFmt w:val="bullet"/>
      <w:lvlText w:val="–"/>
      <w:lvlJc w:val="left"/>
      <w:pPr>
        <w:tabs>
          <w:tab w:val="num" w:pos="0"/>
        </w:tabs>
        <w:ind w:left="454" w:firstLine="680"/>
      </w:pPr>
      <w:rPr>
        <w:rFonts w:ascii="Times New Roman" w:hAnsi="Times New Roman" w:cs="Times New Roman" w:hint="default"/>
      </w:rPr>
    </w:lvl>
  </w:abstractNum>
  <w:abstractNum w:abstractNumId="3">
    <w:nsid w:val="00000004"/>
    <w:multiLevelType w:val="singleLevel"/>
    <w:tmpl w:val="00000004"/>
    <w:name w:val="WW8Num29"/>
    <w:lvl w:ilvl="0">
      <w:start w:val="1"/>
      <w:numFmt w:val="bullet"/>
      <w:lvlText w:val="–"/>
      <w:lvlJc w:val="left"/>
      <w:pPr>
        <w:tabs>
          <w:tab w:val="num" w:pos="0"/>
        </w:tabs>
        <w:ind w:left="454" w:firstLine="680"/>
      </w:pPr>
      <w:rPr>
        <w:rFonts w:ascii="Times New Roman" w:hAnsi="Times New Roman" w:cs="Times New Roman" w:hint="default"/>
        <w:color w:val="auto"/>
        <w:spacing w:val="-2"/>
        <w:sz w:val="24"/>
        <w:szCs w:val="24"/>
      </w:rPr>
    </w:lvl>
  </w:abstractNum>
  <w:abstractNum w:abstractNumId="4">
    <w:nsid w:val="00000005"/>
    <w:multiLevelType w:val="singleLevel"/>
    <w:tmpl w:val="00000005"/>
    <w:name w:val="WW8Num33"/>
    <w:lvl w:ilvl="0">
      <w:numFmt w:val="bullet"/>
      <w:lvlText w:val="–"/>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34"/>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8"/>
    <w:multiLevelType w:val="singleLevel"/>
    <w:tmpl w:val="00000008"/>
    <w:name w:val="WW8Num37"/>
    <w:lvl w:ilvl="0">
      <w:start w:val="1"/>
      <w:numFmt w:val="bullet"/>
      <w:lvlText w:val=""/>
      <w:lvlJc w:val="left"/>
      <w:pPr>
        <w:tabs>
          <w:tab w:val="num" w:pos="0"/>
        </w:tabs>
        <w:ind w:left="1429" w:hanging="360"/>
      </w:pPr>
      <w:rPr>
        <w:rFonts w:ascii="Symbol" w:hAnsi="Symbol" w:cs="Symbol" w:hint="default"/>
      </w:rPr>
    </w:lvl>
  </w:abstractNum>
  <w:abstractNum w:abstractNumId="8">
    <w:nsid w:val="00000009"/>
    <w:multiLevelType w:val="singleLevel"/>
    <w:tmpl w:val="00000009"/>
    <w:name w:val="WW8Num38"/>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9">
    <w:nsid w:val="0000000A"/>
    <w:multiLevelType w:val="singleLevel"/>
    <w:tmpl w:val="0000000A"/>
    <w:name w:val="WW8Num39"/>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10">
    <w:nsid w:val="0000000B"/>
    <w:multiLevelType w:val="singleLevel"/>
    <w:tmpl w:val="0000000B"/>
    <w:name w:val="WW8Num40"/>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11">
    <w:nsid w:val="0000000C"/>
    <w:multiLevelType w:val="singleLevel"/>
    <w:tmpl w:val="0000000C"/>
    <w:name w:val="WW8Num41"/>
    <w:lvl w:ilvl="0">
      <w:start w:val="1"/>
      <w:numFmt w:val="bullet"/>
      <w:lvlText w:val="–"/>
      <w:lvlJc w:val="left"/>
      <w:pPr>
        <w:tabs>
          <w:tab w:val="num" w:pos="0"/>
        </w:tabs>
        <w:ind w:left="454" w:firstLine="680"/>
      </w:pPr>
      <w:rPr>
        <w:rFonts w:ascii="Times New Roman" w:hAnsi="Times New Roman" w:cs="Times New Roman" w:hint="default"/>
      </w:rPr>
    </w:lvl>
  </w:abstractNum>
  <w:abstractNum w:abstractNumId="12">
    <w:nsid w:val="0000000D"/>
    <w:multiLevelType w:val="singleLevel"/>
    <w:tmpl w:val="0000000D"/>
    <w:name w:val="WW8Num42"/>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13">
    <w:nsid w:val="0000000E"/>
    <w:multiLevelType w:val="singleLevel"/>
    <w:tmpl w:val="0000000E"/>
    <w:name w:val="WW8Num43"/>
    <w:lvl w:ilvl="0">
      <w:start w:val="1"/>
      <w:numFmt w:val="bullet"/>
      <w:lvlText w:val="–"/>
      <w:lvlJc w:val="left"/>
      <w:pPr>
        <w:tabs>
          <w:tab w:val="num" w:pos="0"/>
        </w:tabs>
        <w:ind w:left="454" w:firstLine="680"/>
      </w:pPr>
      <w:rPr>
        <w:rFonts w:ascii="Times New Roman" w:hAnsi="Times New Roman" w:cs="Times New Roman" w:hint="default"/>
      </w:rPr>
    </w:lvl>
  </w:abstractNum>
  <w:abstractNum w:abstractNumId="14">
    <w:nsid w:val="0000000F"/>
    <w:multiLevelType w:val="singleLevel"/>
    <w:tmpl w:val="0000000F"/>
    <w:name w:val="WW8Num45"/>
    <w:lvl w:ilvl="0">
      <w:start w:val="1"/>
      <w:numFmt w:val="bullet"/>
      <w:lvlText w:val=""/>
      <w:lvlJc w:val="left"/>
      <w:pPr>
        <w:tabs>
          <w:tab w:val="num" w:pos="0"/>
        </w:tabs>
        <w:ind w:left="720" w:hanging="360"/>
      </w:pPr>
      <w:rPr>
        <w:rFonts w:ascii="Symbol" w:hAnsi="Symbol" w:cs="Symbol" w:hint="default"/>
        <w:color w:val="auto"/>
        <w:spacing w:val="-2"/>
        <w:sz w:val="24"/>
        <w:szCs w:val="24"/>
      </w:rPr>
    </w:lvl>
  </w:abstractNum>
  <w:abstractNum w:abstractNumId="15">
    <w:nsid w:val="00000010"/>
    <w:multiLevelType w:val="singleLevel"/>
    <w:tmpl w:val="00000010"/>
    <w:name w:val="WW8Num46"/>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16">
    <w:nsid w:val="00000011"/>
    <w:multiLevelType w:val="singleLevel"/>
    <w:tmpl w:val="00000011"/>
    <w:name w:val="WW8Num47"/>
    <w:lvl w:ilvl="0">
      <w:start w:val="1"/>
      <w:numFmt w:val="decimal"/>
      <w:lvlText w:val="%1."/>
      <w:lvlJc w:val="left"/>
      <w:pPr>
        <w:tabs>
          <w:tab w:val="num" w:pos="0"/>
        </w:tabs>
        <w:ind w:left="814" w:hanging="360"/>
      </w:pPr>
      <w:rPr>
        <w:rFonts w:ascii="Times New Roman" w:hAnsi="Times New Roman" w:cs="Times New Roman" w:hint="default"/>
        <w:spacing w:val="2"/>
        <w:sz w:val="24"/>
        <w:szCs w:val="24"/>
      </w:rPr>
    </w:lvl>
  </w:abstractNum>
  <w:abstractNum w:abstractNumId="17">
    <w:nsid w:val="00000012"/>
    <w:multiLevelType w:val="multilevel"/>
    <w:tmpl w:val="00000012"/>
    <w:name w:val="WW8Num49"/>
    <w:lvl w:ilvl="0">
      <w:start w:val="1"/>
      <w:numFmt w:val="decimal"/>
      <w:lvlText w:val="%1."/>
      <w:lvlJc w:val="left"/>
      <w:pPr>
        <w:tabs>
          <w:tab w:val="num" w:pos="0"/>
        </w:tabs>
        <w:ind w:left="450" w:hanging="450"/>
      </w:pPr>
      <w:rPr>
        <w:rFonts w:hint="default"/>
        <w:bCs/>
        <w:sz w:val="24"/>
      </w:rPr>
    </w:lvl>
    <w:lvl w:ilvl="1">
      <w:start w:val="2"/>
      <w:numFmt w:val="decimal"/>
      <w:lvlText w:val="%1.%2."/>
      <w:lvlJc w:val="left"/>
      <w:pPr>
        <w:tabs>
          <w:tab w:val="num" w:pos="0"/>
        </w:tabs>
        <w:ind w:left="1080" w:hanging="720"/>
      </w:pPr>
      <w:rPr>
        <w:rFonts w:hint="default"/>
        <w:bCs/>
        <w:sz w:val="24"/>
      </w:rPr>
    </w:lvl>
    <w:lvl w:ilvl="2">
      <w:start w:val="1"/>
      <w:numFmt w:val="decimal"/>
      <w:lvlText w:val="%1.%2.%3."/>
      <w:lvlJc w:val="left"/>
      <w:pPr>
        <w:tabs>
          <w:tab w:val="num" w:pos="0"/>
        </w:tabs>
        <w:ind w:left="1440" w:hanging="720"/>
      </w:pPr>
      <w:rPr>
        <w:rFonts w:hint="default"/>
        <w:bCs/>
        <w:sz w:val="24"/>
      </w:rPr>
    </w:lvl>
    <w:lvl w:ilvl="3">
      <w:start w:val="1"/>
      <w:numFmt w:val="decimal"/>
      <w:lvlText w:val="%1.%2.%3.%4."/>
      <w:lvlJc w:val="left"/>
      <w:pPr>
        <w:tabs>
          <w:tab w:val="num" w:pos="0"/>
        </w:tabs>
        <w:ind w:left="2160" w:hanging="1080"/>
      </w:pPr>
      <w:rPr>
        <w:rFonts w:hint="default"/>
        <w:bCs/>
        <w:sz w:val="24"/>
      </w:rPr>
    </w:lvl>
    <w:lvl w:ilvl="4">
      <w:start w:val="1"/>
      <w:numFmt w:val="decimal"/>
      <w:lvlText w:val="%1.%2.%3.%4.%5."/>
      <w:lvlJc w:val="left"/>
      <w:pPr>
        <w:tabs>
          <w:tab w:val="num" w:pos="0"/>
        </w:tabs>
        <w:ind w:left="2520" w:hanging="1080"/>
      </w:pPr>
      <w:rPr>
        <w:rFonts w:hint="default"/>
        <w:bCs/>
        <w:sz w:val="24"/>
      </w:rPr>
    </w:lvl>
    <w:lvl w:ilvl="5">
      <w:start w:val="1"/>
      <w:numFmt w:val="decimal"/>
      <w:lvlText w:val="%1.%2.%3.%4.%5.%6."/>
      <w:lvlJc w:val="left"/>
      <w:pPr>
        <w:tabs>
          <w:tab w:val="num" w:pos="0"/>
        </w:tabs>
        <w:ind w:left="3240" w:hanging="1440"/>
      </w:pPr>
      <w:rPr>
        <w:rFonts w:hint="default"/>
        <w:bCs/>
        <w:sz w:val="24"/>
      </w:rPr>
    </w:lvl>
    <w:lvl w:ilvl="6">
      <w:start w:val="1"/>
      <w:numFmt w:val="decimal"/>
      <w:lvlText w:val="%1.%2.%3.%4.%5.%6.%7."/>
      <w:lvlJc w:val="left"/>
      <w:pPr>
        <w:tabs>
          <w:tab w:val="num" w:pos="0"/>
        </w:tabs>
        <w:ind w:left="3960" w:hanging="1800"/>
      </w:pPr>
      <w:rPr>
        <w:rFonts w:hint="default"/>
        <w:bCs/>
        <w:sz w:val="24"/>
      </w:rPr>
    </w:lvl>
    <w:lvl w:ilvl="7">
      <w:start w:val="1"/>
      <w:numFmt w:val="decimal"/>
      <w:lvlText w:val="%1.%2.%3.%4.%5.%6.%7.%8."/>
      <w:lvlJc w:val="left"/>
      <w:pPr>
        <w:tabs>
          <w:tab w:val="num" w:pos="0"/>
        </w:tabs>
        <w:ind w:left="4320" w:hanging="1800"/>
      </w:pPr>
      <w:rPr>
        <w:rFonts w:hint="default"/>
        <w:bCs/>
        <w:sz w:val="24"/>
      </w:rPr>
    </w:lvl>
    <w:lvl w:ilvl="8">
      <w:start w:val="1"/>
      <w:numFmt w:val="decimal"/>
      <w:lvlText w:val="%1.%2.%3.%4.%5.%6.%7.%8.%9."/>
      <w:lvlJc w:val="left"/>
      <w:pPr>
        <w:tabs>
          <w:tab w:val="num" w:pos="0"/>
        </w:tabs>
        <w:ind w:left="5040" w:hanging="2160"/>
      </w:pPr>
      <w:rPr>
        <w:rFonts w:hint="default"/>
        <w:bCs/>
        <w:sz w:val="24"/>
      </w:rPr>
    </w:lvl>
  </w:abstractNum>
  <w:abstractNum w:abstractNumId="18">
    <w:nsid w:val="00000013"/>
    <w:multiLevelType w:val="singleLevel"/>
    <w:tmpl w:val="00000013"/>
    <w:name w:val="WW8Num50"/>
    <w:lvl w:ilvl="0">
      <w:start w:val="1"/>
      <w:numFmt w:val="bullet"/>
      <w:lvlText w:val="–"/>
      <w:lvlJc w:val="left"/>
      <w:pPr>
        <w:tabs>
          <w:tab w:val="num" w:pos="0"/>
        </w:tabs>
        <w:ind w:left="0" w:firstLine="680"/>
      </w:pPr>
      <w:rPr>
        <w:rFonts w:ascii="Times New Roman" w:hAnsi="Times New Roman" w:cs="Times New Roman" w:hint="default"/>
        <w:color w:val="auto"/>
        <w:spacing w:val="-2"/>
        <w:sz w:val="24"/>
        <w:szCs w:val="24"/>
        <w:lang w:val="ru-RU"/>
      </w:rPr>
    </w:lvl>
  </w:abstractNum>
  <w:abstractNum w:abstractNumId="19">
    <w:nsid w:val="00000014"/>
    <w:multiLevelType w:val="singleLevel"/>
    <w:tmpl w:val="00000014"/>
    <w:name w:val="WW8Num51"/>
    <w:lvl w:ilvl="0">
      <w:start w:val="1"/>
      <w:numFmt w:val="bullet"/>
      <w:lvlText w:val="–"/>
      <w:lvlJc w:val="left"/>
      <w:pPr>
        <w:tabs>
          <w:tab w:val="num" w:pos="0"/>
        </w:tabs>
        <w:ind w:left="454" w:firstLine="680"/>
      </w:pPr>
      <w:rPr>
        <w:rFonts w:ascii="Times New Roman" w:hAnsi="Times New Roman" w:cs="Times New Roman" w:hint="default"/>
      </w:rPr>
    </w:lvl>
  </w:abstractNum>
  <w:abstractNum w:abstractNumId="20">
    <w:nsid w:val="00000015"/>
    <w:multiLevelType w:val="singleLevel"/>
    <w:tmpl w:val="00000015"/>
    <w:name w:val="WW8Num52"/>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21">
    <w:nsid w:val="00000016"/>
    <w:multiLevelType w:val="singleLevel"/>
    <w:tmpl w:val="00000016"/>
    <w:name w:val="WW8Num53"/>
    <w:lvl w:ilvl="0">
      <w:start w:val="1"/>
      <w:numFmt w:val="bullet"/>
      <w:lvlText w:val="–"/>
      <w:lvlJc w:val="left"/>
      <w:pPr>
        <w:tabs>
          <w:tab w:val="num" w:pos="0"/>
        </w:tabs>
        <w:ind w:left="1429" w:hanging="360"/>
      </w:pPr>
      <w:rPr>
        <w:rFonts w:ascii="Times New Roman" w:hAnsi="Times New Roman" w:cs="Times New Roman" w:hint="default"/>
      </w:rPr>
    </w:lvl>
  </w:abstractNum>
  <w:abstractNum w:abstractNumId="22">
    <w:nsid w:val="00000017"/>
    <w:multiLevelType w:val="singleLevel"/>
    <w:tmpl w:val="00000017"/>
    <w:name w:val="WW8Num54"/>
    <w:lvl w:ilvl="0">
      <w:start w:val="1"/>
      <w:numFmt w:val="bullet"/>
      <w:lvlText w:val="–"/>
      <w:lvlJc w:val="left"/>
      <w:pPr>
        <w:tabs>
          <w:tab w:val="num" w:pos="0"/>
        </w:tabs>
        <w:ind w:left="720" w:hanging="360"/>
      </w:pPr>
      <w:rPr>
        <w:rFonts w:ascii="Times New Roman" w:hAnsi="Times New Roman" w:cs="Times New Roman" w:hint="default"/>
        <w:color w:val="auto"/>
        <w:sz w:val="24"/>
        <w:szCs w:val="24"/>
        <w:lang w:val="ru-RU"/>
      </w:rPr>
    </w:lvl>
  </w:abstractNum>
  <w:abstractNum w:abstractNumId="23">
    <w:nsid w:val="00000018"/>
    <w:multiLevelType w:val="singleLevel"/>
    <w:tmpl w:val="00000018"/>
    <w:name w:val="WW8Num55"/>
    <w:lvl w:ilvl="0">
      <w:start w:val="1"/>
      <w:numFmt w:val="bullet"/>
      <w:lvlText w:val="–"/>
      <w:lvlJc w:val="left"/>
      <w:pPr>
        <w:tabs>
          <w:tab w:val="num" w:pos="0"/>
        </w:tabs>
        <w:ind w:left="454" w:firstLine="680"/>
      </w:pPr>
      <w:rPr>
        <w:rFonts w:ascii="Times New Roman" w:hAnsi="Times New Roman" w:cs="Times New Roman" w:hint="default"/>
        <w:color w:val="auto"/>
        <w:spacing w:val="-2"/>
        <w:sz w:val="24"/>
        <w:szCs w:val="24"/>
      </w:rPr>
    </w:lvl>
  </w:abstractNum>
  <w:abstractNum w:abstractNumId="24">
    <w:nsid w:val="00000019"/>
    <w:multiLevelType w:val="singleLevel"/>
    <w:tmpl w:val="00000019"/>
    <w:name w:val="WW8Num56"/>
    <w:lvl w:ilvl="0">
      <w:start w:val="1"/>
      <w:numFmt w:val="bullet"/>
      <w:lvlText w:val="–"/>
      <w:lvlJc w:val="left"/>
      <w:pPr>
        <w:tabs>
          <w:tab w:val="num" w:pos="0"/>
        </w:tabs>
        <w:ind w:left="454" w:firstLine="680"/>
      </w:pPr>
      <w:rPr>
        <w:rFonts w:ascii="Times New Roman" w:hAnsi="Times New Roman" w:cs="Times New Roman" w:hint="default"/>
      </w:rPr>
    </w:lvl>
  </w:abstractNum>
  <w:abstractNum w:abstractNumId="25">
    <w:nsid w:val="0000001A"/>
    <w:multiLevelType w:val="singleLevel"/>
    <w:tmpl w:val="0000001A"/>
    <w:name w:val="WW8Num58"/>
    <w:lvl w:ilvl="0">
      <w:start w:val="1"/>
      <w:numFmt w:val="bullet"/>
      <w:lvlText w:val="–"/>
      <w:lvlJc w:val="left"/>
      <w:pPr>
        <w:tabs>
          <w:tab w:val="num" w:pos="0"/>
        </w:tabs>
        <w:ind w:left="349" w:firstLine="680"/>
      </w:pPr>
      <w:rPr>
        <w:rFonts w:ascii="Times New Roman" w:hAnsi="Times New Roman" w:cs="Times New Roman" w:hint="default"/>
        <w:color w:val="auto"/>
        <w:spacing w:val="-2"/>
        <w:sz w:val="24"/>
        <w:szCs w:val="24"/>
      </w:rPr>
    </w:lvl>
  </w:abstractNum>
  <w:abstractNum w:abstractNumId="26">
    <w:nsid w:val="0000001B"/>
    <w:multiLevelType w:val="multilevel"/>
    <w:tmpl w:val="0000001B"/>
    <w:name w:val="WW8Num59"/>
    <w:lvl w:ilvl="0">
      <w:start w:val="3"/>
      <w:numFmt w:val="decimal"/>
      <w:lvlText w:val="%1."/>
      <w:lvlJc w:val="left"/>
      <w:pPr>
        <w:tabs>
          <w:tab w:val="num" w:pos="0"/>
        </w:tabs>
        <w:ind w:left="360" w:hanging="360"/>
      </w:pPr>
      <w:rPr>
        <w:rFonts w:hint="default"/>
        <w:sz w:val="24"/>
      </w:rPr>
    </w:lvl>
    <w:lvl w:ilvl="1">
      <w:start w:val="1"/>
      <w:numFmt w:val="decimal"/>
      <w:lvlText w:val="%1.%2."/>
      <w:lvlJc w:val="left"/>
      <w:pPr>
        <w:tabs>
          <w:tab w:val="num" w:pos="0"/>
        </w:tabs>
        <w:ind w:left="720" w:hanging="360"/>
      </w:pPr>
      <w:rPr>
        <w:rFonts w:hint="default"/>
        <w:sz w:val="24"/>
      </w:rPr>
    </w:lvl>
    <w:lvl w:ilvl="2">
      <w:start w:val="1"/>
      <w:numFmt w:val="decimal"/>
      <w:lvlText w:val="%1.%2.%3."/>
      <w:lvlJc w:val="left"/>
      <w:pPr>
        <w:tabs>
          <w:tab w:val="num" w:pos="0"/>
        </w:tabs>
        <w:ind w:left="1440" w:hanging="720"/>
      </w:pPr>
      <w:rPr>
        <w:rFonts w:hint="default"/>
        <w:sz w:val="24"/>
      </w:rPr>
    </w:lvl>
    <w:lvl w:ilvl="3">
      <w:start w:val="1"/>
      <w:numFmt w:val="decimal"/>
      <w:lvlText w:val="%1.%2.%3.%4."/>
      <w:lvlJc w:val="left"/>
      <w:pPr>
        <w:tabs>
          <w:tab w:val="num" w:pos="0"/>
        </w:tabs>
        <w:ind w:left="1800" w:hanging="720"/>
      </w:pPr>
      <w:rPr>
        <w:rFonts w:hint="default"/>
        <w:sz w:val="24"/>
      </w:rPr>
    </w:lvl>
    <w:lvl w:ilvl="4">
      <w:start w:val="1"/>
      <w:numFmt w:val="decimal"/>
      <w:lvlText w:val="%1.%2.%3.%4.%5."/>
      <w:lvlJc w:val="left"/>
      <w:pPr>
        <w:tabs>
          <w:tab w:val="num" w:pos="0"/>
        </w:tabs>
        <w:ind w:left="2520" w:hanging="1080"/>
      </w:pPr>
      <w:rPr>
        <w:rFonts w:hint="default"/>
        <w:sz w:val="24"/>
      </w:rPr>
    </w:lvl>
    <w:lvl w:ilvl="5">
      <w:start w:val="1"/>
      <w:numFmt w:val="decimal"/>
      <w:lvlText w:val="%1.%2.%3.%4.%5.%6."/>
      <w:lvlJc w:val="left"/>
      <w:pPr>
        <w:tabs>
          <w:tab w:val="num" w:pos="0"/>
        </w:tabs>
        <w:ind w:left="2880" w:hanging="1080"/>
      </w:pPr>
      <w:rPr>
        <w:rFonts w:hint="default"/>
        <w:sz w:val="24"/>
      </w:rPr>
    </w:lvl>
    <w:lvl w:ilvl="6">
      <w:start w:val="1"/>
      <w:numFmt w:val="decimal"/>
      <w:lvlText w:val="%1.%2.%3.%4.%5.%6.%7."/>
      <w:lvlJc w:val="left"/>
      <w:pPr>
        <w:tabs>
          <w:tab w:val="num" w:pos="0"/>
        </w:tabs>
        <w:ind w:left="3600" w:hanging="1440"/>
      </w:pPr>
      <w:rPr>
        <w:rFonts w:hint="default"/>
        <w:sz w:val="24"/>
      </w:rPr>
    </w:lvl>
    <w:lvl w:ilvl="7">
      <w:start w:val="1"/>
      <w:numFmt w:val="decimal"/>
      <w:lvlText w:val="%1.%2.%3.%4.%5.%6.%7.%8."/>
      <w:lvlJc w:val="left"/>
      <w:pPr>
        <w:tabs>
          <w:tab w:val="num" w:pos="0"/>
        </w:tabs>
        <w:ind w:left="3960" w:hanging="1440"/>
      </w:pPr>
      <w:rPr>
        <w:rFonts w:hint="default"/>
        <w:sz w:val="24"/>
      </w:rPr>
    </w:lvl>
    <w:lvl w:ilvl="8">
      <w:start w:val="1"/>
      <w:numFmt w:val="decimal"/>
      <w:lvlText w:val="%1.%2.%3.%4.%5.%6.%7.%8.%9."/>
      <w:lvlJc w:val="left"/>
      <w:pPr>
        <w:tabs>
          <w:tab w:val="num" w:pos="0"/>
        </w:tabs>
        <w:ind w:left="4680" w:hanging="1800"/>
      </w:pPr>
      <w:rPr>
        <w:rFonts w:hint="default"/>
        <w:sz w:val="24"/>
      </w:rPr>
    </w:lvl>
  </w:abstractNum>
  <w:abstractNum w:abstractNumId="27">
    <w:nsid w:val="0000001C"/>
    <w:multiLevelType w:val="singleLevel"/>
    <w:tmpl w:val="0000001C"/>
    <w:name w:val="WW8Num60"/>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28">
    <w:nsid w:val="0000001D"/>
    <w:multiLevelType w:val="singleLevel"/>
    <w:tmpl w:val="0000001D"/>
    <w:name w:val="WW8Num61"/>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29">
    <w:nsid w:val="0000001E"/>
    <w:multiLevelType w:val="singleLevel"/>
    <w:tmpl w:val="0000001E"/>
    <w:name w:val="WW8Num62"/>
    <w:lvl w:ilvl="0">
      <w:numFmt w:val="bullet"/>
      <w:lvlText w:val="–"/>
      <w:lvlJc w:val="left"/>
      <w:pPr>
        <w:tabs>
          <w:tab w:val="num" w:pos="0"/>
        </w:tabs>
        <w:ind w:left="1429" w:hanging="360"/>
      </w:pPr>
      <w:rPr>
        <w:rFonts w:ascii="Times New Roman" w:hAnsi="Times New Roman" w:cs="Times New Roman" w:hint="default"/>
      </w:rPr>
    </w:lvl>
  </w:abstractNum>
  <w:abstractNum w:abstractNumId="30">
    <w:nsid w:val="0000001F"/>
    <w:multiLevelType w:val="singleLevel"/>
    <w:tmpl w:val="0000001F"/>
    <w:name w:val="WW8Num63"/>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31">
    <w:nsid w:val="00000020"/>
    <w:multiLevelType w:val="singleLevel"/>
    <w:tmpl w:val="00000020"/>
    <w:name w:val="WW8Num64"/>
    <w:lvl w:ilvl="0">
      <w:start w:val="1"/>
      <w:numFmt w:val="bullet"/>
      <w:lvlText w:val="–"/>
      <w:lvlJc w:val="left"/>
      <w:pPr>
        <w:tabs>
          <w:tab w:val="num" w:pos="0"/>
        </w:tabs>
        <w:ind w:left="454" w:firstLine="680"/>
      </w:pPr>
      <w:rPr>
        <w:rFonts w:ascii="Times New Roman" w:hAnsi="Times New Roman" w:cs="Times New Roman" w:hint="default"/>
        <w:color w:val="auto"/>
        <w:spacing w:val="-4"/>
        <w:sz w:val="24"/>
        <w:szCs w:val="24"/>
      </w:rPr>
    </w:lvl>
  </w:abstractNum>
  <w:abstractNum w:abstractNumId="32">
    <w:nsid w:val="00000021"/>
    <w:multiLevelType w:val="multilevel"/>
    <w:tmpl w:val="00000021"/>
    <w:name w:val="WW8Num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00000022"/>
    <w:multiLevelType w:val="singleLevel"/>
    <w:tmpl w:val="00000022"/>
    <w:name w:val="WW8Num66"/>
    <w:lvl w:ilvl="0">
      <w:numFmt w:val="bullet"/>
      <w:lvlText w:val="–"/>
      <w:lvlJc w:val="left"/>
      <w:pPr>
        <w:tabs>
          <w:tab w:val="num" w:pos="0"/>
        </w:tabs>
        <w:ind w:left="1429" w:hanging="360"/>
      </w:pPr>
      <w:rPr>
        <w:rFonts w:ascii="Times New Roman" w:hAnsi="Times New Roman" w:cs="Times New Roman" w:hint="default"/>
      </w:rPr>
    </w:lvl>
  </w:abstractNum>
  <w:abstractNum w:abstractNumId="34">
    <w:nsid w:val="00000023"/>
    <w:multiLevelType w:val="singleLevel"/>
    <w:tmpl w:val="00000023"/>
    <w:name w:val="WW8Num67"/>
    <w:lvl w:ilvl="0">
      <w:start w:val="1"/>
      <w:numFmt w:val="bullet"/>
      <w:lvlText w:val="–"/>
      <w:lvlJc w:val="left"/>
      <w:pPr>
        <w:tabs>
          <w:tab w:val="num" w:pos="0"/>
        </w:tabs>
        <w:ind w:left="0" w:firstLine="680"/>
      </w:pPr>
      <w:rPr>
        <w:rFonts w:ascii="Times New Roman" w:hAnsi="Times New Roman" w:cs="Times New Roman" w:hint="default"/>
        <w:color w:val="auto"/>
        <w:sz w:val="24"/>
        <w:szCs w:val="24"/>
      </w:rPr>
    </w:lvl>
  </w:abstractNum>
  <w:abstractNum w:abstractNumId="35">
    <w:nsid w:val="00000025"/>
    <w:multiLevelType w:val="singleLevel"/>
    <w:tmpl w:val="00000025"/>
    <w:name w:val="WW8Num69"/>
    <w:lvl w:ilvl="0">
      <w:start w:val="1"/>
      <w:numFmt w:val="bullet"/>
      <w:lvlText w:val="–"/>
      <w:lvlJc w:val="left"/>
      <w:pPr>
        <w:tabs>
          <w:tab w:val="num" w:pos="0"/>
        </w:tabs>
        <w:ind w:left="320" w:firstLine="680"/>
      </w:pPr>
      <w:rPr>
        <w:rFonts w:ascii="Times New Roman" w:hAnsi="Times New Roman" w:cs="Times New Roman" w:hint="default"/>
        <w:color w:val="auto"/>
        <w:sz w:val="24"/>
        <w:szCs w:val="24"/>
      </w:rPr>
    </w:lvl>
  </w:abstractNum>
  <w:abstractNum w:abstractNumId="36">
    <w:nsid w:val="00000026"/>
    <w:multiLevelType w:val="singleLevel"/>
    <w:tmpl w:val="00000026"/>
    <w:name w:val="WW8Num70"/>
    <w:lvl w:ilvl="0">
      <w:start w:val="1"/>
      <w:numFmt w:val="bullet"/>
      <w:lvlText w:val="–"/>
      <w:lvlJc w:val="left"/>
      <w:pPr>
        <w:tabs>
          <w:tab w:val="num" w:pos="0"/>
        </w:tabs>
        <w:ind w:left="454" w:firstLine="680"/>
      </w:pPr>
      <w:rPr>
        <w:rFonts w:ascii="Times New Roman" w:hAnsi="Times New Roman" w:cs="Times New Roman" w:hint="default"/>
        <w:color w:val="auto"/>
        <w:spacing w:val="-2"/>
        <w:sz w:val="24"/>
        <w:szCs w:val="24"/>
      </w:rPr>
    </w:lvl>
  </w:abstractNum>
  <w:abstractNum w:abstractNumId="37">
    <w:nsid w:val="00000027"/>
    <w:multiLevelType w:val="singleLevel"/>
    <w:tmpl w:val="00000027"/>
    <w:name w:val="WW8Num71"/>
    <w:lvl w:ilvl="0">
      <w:start w:val="1"/>
      <w:numFmt w:val="bullet"/>
      <w:lvlText w:val="–"/>
      <w:lvlJc w:val="left"/>
      <w:pPr>
        <w:tabs>
          <w:tab w:val="num" w:pos="0"/>
        </w:tabs>
        <w:ind w:left="0" w:firstLine="680"/>
      </w:pPr>
      <w:rPr>
        <w:rFonts w:ascii="Times New Roman" w:hAnsi="Times New Roman" w:cs="Times New Roman" w:hint="default"/>
        <w:color w:val="auto"/>
        <w:sz w:val="24"/>
        <w:szCs w:val="24"/>
      </w:rPr>
    </w:lvl>
  </w:abstractNum>
  <w:abstractNum w:abstractNumId="38">
    <w:nsid w:val="00000028"/>
    <w:multiLevelType w:val="multilevel"/>
    <w:tmpl w:val="00000028"/>
    <w:name w:val="WW8Num72"/>
    <w:lvl w:ilvl="0">
      <w:start w:val="2"/>
      <w:numFmt w:val="decimal"/>
      <w:lvlText w:val="%1."/>
      <w:lvlJc w:val="left"/>
      <w:pPr>
        <w:tabs>
          <w:tab w:val="num" w:pos="0"/>
        </w:tabs>
        <w:ind w:left="360" w:hanging="360"/>
      </w:pPr>
      <w:rPr>
        <w:rFonts w:hint="default"/>
        <w:sz w:val="24"/>
      </w:rPr>
    </w:lvl>
    <w:lvl w:ilvl="1">
      <w:start w:val="1"/>
      <w:numFmt w:val="decimal"/>
      <w:lvlText w:val="%1.%2."/>
      <w:lvlJc w:val="left"/>
      <w:pPr>
        <w:tabs>
          <w:tab w:val="num" w:pos="0"/>
        </w:tabs>
        <w:ind w:left="720" w:hanging="360"/>
      </w:pPr>
      <w:rPr>
        <w:rFonts w:hint="default"/>
        <w:sz w:val="24"/>
      </w:rPr>
    </w:lvl>
    <w:lvl w:ilvl="2">
      <w:start w:val="1"/>
      <w:numFmt w:val="decimal"/>
      <w:lvlText w:val="%1.%2.%3."/>
      <w:lvlJc w:val="left"/>
      <w:pPr>
        <w:tabs>
          <w:tab w:val="num" w:pos="0"/>
        </w:tabs>
        <w:ind w:left="1440" w:hanging="720"/>
      </w:pPr>
      <w:rPr>
        <w:rFonts w:hint="default"/>
        <w:sz w:val="24"/>
      </w:rPr>
    </w:lvl>
    <w:lvl w:ilvl="3">
      <w:start w:val="1"/>
      <w:numFmt w:val="decimal"/>
      <w:lvlText w:val="%1.%2.%3.%4."/>
      <w:lvlJc w:val="left"/>
      <w:pPr>
        <w:tabs>
          <w:tab w:val="num" w:pos="0"/>
        </w:tabs>
        <w:ind w:left="1800" w:hanging="720"/>
      </w:pPr>
      <w:rPr>
        <w:rFonts w:hint="default"/>
        <w:sz w:val="24"/>
      </w:rPr>
    </w:lvl>
    <w:lvl w:ilvl="4">
      <w:start w:val="1"/>
      <w:numFmt w:val="decimal"/>
      <w:lvlText w:val="%1.%2.%3.%4.%5."/>
      <w:lvlJc w:val="left"/>
      <w:pPr>
        <w:tabs>
          <w:tab w:val="num" w:pos="0"/>
        </w:tabs>
        <w:ind w:left="2520" w:hanging="1080"/>
      </w:pPr>
      <w:rPr>
        <w:rFonts w:hint="default"/>
        <w:sz w:val="24"/>
      </w:rPr>
    </w:lvl>
    <w:lvl w:ilvl="5">
      <w:start w:val="1"/>
      <w:numFmt w:val="decimal"/>
      <w:lvlText w:val="%1.%2.%3.%4.%5.%6."/>
      <w:lvlJc w:val="left"/>
      <w:pPr>
        <w:tabs>
          <w:tab w:val="num" w:pos="0"/>
        </w:tabs>
        <w:ind w:left="2880" w:hanging="1080"/>
      </w:pPr>
      <w:rPr>
        <w:rFonts w:hint="default"/>
        <w:sz w:val="24"/>
      </w:rPr>
    </w:lvl>
    <w:lvl w:ilvl="6">
      <w:start w:val="1"/>
      <w:numFmt w:val="decimal"/>
      <w:lvlText w:val="%1.%2.%3.%4.%5.%6.%7."/>
      <w:lvlJc w:val="left"/>
      <w:pPr>
        <w:tabs>
          <w:tab w:val="num" w:pos="0"/>
        </w:tabs>
        <w:ind w:left="3600" w:hanging="1440"/>
      </w:pPr>
      <w:rPr>
        <w:rFonts w:hint="default"/>
        <w:sz w:val="24"/>
      </w:rPr>
    </w:lvl>
    <w:lvl w:ilvl="7">
      <w:start w:val="1"/>
      <w:numFmt w:val="decimal"/>
      <w:lvlText w:val="%1.%2.%3.%4.%5.%6.%7.%8."/>
      <w:lvlJc w:val="left"/>
      <w:pPr>
        <w:tabs>
          <w:tab w:val="num" w:pos="0"/>
        </w:tabs>
        <w:ind w:left="3960" w:hanging="1440"/>
      </w:pPr>
      <w:rPr>
        <w:rFonts w:hint="default"/>
        <w:sz w:val="24"/>
      </w:rPr>
    </w:lvl>
    <w:lvl w:ilvl="8">
      <w:start w:val="1"/>
      <w:numFmt w:val="decimal"/>
      <w:lvlText w:val="%1.%2.%3.%4.%5.%6.%7.%8.%9."/>
      <w:lvlJc w:val="left"/>
      <w:pPr>
        <w:tabs>
          <w:tab w:val="num" w:pos="0"/>
        </w:tabs>
        <w:ind w:left="4680" w:hanging="1800"/>
      </w:pPr>
      <w:rPr>
        <w:rFonts w:hint="default"/>
        <w:sz w:val="24"/>
      </w:rPr>
    </w:lvl>
  </w:abstractNum>
  <w:abstractNum w:abstractNumId="39">
    <w:nsid w:val="00000029"/>
    <w:multiLevelType w:val="singleLevel"/>
    <w:tmpl w:val="00000029"/>
    <w:name w:val="WW8Num73"/>
    <w:lvl w:ilvl="0">
      <w:start w:val="1"/>
      <w:numFmt w:val="bullet"/>
      <w:lvlText w:val="–"/>
      <w:lvlJc w:val="left"/>
      <w:pPr>
        <w:tabs>
          <w:tab w:val="num" w:pos="0"/>
        </w:tabs>
        <w:ind w:left="454" w:firstLine="680"/>
      </w:pPr>
      <w:rPr>
        <w:rFonts w:ascii="Times New Roman" w:hAnsi="Times New Roman" w:cs="Times New Roman" w:hint="default"/>
        <w:color w:val="auto"/>
        <w:spacing w:val="-2"/>
        <w:sz w:val="24"/>
        <w:szCs w:val="24"/>
      </w:rPr>
    </w:lvl>
  </w:abstractNum>
  <w:abstractNum w:abstractNumId="40">
    <w:nsid w:val="0000002A"/>
    <w:multiLevelType w:val="singleLevel"/>
    <w:tmpl w:val="0000002A"/>
    <w:name w:val="WW8Num74"/>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41">
    <w:nsid w:val="0000002B"/>
    <w:multiLevelType w:val="singleLevel"/>
    <w:tmpl w:val="0000002B"/>
    <w:name w:val="WW8Num76"/>
    <w:lvl w:ilvl="0">
      <w:numFmt w:val="bullet"/>
      <w:lvlText w:val="–"/>
      <w:lvlJc w:val="left"/>
      <w:pPr>
        <w:tabs>
          <w:tab w:val="num" w:pos="0"/>
        </w:tabs>
        <w:ind w:left="1230" w:hanging="360"/>
      </w:pPr>
      <w:rPr>
        <w:rFonts w:ascii="Times New Roman" w:hAnsi="Times New Roman" w:cs="Times New Roman" w:hint="default"/>
        <w:spacing w:val="2"/>
      </w:rPr>
    </w:lvl>
  </w:abstractNum>
  <w:abstractNum w:abstractNumId="42">
    <w:nsid w:val="0000002C"/>
    <w:multiLevelType w:val="singleLevel"/>
    <w:tmpl w:val="0000002C"/>
    <w:name w:val="WW8Num77"/>
    <w:lvl w:ilvl="0">
      <w:start w:val="1"/>
      <w:numFmt w:val="bullet"/>
      <w:lvlText w:val="–"/>
      <w:lvlJc w:val="left"/>
      <w:pPr>
        <w:tabs>
          <w:tab w:val="num" w:pos="0"/>
        </w:tabs>
        <w:ind w:left="1429" w:hanging="360"/>
      </w:pPr>
      <w:rPr>
        <w:rFonts w:ascii="Times New Roman" w:hAnsi="Times New Roman" w:cs="Times New Roman" w:hint="default"/>
        <w:color w:val="auto"/>
        <w:lang w:val="ru-RU"/>
      </w:rPr>
    </w:lvl>
  </w:abstractNum>
  <w:abstractNum w:abstractNumId="43">
    <w:nsid w:val="0000002D"/>
    <w:multiLevelType w:val="singleLevel"/>
    <w:tmpl w:val="0000002D"/>
    <w:name w:val="WW8Num78"/>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44">
    <w:nsid w:val="0000002E"/>
    <w:multiLevelType w:val="singleLevel"/>
    <w:tmpl w:val="0000002E"/>
    <w:name w:val="WW8Num79"/>
    <w:lvl w:ilvl="0">
      <w:start w:val="1"/>
      <w:numFmt w:val="bullet"/>
      <w:lvlText w:val=""/>
      <w:lvlJc w:val="left"/>
      <w:pPr>
        <w:tabs>
          <w:tab w:val="num" w:pos="0"/>
        </w:tabs>
        <w:ind w:left="1230" w:hanging="360"/>
      </w:pPr>
      <w:rPr>
        <w:rFonts w:ascii="Symbol" w:hAnsi="Symbol" w:cs="Symbol" w:hint="default"/>
        <w:color w:val="auto"/>
      </w:rPr>
    </w:lvl>
  </w:abstractNum>
  <w:abstractNum w:abstractNumId="45">
    <w:nsid w:val="0000002F"/>
    <w:multiLevelType w:val="singleLevel"/>
    <w:tmpl w:val="0000002F"/>
    <w:name w:val="WW8Num82"/>
    <w:lvl w:ilvl="0">
      <w:start w:val="1"/>
      <w:numFmt w:val="bullet"/>
      <w:lvlText w:val="–"/>
      <w:lvlJc w:val="left"/>
      <w:pPr>
        <w:tabs>
          <w:tab w:val="num" w:pos="0"/>
        </w:tabs>
        <w:ind w:left="454" w:firstLine="680"/>
      </w:pPr>
      <w:rPr>
        <w:rFonts w:ascii="Times New Roman" w:hAnsi="Times New Roman" w:cs="Times New Roman" w:hint="default"/>
        <w:color w:val="auto"/>
        <w:sz w:val="24"/>
        <w:szCs w:val="24"/>
      </w:rPr>
    </w:lvl>
  </w:abstractNum>
  <w:abstractNum w:abstractNumId="46">
    <w:nsid w:val="00000030"/>
    <w:multiLevelType w:val="singleLevel"/>
    <w:tmpl w:val="00000030"/>
    <w:name w:val="WW8Num83"/>
    <w:lvl w:ilvl="0">
      <w:numFmt w:val="bullet"/>
      <w:lvlText w:val="–"/>
      <w:lvlJc w:val="left"/>
      <w:pPr>
        <w:tabs>
          <w:tab w:val="num" w:pos="0"/>
        </w:tabs>
        <w:ind w:left="720" w:hanging="360"/>
      </w:pPr>
      <w:rPr>
        <w:rFonts w:ascii="Times New Roman" w:hAnsi="Times New Roman" w:cs="Times New Roman" w:hint="default"/>
        <w:color w:val="auto"/>
      </w:rPr>
    </w:lvl>
  </w:abstractNum>
  <w:abstractNum w:abstractNumId="47">
    <w:nsid w:val="00000031"/>
    <w:multiLevelType w:val="singleLevel"/>
    <w:tmpl w:val="00000031"/>
    <w:name w:val="WW8Num84"/>
    <w:lvl w:ilvl="0">
      <w:start w:val="1"/>
      <w:numFmt w:val="bullet"/>
      <w:lvlText w:val="–"/>
      <w:lvlJc w:val="left"/>
      <w:pPr>
        <w:tabs>
          <w:tab w:val="num" w:pos="0"/>
        </w:tabs>
        <w:ind w:left="720" w:hanging="360"/>
      </w:pPr>
      <w:rPr>
        <w:rFonts w:ascii="Times New Roman" w:hAnsi="Times New Roman" w:cs="Times New Roman" w:hint="default"/>
        <w:color w:val="auto"/>
        <w:sz w:val="24"/>
        <w:szCs w:val="24"/>
        <w:lang w:val="ru-RU"/>
      </w:rPr>
    </w:lvl>
  </w:abstractNum>
  <w:abstractNum w:abstractNumId="48">
    <w:nsid w:val="00000032"/>
    <w:multiLevelType w:val="singleLevel"/>
    <w:tmpl w:val="00000032"/>
    <w:name w:val="WW8Num85"/>
    <w:lvl w:ilvl="0">
      <w:start w:val="1"/>
      <w:numFmt w:val="bullet"/>
      <w:lvlText w:val=""/>
      <w:lvlJc w:val="left"/>
      <w:pPr>
        <w:tabs>
          <w:tab w:val="num" w:pos="0"/>
        </w:tabs>
        <w:ind w:left="1230" w:hanging="360"/>
      </w:pPr>
      <w:rPr>
        <w:rFonts w:ascii="Symbol" w:hAnsi="Symbol" w:cs="Symbol" w:hint="default"/>
      </w:rPr>
    </w:lvl>
  </w:abstractNum>
  <w:abstractNum w:abstractNumId="49">
    <w:nsid w:val="00000033"/>
    <w:multiLevelType w:val="singleLevel"/>
    <w:tmpl w:val="00000033"/>
    <w:name w:val="WW8Num86"/>
    <w:lvl w:ilvl="0">
      <w:start w:val="1"/>
      <w:numFmt w:val="bullet"/>
      <w:lvlText w:val="–"/>
      <w:lvlJc w:val="left"/>
      <w:pPr>
        <w:tabs>
          <w:tab w:val="num" w:pos="0"/>
        </w:tabs>
        <w:ind w:left="1429" w:hanging="360"/>
      </w:pPr>
      <w:rPr>
        <w:rFonts w:ascii="Times New Roman" w:hAnsi="Times New Roman" w:cs="Times New Roman" w:hint="default"/>
      </w:rPr>
    </w:lvl>
  </w:abstractNum>
  <w:abstractNum w:abstractNumId="50">
    <w:nsid w:val="00000034"/>
    <w:multiLevelType w:val="singleLevel"/>
    <w:tmpl w:val="00000034"/>
    <w:name w:val="WW8Num88"/>
    <w:lvl w:ilvl="0">
      <w:start w:val="1"/>
      <w:numFmt w:val="bullet"/>
      <w:lvlText w:val="–"/>
      <w:lvlJc w:val="left"/>
      <w:pPr>
        <w:tabs>
          <w:tab w:val="num" w:pos="0"/>
        </w:tabs>
        <w:ind w:left="454" w:firstLine="680"/>
      </w:pPr>
      <w:rPr>
        <w:rFonts w:ascii="Times New Roman" w:hAnsi="Times New Roman" w:cs="Times New Roman" w:hint="default"/>
        <w:color w:val="auto"/>
        <w:spacing w:val="-2"/>
        <w:sz w:val="24"/>
        <w:szCs w:val="24"/>
      </w:rPr>
    </w:lvl>
  </w:abstractNum>
  <w:abstractNum w:abstractNumId="51">
    <w:nsid w:val="00000035"/>
    <w:multiLevelType w:val="singleLevel"/>
    <w:tmpl w:val="00000035"/>
    <w:name w:val="WW8Num89"/>
    <w:lvl w:ilvl="0">
      <w:numFmt w:val="bullet"/>
      <w:lvlText w:val="–"/>
      <w:lvlJc w:val="left"/>
      <w:pPr>
        <w:tabs>
          <w:tab w:val="num" w:pos="0"/>
        </w:tabs>
        <w:ind w:left="2912" w:hanging="360"/>
      </w:pPr>
      <w:rPr>
        <w:rFonts w:ascii="Times New Roman" w:hAnsi="Times New Roman" w:cs="Times New Roman" w:hint="default"/>
        <w:color w:val="auto"/>
        <w:sz w:val="24"/>
        <w:szCs w:val="24"/>
        <w:lang w:val="ru-RU"/>
      </w:rPr>
    </w:lvl>
  </w:abstractNum>
  <w:abstractNum w:abstractNumId="52">
    <w:nsid w:val="00000036"/>
    <w:multiLevelType w:val="singleLevel"/>
    <w:tmpl w:val="00000036"/>
    <w:name w:val="WW8Num90"/>
    <w:lvl w:ilvl="0">
      <w:numFmt w:val="bullet"/>
      <w:lvlText w:val="–"/>
      <w:lvlJc w:val="left"/>
      <w:pPr>
        <w:tabs>
          <w:tab w:val="num" w:pos="0"/>
        </w:tabs>
        <w:ind w:left="1429" w:hanging="360"/>
      </w:pPr>
      <w:rPr>
        <w:rFonts w:ascii="Times New Roman" w:hAnsi="Times New Roman" w:cs="Times New Roman" w:hint="default"/>
        <w:sz w:val="24"/>
        <w:szCs w:val="24"/>
      </w:rPr>
    </w:lvl>
  </w:abstractNum>
  <w:abstractNum w:abstractNumId="53">
    <w:nsid w:val="00000037"/>
    <w:multiLevelType w:val="multilevel"/>
    <w:tmpl w:val="00000037"/>
    <w:lvl w:ilvl="0">
      <w:start w:val="1"/>
      <w:numFmt w:val="decimal"/>
      <w:lvlText w:val="%1."/>
      <w:lvlJc w:val="left"/>
      <w:pPr>
        <w:tabs>
          <w:tab w:val="num" w:pos="0"/>
        </w:tabs>
        <w:ind w:left="720" w:hanging="360"/>
      </w:pPr>
      <w:rPr>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74D"/>
    <w:multiLevelType w:val="hybridMultilevel"/>
    <w:tmpl w:val="1256C178"/>
    <w:lvl w:ilvl="0" w:tplc="942A877E">
      <w:start w:val="1"/>
      <w:numFmt w:val="bullet"/>
      <w:lvlText w:val="о"/>
      <w:lvlJc w:val="left"/>
    </w:lvl>
    <w:lvl w:ilvl="1" w:tplc="921603D2">
      <w:numFmt w:val="decimal"/>
      <w:lvlText w:val=""/>
      <w:lvlJc w:val="left"/>
    </w:lvl>
    <w:lvl w:ilvl="2" w:tplc="12327852">
      <w:numFmt w:val="decimal"/>
      <w:lvlText w:val=""/>
      <w:lvlJc w:val="left"/>
    </w:lvl>
    <w:lvl w:ilvl="3" w:tplc="84F89786">
      <w:numFmt w:val="decimal"/>
      <w:lvlText w:val=""/>
      <w:lvlJc w:val="left"/>
    </w:lvl>
    <w:lvl w:ilvl="4" w:tplc="7D662C5E">
      <w:numFmt w:val="decimal"/>
      <w:lvlText w:val=""/>
      <w:lvlJc w:val="left"/>
    </w:lvl>
    <w:lvl w:ilvl="5" w:tplc="981A8F1C">
      <w:numFmt w:val="decimal"/>
      <w:lvlText w:val=""/>
      <w:lvlJc w:val="left"/>
    </w:lvl>
    <w:lvl w:ilvl="6" w:tplc="8B34C6AA">
      <w:numFmt w:val="decimal"/>
      <w:lvlText w:val=""/>
      <w:lvlJc w:val="left"/>
    </w:lvl>
    <w:lvl w:ilvl="7" w:tplc="1422C9F4">
      <w:numFmt w:val="decimal"/>
      <w:lvlText w:val=""/>
      <w:lvlJc w:val="left"/>
    </w:lvl>
    <w:lvl w:ilvl="8" w:tplc="539E5430">
      <w:numFmt w:val="decimal"/>
      <w:lvlText w:val=""/>
      <w:lvlJc w:val="left"/>
    </w:lvl>
  </w:abstractNum>
  <w:abstractNum w:abstractNumId="55">
    <w:nsid w:val="00002D12"/>
    <w:multiLevelType w:val="hybridMultilevel"/>
    <w:tmpl w:val="A4B065BE"/>
    <w:lvl w:ilvl="0" w:tplc="A14EB714">
      <w:start w:val="1"/>
      <w:numFmt w:val="bullet"/>
      <w:lvlText w:val="и"/>
      <w:lvlJc w:val="left"/>
    </w:lvl>
    <w:lvl w:ilvl="1" w:tplc="1A08FFD4">
      <w:numFmt w:val="decimal"/>
      <w:lvlText w:val=""/>
      <w:lvlJc w:val="left"/>
    </w:lvl>
    <w:lvl w:ilvl="2" w:tplc="F06AC6D8">
      <w:numFmt w:val="decimal"/>
      <w:lvlText w:val=""/>
      <w:lvlJc w:val="left"/>
    </w:lvl>
    <w:lvl w:ilvl="3" w:tplc="E3889890">
      <w:numFmt w:val="decimal"/>
      <w:lvlText w:val=""/>
      <w:lvlJc w:val="left"/>
    </w:lvl>
    <w:lvl w:ilvl="4" w:tplc="36885C14">
      <w:numFmt w:val="decimal"/>
      <w:lvlText w:val=""/>
      <w:lvlJc w:val="left"/>
    </w:lvl>
    <w:lvl w:ilvl="5" w:tplc="D1BA4890">
      <w:numFmt w:val="decimal"/>
      <w:lvlText w:val=""/>
      <w:lvlJc w:val="left"/>
    </w:lvl>
    <w:lvl w:ilvl="6" w:tplc="35E4D8D6">
      <w:numFmt w:val="decimal"/>
      <w:lvlText w:val=""/>
      <w:lvlJc w:val="left"/>
    </w:lvl>
    <w:lvl w:ilvl="7" w:tplc="2F8C8B4C">
      <w:numFmt w:val="decimal"/>
      <w:lvlText w:val=""/>
      <w:lvlJc w:val="left"/>
    </w:lvl>
    <w:lvl w:ilvl="8" w:tplc="63B0BC0E">
      <w:numFmt w:val="decimal"/>
      <w:lvlText w:val=""/>
      <w:lvlJc w:val="left"/>
    </w:lvl>
  </w:abstractNum>
  <w:abstractNum w:abstractNumId="56">
    <w:nsid w:val="0000440D"/>
    <w:multiLevelType w:val="hybridMultilevel"/>
    <w:tmpl w:val="5F280FA6"/>
    <w:lvl w:ilvl="0" w:tplc="C97E7B74">
      <w:start w:val="1"/>
      <w:numFmt w:val="bullet"/>
      <w:lvlText w:val="\endash "/>
      <w:lvlJc w:val="left"/>
    </w:lvl>
    <w:lvl w:ilvl="1" w:tplc="B24EEAF6">
      <w:start w:val="1"/>
      <w:numFmt w:val="decimal"/>
      <w:lvlText w:val="%2)"/>
      <w:lvlJc w:val="left"/>
    </w:lvl>
    <w:lvl w:ilvl="2" w:tplc="8B58567C">
      <w:start w:val="2"/>
      <w:numFmt w:val="decimal"/>
      <w:lvlText w:val="%3)"/>
      <w:lvlJc w:val="left"/>
    </w:lvl>
    <w:lvl w:ilvl="3" w:tplc="557022BC">
      <w:numFmt w:val="decimal"/>
      <w:lvlText w:val=""/>
      <w:lvlJc w:val="left"/>
    </w:lvl>
    <w:lvl w:ilvl="4" w:tplc="ED4E6F58">
      <w:numFmt w:val="decimal"/>
      <w:lvlText w:val=""/>
      <w:lvlJc w:val="left"/>
    </w:lvl>
    <w:lvl w:ilvl="5" w:tplc="05002D50">
      <w:numFmt w:val="decimal"/>
      <w:lvlText w:val=""/>
      <w:lvlJc w:val="left"/>
    </w:lvl>
    <w:lvl w:ilvl="6" w:tplc="DD12BD9E">
      <w:numFmt w:val="decimal"/>
      <w:lvlText w:val=""/>
      <w:lvlJc w:val="left"/>
    </w:lvl>
    <w:lvl w:ilvl="7" w:tplc="E47030E8">
      <w:numFmt w:val="decimal"/>
      <w:lvlText w:val=""/>
      <w:lvlJc w:val="left"/>
    </w:lvl>
    <w:lvl w:ilvl="8" w:tplc="8C506812">
      <w:numFmt w:val="decimal"/>
      <w:lvlText w:val=""/>
      <w:lvlJc w:val="left"/>
    </w:lvl>
  </w:abstractNum>
  <w:abstractNum w:abstractNumId="57">
    <w:nsid w:val="00004D06"/>
    <w:multiLevelType w:val="hybridMultilevel"/>
    <w:tmpl w:val="5874D718"/>
    <w:lvl w:ilvl="0" w:tplc="2D486FCA">
      <w:start w:val="3"/>
      <w:numFmt w:val="decimal"/>
      <w:lvlText w:val="%1)"/>
      <w:lvlJc w:val="left"/>
    </w:lvl>
    <w:lvl w:ilvl="1" w:tplc="1C1268CC">
      <w:numFmt w:val="decimal"/>
      <w:lvlText w:val=""/>
      <w:lvlJc w:val="left"/>
    </w:lvl>
    <w:lvl w:ilvl="2" w:tplc="B56EC7C0">
      <w:numFmt w:val="decimal"/>
      <w:lvlText w:val=""/>
      <w:lvlJc w:val="left"/>
    </w:lvl>
    <w:lvl w:ilvl="3" w:tplc="B5668058">
      <w:numFmt w:val="decimal"/>
      <w:lvlText w:val=""/>
      <w:lvlJc w:val="left"/>
    </w:lvl>
    <w:lvl w:ilvl="4" w:tplc="5616EB78">
      <w:numFmt w:val="decimal"/>
      <w:lvlText w:val=""/>
      <w:lvlJc w:val="left"/>
    </w:lvl>
    <w:lvl w:ilvl="5" w:tplc="EC123120">
      <w:numFmt w:val="decimal"/>
      <w:lvlText w:val=""/>
      <w:lvlJc w:val="left"/>
    </w:lvl>
    <w:lvl w:ilvl="6" w:tplc="0EEE358C">
      <w:numFmt w:val="decimal"/>
      <w:lvlText w:val=""/>
      <w:lvlJc w:val="left"/>
    </w:lvl>
    <w:lvl w:ilvl="7" w:tplc="BC189540">
      <w:numFmt w:val="decimal"/>
      <w:lvlText w:val=""/>
      <w:lvlJc w:val="left"/>
    </w:lvl>
    <w:lvl w:ilvl="8" w:tplc="1F626702">
      <w:numFmt w:val="decimal"/>
      <w:lvlText w:val=""/>
      <w:lvlJc w:val="left"/>
    </w:lvl>
  </w:abstractNum>
  <w:abstractNum w:abstractNumId="58">
    <w:nsid w:val="04404042"/>
    <w:multiLevelType w:val="multilevel"/>
    <w:tmpl w:val="B89E3C8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8103829"/>
    <w:multiLevelType w:val="hybridMultilevel"/>
    <w:tmpl w:val="87D09D48"/>
    <w:lvl w:ilvl="0" w:tplc="045A7264">
      <w:start w:val="1"/>
      <w:numFmt w:val="decimal"/>
      <w:lvlText w:val="%1."/>
      <w:lvlJc w:val="left"/>
      <w:pPr>
        <w:tabs>
          <w:tab w:val="num" w:pos="1440"/>
        </w:tabs>
        <w:ind w:left="1440" w:hanging="360"/>
      </w:pPr>
      <w:rPr>
        <w:rFonts w:ascii="Times New Roman" w:eastAsia="Times New Roman" w:hAnsi="Times New Roman" w:cs="Times New Roman"/>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42DE013A"/>
    <w:multiLevelType w:val="multilevel"/>
    <w:tmpl w:val="50B817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D1D086D"/>
    <w:multiLevelType w:val="multilevel"/>
    <w:tmpl w:val="664E345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B5719AE"/>
    <w:multiLevelType w:val="hybridMultilevel"/>
    <w:tmpl w:val="AD844D7E"/>
    <w:lvl w:ilvl="0" w:tplc="0419000F">
      <w:start w:val="1"/>
      <w:numFmt w:val="decimal"/>
      <w:lvlText w:val="%1."/>
      <w:lvlJc w:val="left"/>
      <w:pPr>
        <w:ind w:left="720" w:hanging="360"/>
      </w:pPr>
    </w:lvl>
    <w:lvl w:ilvl="1" w:tplc="0419000F">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62"/>
  </w:num>
  <w:num w:numId="58">
    <w:abstractNumId w:val="63"/>
  </w:num>
  <w:num w:numId="59">
    <w:abstractNumId w:val="59"/>
  </w:num>
  <w:num w:numId="60">
    <w:abstractNumId w:val="56"/>
  </w:num>
  <w:num w:numId="61">
    <w:abstractNumId w:val="57"/>
  </w:num>
  <w:num w:numId="62">
    <w:abstractNumId w:val="55"/>
  </w:num>
  <w:num w:numId="63">
    <w:abstractNumId w:val="54"/>
  </w:num>
  <w:num w:numId="64">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6C"/>
    <w:rsid w:val="00032EAA"/>
    <w:rsid w:val="00070A73"/>
    <w:rsid w:val="00081189"/>
    <w:rsid w:val="000839BA"/>
    <w:rsid w:val="001020D9"/>
    <w:rsid w:val="00107874"/>
    <w:rsid w:val="0015736C"/>
    <w:rsid w:val="0022605B"/>
    <w:rsid w:val="0024181C"/>
    <w:rsid w:val="002872C2"/>
    <w:rsid w:val="0029358F"/>
    <w:rsid w:val="002C1DE8"/>
    <w:rsid w:val="003C447B"/>
    <w:rsid w:val="003C4D65"/>
    <w:rsid w:val="003D19D5"/>
    <w:rsid w:val="003E234A"/>
    <w:rsid w:val="00451D4C"/>
    <w:rsid w:val="00485865"/>
    <w:rsid w:val="004A3DED"/>
    <w:rsid w:val="004F1C35"/>
    <w:rsid w:val="00511049"/>
    <w:rsid w:val="00520840"/>
    <w:rsid w:val="0056447C"/>
    <w:rsid w:val="005B5FF7"/>
    <w:rsid w:val="006006EE"/>
    <w:rsid w:val="00617B62"/>
    <w:rsid w:val="00633FFC"/>
    <w:rsid w:val="006400C2"/>
    <w:rsid w:val="00642D51"/>
    <w:rsid w:val="00661D85"/>
    <w:rsid w:val="006813DA"/>
    <w:rsid w:val="006A600F"/>
    <w:rsid w:val="006A785E"/>
    <w:rsid w:val="006C45C4"/>
    <w:rsid w:val="006C65A7"/>
    <w:rsid w:val="007015F3"/>
    <w:rsid w:val="00720623"/>
    <w:rsid w:val="00846882"/>
    <w:rsid w:val="00846E21"/>
    <w:rsid w:val="0085369D"/>
    <w:rsid w:val="0089327C"/>
    <w:rsid w:val="0089653C"/>
    <w:rsid w:val="008F08C3"/>
    <w:rsid w:val="00961D49"/>
    <w:rsid w:val="009B63CC"/>
    <w:rsid w:val="009D6044"/>
    <w:rsid w:val="009E6E3A"/>
    <w:rsid w:val="00A217FA"/>
    <w:rsid w:val="00A23268"/>
    <w:rsid w:val="00A31D7E"/>
    <w:rsid w:val="00A47C2F"/>
    <w:rsid w:val="00A56845"/>
    <w:rsid w:val="00AC519E"/>
    <w:rsid w:val="00B00B19"/>
    <w:rsid w:val="00B06D8C"/>
    <w:rsid w:val="00B206BB"/>
    <w:rsid w:val="00B462B8"/>
    <w:rsid w:val="00BA3EA3"/>
    <w:rsid w:val="00BB147D"/>
    <w:rsid w:val="00BD382D"/>
    <w:rsid w:val="00C06C45"/>
    <w:rsid w:val="00C15957"/>
    <w:rsid w:val="00C32B00"/>
    <w:rsid w:val="00C9022E"/>
    <w:rsid w:val="00D03C84"/>
    <w:rsid w:val="00D04993"/>
    <w:rsid w:val="00D87202"/>
    <w:rsid w:val="00D90EFA"/>
    <w:rsid w:val="00DE534E"/>
    <w:rsid w:val="00E246AF"/>
    <w:rsid w:val="00E43294"/>
    <w:rsid w:val="00E53A3C"/>
    <w:rsid w:val="00E918A2"/>
    <w:rsid w:val="00EA2448"/>
    <w:rsid w:val="00FB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7202"/>
    <w:pPr>
      <w:keepNext/>
      <w:tabs>
        <w:tab w:val="num" w:pos="0"/>
      </w:tabs>
      <w:suppressAutoHyphens/>
      <w:spacing w:before="360" w:after="60" w:line="240" w:lineRule="auto"/>
      <w:ind w:left="432" w:hanging="432"/>
      <w:jc w:val="center"/>
      <w:outlineLvl w:val="0"/>
    </w:pPr>
    <w:rPr>
      <w:rFonts w:ascii="Times New Roman" w:eastAsia="Times New Roman" w:hAnsi="Times New Roman" w:cs="Arial"/>
      <w:b/>
      <w:bCs/>
      <w:smallCaps/>
      <w:kern w:val="1"/>
      <w:sz w:val="36"/>
      <w:szCs w:val="32"/>
      <w:lang w:eastAsia="zh-CN"/>
    </w:rPr>
  </w:style>
  <w:style w:type="paragraph" w:styleId="2">
    <w:name w:val="heading 2"/>
    <w:basedOn w:val="a"/>
    <w:next w:val="a"/>
    <w:link w:val="20"/>
    <w:qFormat/>
    <w:rsid w:val="00D87202"/>
    <w:pPr>
      <w:keepNext/>
      <w:spacing w:before="240" w:after="60" w:line="240" w:lineRule="auto"/>
      <w:outlineLvl w:val="1"/>
    </w:pPr>
    <w:rPr>
      <w:rFonts w:ascii="Calibri" w:eastAsia="MS Gothic" w:hAnsi="Calibri" w:cs="Calibri"/>
      <w:b/>
      <w:bCs/>
      <w:i/>
      <w:iCs/>
      <w:sz w:val="28"/>
      <w:szCs w:val="28"/>
      <w:lang w:val="x-none" w:eastAsia="zh-CN"/>
    </w:rPr>
  </w:style>
  <w:style w:type="paragraph" w:styleId="3">
    <w:name w:val="heading 3"/>
    <w:basedOn w:val="a"/>
    <w:next w:val="a"/>
    <w:link w:val="30"/>
    <w:qFormat/>
    <w:rsid w:val="00D87202"/>
    <w:pPr>
      <w:keepNext/>
      <w:spacing w:before="240" w:after="60" w:line="240" w:lineRule="auto"/>
      <w:outlineLvl w:val="2"/>
    </w:pPr>
    <w:rPr>
      <w:rFonts w:ascii="Cambria" w:eastAsia="Times New Roman" w:hAnsi="Cambria" w:cs="Cambria"/>
      <w:b/>
      <w:bCs/>
      <w:sz w:val="26"/>
      <w:szCs w:val="26"/>
      <w:lang w:val="x-none" w:eastAsia="zh-CN"/>
    </w:rPr>
  </w:style>
  <w:style w:type="paragraph" w:styleId="4">
    <w:name w:val="heading 4"/>
    <w:basedOn w:val="a"/>
    <w:next w:val="a"/>
    <w:link w:val="40"/>
    <w:qFormat/>
    <w:rsid w:val="00D87202"/>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202"/>
    <w:rPr>
      <w:rFonts w:ascii="Times New Roman" w:eastAsia="Times New Roman" w:hAnsi="Times New Roman" w:cs="Arial"/>
      <w:b/>
      <w:bCs/>
      <w:smallCaps/>
      <w:kern w:val="1"/>
      <w:sz w:val="36"/>
      <w:szCs w:val="32"/>
      <w:lang w:eastAsia="zh-CN"/>
    </w:rPr>
  </w:style>
  <w:style w:type="character" w:customStyle="1" w:styleId="20">
    <w:name w:val="Заголовок 2 Знак"/>
    <w:basedOn w:val="a0"/>
    <w:link w:val="2"/>
    <w:rsid w:val="00D87202"/>
    <w:rPr>
      <w:rFonts w:ascii="Calibri" w:eastAsia="MS Gothic" w:hAnsi="Calibri" w:cs="Calibri"/>
      <w:b/>
      <w:bCs/>
      <w:i/>
      <w:iCs/>
      <w:sz w:val="28"/>
      <w:szCs w:val="28"/>
      <w:lang w:val="x-none" w:eastAsia="zh-CN"/>
    </w:rPr>
  </w:style>
  <w:style w:type="character" w:customStyle="1" w:styleId="30">
    <w:name w:val="Заголовок 3 Знак"/>
    <w:basedOn w:val="a0"/>
    <w:link w:val="3"/>
    <w:rsid w:val="00D87202"/>
    <w:rPr>
      <w:rFonts w:ascii="Cambria" w:eastAsia="Times New Roman" w:hAnsi="Cambria" w:cs="Cambria"/>
      <w:b/>
      <w:bCs/>
      <w:sz w:val="26"/>
      <w:szCs w:val="26"/>
      <w:lang w:val="x-none" w:eastAsia="zh-CN"/>
    </w:rPr>
  </w:style>
  <w:style w:type="character" w:customStyle="1" w:styleId="40">
    <w:name w:val="Заголовок 4 Знак"/>
    <w:basedOn w:val="a0"/>
    <w:link w:val="4"/>
    <w:rsid w:val="00D87202"/>
    <w:rPr>
      <w:rFonts w:ascii="Calibri" w:eastAsia="Times New Roman" w:hAnsi="Calibri" w:cs="Times New Roman"/>
      <w:b/>
      <w:bCs/>
      <w:sz w:val="28"/>
      <w:szCs w:val="28"/>
      <w:lang w:eastAsia="zh-CN"/>
    </w:rPr>
  </w:style>
  <w:style w:type="numbering" w:customStyle="1" w:styleId="11">
    <w:name w:val="Нет списка1"/>
    <w:next w:val="a2"/>
    <w:uiPriority w:val="99"/>
    <w:semiHidden/>
    <w:unhideWhenUsed/>
    <w:rsid w:val="00D87202"/>
  </w:style>
  <w:style w:type="character" w:customStyle="1" w:styleId="WW8Num1z0">
    <w:name w:val="WW8Num1z0"/>
    <w:rsid w:val="00D87202"/>
    <w:rPr>
      <w:rFonts w:ascii="Times New Roman" w:hAnsi="Times New Roman" w:cs="Times New Roman" w:hint="default"/>
    </w:rPr>
  </w:style>
  <w:style w:type="character" w:customStyle="1" w:styleId="WW8Num1z1">
    <w:name w:val="WW8Num1z1"/>
    <w:rsid w:val="00D87202"/>
    <w:rPr>
      <w:rFonts w:ascii="Symbol" w:hAnsi="Symbol" w:cs="Symbol" w:hint="default"/>
    </w:rPr>
  </w:style>
  <w:style w:type="character" w:customStyle="1" w:styleId="WW8Num1z2">
    <w:name w:val="WW8Num1z2"/>
    <w:rsid w:val="00D87202"/>
    <w:rPr>
      <w:rFonts w:ascii="Courier New" w:hAnsi="Courier New" w:cs="Courier New" w:hint="default"/>
    </w:rPr>
  </w:style>
  <w:style w:type="character" w:customStyle="1" w:styleId="WW8Num1z3">
    <w:name w:val="WW8Num1z3"/>
    <w:rsid w:val="00D87202"/>
    <w:rPr>
      <w:rFonts w:ascii="Wingdings" w:hAnsi="Wingdings" w:cs="Wingdings" w:hint="default"/>
    </w:rPr>
  </w:style>
  <w:style w:type="character" w:customStyle="1" w:styleId="WW8Num2z0">
    <w:name w:val="WW8Num2z0"/>
    <w:rsid w:val="00D87202"/>
  </w:style>
  <w:style w:type="character" w:customStyle="1" w:styleId="WW8Num2z1">
    <w:name w:val="WW8Num2z1"/>
    <w:rsid w:val="00D87202"/>
  </w:style>
  <w:style w:type="character" w:customStyle="1" w:styleId="WW8Num2z2">
    <w:name w:val="WW8Num2z2"/>
    <w:rsid w:val="00D87202"/>
  </w:style>
  <w:style w:type="character" w:customStyle="1" w:styleId="WW8Num2z3">
    <w:name w:val="WW8Num2z3"/>
    <w:rsid w:val="00D87202"/>
  </w:style>
  <w:style w:type="character" w:customStyle="1" w:styleId="WW8Num2z4">
    <w:name w:val="WW8Num2z4"/>
    <w:rsid w:val="00D87202"/>
  </w:style>
  <w:style w:type="character" w:customStyle="1" w:styleId="WW8Num2z5">
    <w:name w:val="WW8Num2z5"/>
    <w:rsid w:val="00D87202"/>
  </w:style>
  <w:style w:type="character" w:customStyle="1" w:styleId="WW8Num2z6">
    <w:name w:val="WW8Num2z6"/>
    <w:rsid w:val="00D87202"/>
  </w:style>
  <w:style w:type="character" w:customStyle="1" w:styleId="WW8Num2z7">
    <w:name w:val="WW8Num2z7"/>
    <w:rsid w:val="00D87202"/>
  </w:style>
  <w:style w:type="character" w:customStyle="1" w:styleId="WW8Num2z8">
    <w:name w:val="WW8Num2z8"/>
    <w:rsid w:val="00D87202"/>
  </w:style>
  <w:style w:type="character" w:customStyle="1" w:styleId="WW8Num3z0">
    <w:name w:val="WW8Num3z0"/>
    <w:rsid w:val="00D87202"/>
    <w:rPr>
      <w:rFonts w:ascii="Symbol" w:hAnsi="Symbol" w:cs="Symbol"/>
    </w:rPr>
  </w:style>
  <w:style w:type="character" w:customStyle="1" w:styleId="WW8Num4z0">
    <w:name w:val="WW8Num4z0"/>
    <w:rsid w:val="00D87202"/>
    <w:rPr>
      <w:rFonts w:ascii="Symbol" w:hAnsi="Symbol" w:cs="Symbol"/>
    </w:rPr>
  </w:style>
  <w:style w:type="character" w:customStyle="1" w:styleId="WW8Num5z0">
    <w:name w:val="WW8Num5z0"/>
    <w:rsid w:val="00D87202"/>
    <w:rPr>
      <w:rFonts w:ascii="Symbol" w:hAnsi="Symbol" w:cs="Symbol"/>
    </w:rPr>
  </w:style>
  <w:style w:type="character" w:customStyle="1" w:styleId="WW8Num6z0">
    <w:name w:val="WW8Num6z0"/>
    <w:rsid w:val="00D87202"/>
    <w:rPr>
      <w:rFonts w:ascii="Symbol" w:hAnsi="Symbol" w:cs="Symbol"/>
    </w:rPr>
  </w:style>
  <w:style w:type="character" w:customStyle="1" w:styleId="WW8Num7z0">
    <w:name w:val="WW8Num7z0"/>
    <w:rsid w:val="00D87202"/>
    <w:rPr>
      <w:rFonts w:ascii="Symbol" w:hAnsi="Symbol" w:cs="Symbol"/>
    </w:rPr>
  </w:style>
  <w:style w:type="character" w:customStyle="1" w:styleId="WW8Num8z0">
    <w:name w:val="WW8Num8z0"/>
    <w:rsid w:val="00D87202"/>
    <w:rPr>
      <w:rFonts w:ascii="Symbol" w:hAnsi="Symbol" w:cs="Symbol"/>
    </w:rPr>
  </w:style>
  <w:style w:type="character" w:customStyle="1" w:styleId="WW8Num9z0">
    <w:name w:val="WW8Num9z0"/>
    <w:rsid w:val="00D87202"/>
    <w:rPr>
      <w:rFonts w:ascii="Symbol" w:hAnsi="Symbol" w:cs="Symbol"/>
    </w:rPr>
  </w:style>
  <w:style w:type="character" w:customStyle="1" w:styleId="WW8Num10z0">
    <w:name w:val="WW8Num10z0"/>
    <w:rsid w:val="00D87202"/>
    <w:rPr>
      <w:rFonts w:ascii="Symbol" w:hAnsi="Symbol" w:cs="Times New Roman"/>
    </w:rPr>
  </w:style>
  <w:style w:type="character" w:customStyle="1" w:styleId="WW8Num11z0">
    <w:name w:val="WW8Num11z0"/>
    <w:rsid w:val="00D87202"/>
    <w:rPr>
      <w:rFonts w:ascii="Symbol" w:hAnsi="Symbol" w:cs="Symbol"/>
    </w:rPr>
  </w:style>
  <w:style w:type="character" w:customStyle="1" w:styleId="WW8Num12z0">
    <w:name w:val="WW8Num12z0"/>
    <w:rsid w:val="00D87202"/>
    <w:rPr>
      <w:rFonts w:ascii="Symbol" w:hAnsi="Symbol" w:cs="Symbol"/>
    </w:rPr>
  </w:style>
  <w:style w:type="character" w:customStyle="1" w:styleId="WW8Num13z0">
    <w:name w:val="WW8Num13z0"/>
    <w:rsid w:val="00D87202"/>
    <w:rPr>
      <w:rFonts w:ascii="Symbol" w:hAnsi="Symbol" w:cs="Symbol"/>
    </w:rPr>
  </w:style>
  <w:style w:type="character" w:customStyle="1" w:styleId="WW8Num14z0">
    <w:name w:val="WW8Num14z0"/>
    <w:rsid w:val="00D87202"/>
    <w:rPr>
      <w:rFonts w:ascii="Symbol" w:hAnsi="Symbol" w:cs="Symbol"/>
    </w:rPr>
  </w:style>
  <w:style w:type="character" w:customStyle="1" w:styleId="WW8Num15z0">
    <w:name w:val="WW8Num15z0"/>
    <w:rsid w:val="00D87202"/>
    <w:rPr>
      <w:rFonts w:ascii="Symbol" w:hAnsi="Symbol" w:cs="Symbol"/>
    </w:rPr>
  </w:style>
  <w:style w:type="character" w:customStyle="1" w:styleId="WW8Num16z0">
    <w:name w:val="WW8Num16z0"/>
    <w:rsid w:val="00D87202"/>
    <w:rPr>
      <w:rFonts w:ascii="Symbol" w:hAnsi="Symbol" w:cs="Symbol"/>
    </w:rPr>
  </w:style>
  <w:style w:type="character" w:customStyle="1" w:styleId="WW8Num17z0">
    <w:name w:val="WW8Num17z0"/>
    <w:rsid w:val="00D87202"/>
    <w:rPr>
      <w:rFonts w:ascii="Symbol" w:hAnsi="Symbol" w:cs="Symbol"/>
    </w:rPr>
  </w:style>
  <w:style w:type="character" w:customStyle="1" w:styleId="WW8Num17z1">
    <w:name w:val="WW8Num17z1"/>
    <w:rsid w:val="00D87202"/>
    <w:rPr>
      <w:rFonts w:ascii="Courier New" w:hAnsi="Courier New" w:cs="Courier New"/>
    </w:rPr>
  </w:style>
  <w:style w:type="character" w:customStyle="1" w:styleId="WW8Num17z2">
    <w:name w:val="WW8Num17z2"/>
    <w:rsid w:val="00D87202"/>
    <w:rPr>
      <w:rFonts w:ascii="Wingdings" w:hAnsi="Wingdings" w:cs="Wingdings"/>
    </w:rPr>
  </w:style>
  <w:style w:type="character" w:customStyle="1" w:styleId="WW8Num18z0">
    <w:name w:val="WW8Num18z0"/>
    <w:rsid w:val="00D87202"/>
    <w:rPr>
      <w:rFonts w:ascii="Symbol" w:hAnsi="Symbol" w:cs="Symbol"/>
    </w:rPr>
  </w:style>
  <w:style w:type="character" w:customStyle="1" w:styleId="WW8Num19z0">
    <w:name w:val="WW8Num19z0"/>
    <w:rsid w:val="00D87202"/>
    <w:rPr>
      <w:rFonts w:ascii="Symbol" w:hAnsi="Symbol" w:cs="Symbol"/>
      <w:sz w:val="20"/>
    </w:rPr>
  </w:style>
  <w:style w:type="character" w:customStyle="1" w:styleId="WW8Num19z1">
    <w:name w:val="WW8Num19z1"/>
    <w:rsid w:val="00D87202"/>
  </w:style>
  <w:style w:type="character" w:customStyle="1" w:styleId="WW8Num19z2">
    <w:name w:val="WW8Num19z2"/>
    <w:rsid w:val="00D87202"/>
  </w:style>
  <w:style w:type="character" w:customStyle="1" w:styleId="WW8Num19z3">
    <w:name w:val="WW8Num19z3"/>
    <w:rsid w:val="00D87202"/>
  </w:style>
  <w:style w:type="character" w:customStyle="1" w:styleId="WW8Num19z4">
    <w:name w:val="WW8Num19z4"/>
    <w:rsid w:val="00D87202"/>
  </w:style>
  <w:style w:type="character" w:customStyle="1" w:styleId="WW8Num19z5">
    <w:name w:val="WW8Num19z5"/>
    <w:rsid w:val="00D87202"/>
  </w:style>
  <w:style w:type="character" w:customStyle="1" w:styleId="WW8Num19z6">
    <w:name w:val="WW8Num19z6"/>
    <w:rsid w:val="00D87202"/>
  </w:style>
  <w:style w:type="character" w:customStyle="1" w:styleId="WW8Num19z7">
    <w:name w:val="WW8Num19z7"/>
    <w:rsid w:val="00D87202"/>
  </w:style>
  <w:style w:type="character" w:customStyle="1" w:styleId="WW8Num19z8">
    <w:name w:val="WW8Num19z8"/>
    <w:rsid w:val="00D87202"/>
  </w:style>
  <w:style w:type="character" w:customStyle="1" w:styleId="WW8Num20z0">
    <w:name w:val="WW8Num20z0"/>
    <w:rsid w:val="00D87202"/>
    <w:rPr>
      <w:rFonts w:ascii="Symbol" w:hAnsi="Symbol" w:cs="Symbol"/>
    </w:rPr>
  </w:style>
  <w:style w:type="character" w:customStyle="1" w:styleId="WW8Num21z0">
    <w:name w:val="WW8Num21z0"/>
    <w:rsid w:val="00D87202"/>
    <w:rPr>
      <w:rFonts w:ascii="Symbol" w:hAnsi="Symbol" w:cs="Symbol"/>
    </w:rPr>
  </w:style>
  <w:style w:type="character" w:customStyle="1" w:styleId="WW8Num22z0">
    <w:name w:val="WW8Num22z0"/>
    <w:rsid w:val="00D87202"/>
    <w:rPr>
      <w:rFonts w:ascii="Symbol" w:hAnsi="Symbol" w:cs="Times New Roman"/>
    </w:rPr>
  </w:style>
  <w:style w:type="character" w:customStyle="1" w:styleId="WW8Num23z0">
    <w:name w:val="WW8Num23z0"/>
    <w:rsid w:val="00D87202"/>
    <w:rPr>
      <w:rFonts w:ascii="Symbol" w:hAnsi="Symbol" w:cs="Symbol"/>
    </w:rPr>
  </w:style>
  <w:style w:type="character" w:customStyle="1" w:styleId="WW8Num23z1">
    <w:name w:val="WW8Num23z1"/>
    <w:rsid w:val="00D87202"/>
  </w:style>
  <w:style w:type="character" w:customStyle="1" w:styleId="WW8Num23z2">
    <w:name w:val="WW8Num23z2"/>
    <w:rsid w:val="00D87202"/>
    <w:rPr>
      <w:rFonts w:ascii="Wingdings" w:hAnsi="Wingdings" w:cs="Wingdings"/>
    </w:rPr>
  </w:style>
  <w:style w:type="character" w:customStyle="1" w:styleId="WW8Num24z0">
    <w:name w:val="WW8Num24z0"/>
    <w:rsid w:val="00D87202"/>
    <w:rPr>
      <w:rFonts w:ascii="Symbol" w:hAnsi="Symbol" w:cs="Symbol"/>
    </w:rPr>
  </w:style>
  <w:style w:type="character" w:customStyle="1" w:styleId="WW8Num25z0">
    <w:name w:val="WW8Num25z0"/>
    <w:rsid w:val="00D87202"/>
  </w:style>
  <w:style w:type="character" w:customStyle="1" w:styleId="WW8Num26z0">
    <w:name w:val="WW8Num26z0"/>
    <w:rsid w:val="00D87202"/>
    <w:rPr>
      <w:rFonts w:ascii="Symbol" w:hAnsi="Symbol" w:cs="Symbol" w:hint="default"/>
      <w:color w:val="auto"/>
    </w:rPr>
  </w:style>
  <w:style w:type="character" w:customStyle="1" w:styleId="WW8Num26z1">
    <w:name w:val="WW8Num26z1"/>
    <w:rsid w:val="00D87202"/>
    <w:rPr>
      <w:rFonts w:ascii="Courier New" w:hAnsi="Courier New" w:cs="Courier New" w:hint="default"/>
    </w:rPr>
  </w:style>
  <w:style w:type="character" w:customStyle="1" w:styleId="WW8Num26z2">
    <w:name w:val="WW8Num26z2"/>
    <w:rsid w:val="00D87202"/>
    <w:rPr>
      <w:rFonts w:ascii="Wingdings" w:hAnsi="Wingdings" w:cs="Wingdings" w:hint="default"/>
    </w:rPr>
  </w:style>
  <w:style w:type="character" w:customStyle="1" w:styleId="WW8Num26z3">
    <w:name w:val="WW8Num26z3"/>
    <w:rsid w:val="00D87202"/>
    <w:rPr>
      <w:rFonts w:ascii="Symbol" w:hAnsi="Symbol" w:cs="Symbol" w:hint="default"/>
    </w:rPr>
  </w:style>
  <w:style w:type="character" w:customStyle="1" w:styleId="WW8Num27z0">
    <w:name w:val="WW8Num27z0"/>
    <w:rsid w:val="00D87202"/>
    <w:rPr>
      <w:rFonts w:ascii="Symbol" w:hAnsi="Symbol" w:cs="Symbol" w:hint="default"/>
    </w:rPr>
  </w:style>
  <w:style w:type="character" w:customStyle="1" w:styleId="WW8Num27z1">
    <w:name w:val="WW8Num27z1"/>
    <w:rsid w:val="00D87202"/>
    <w:rPr>
      <w:rFonts w:ascii="Courier New" w:hAnsi="Courier New" w:cs="Courier New" w:hint="default"/>
    </w:rPr>
  </w:style>
  <w:style w:type="character" w:customStyle="1" w:styleId="WW8Num27z2">
    <w:name w:val="WW8Num27z2"/>
    <w:rsid w:val="00D87202"/>
    <w:rPr>
      <w:rFonts w:ascii="Wingdings" w:hAnsi="Wingdings" w:cs="Wingdings" w:hint="default"/>
    </w:rPr>
  </w:style>
  <w:style w:type="character" w:customStyle="1" w:styleId="WW8Num28z0">
    <w:name w:val="WW8Num28z0"/>
    <w:rsid w:val="00D87202"/>
    <w:rPr>
      <w:rFonts w:ascii="Times New Roman" w:hAnsi="Times New Roman" w:cs="Times New Roman" w:hint="default"/>
    </w:rPr>
  </w:style>
  <w:style w:type="character" w:customStyle="1" w:styleId="WW8Num28z1">
    <w:name w:val="WW8Num28z1"/>
    <w:rsid w:val="00D87202"/>
    <w:rPr>
      <w:rFonts w:ascii="Courier New" w:hAnsi="Courier New" w:cs="Courier New" w:hint="default"/>
    </w:rPr>
  </w:style>
  <w:style w:type="character" w:customStyle="1" w:styleId="WW8Num28z2">
    <w:name w:val="WW8Num28z2"/>
    <w:rsid w:val="00D87202"/>
    <w:rPr>
      <w:rFonts w:ascii="Wingdings" w:hAnsi="Wingdings" w:cs="Wingdings" w:hint="default"/>
    </w:rPr>
  </w:style>
  <w:style w:type="character" w:customStyle="1" w:styleId="WW8Num28z3">
    <w:name w:val="WW8Num28z3"/>
    <w:rsid w:val="00D87202"/>
    <w:rPr>
      <w:rFonts w:ascii="Symbol" w:hAnsi="Symbol" w:cs="Symbol" w:hint="default"/>
    </w:rPr>
  </w:style>
  <w:style w:type="character" w:customStyle="1" w:styleId="WW8Num29z0">
    <w:name w:val="WW8Num29z0"/>
    <w:rsid w:val="00D87202"/>
    <w:rPr>
      <w:rFonts w:ascii="Times New Roman" w:hAnsi="Times New Roman" w:cs="Times New Roman" w:hint="default"/>
      <w:color w:val="auto"/>
      <w:spacing w:val="-2"/>
      <w:sz w:val="24"/>
      <w:szCs w:val="24"/>
    </w:rPr>
  </w:style>
  <w:style w:type="character" w:customStyle="1" w:styleId="WW8Num29z1">
    <w:name w:val="WW8Num29z1"/>
    <w:rsid w:val="00D87202"/>
    <w:rPr>
      <w:rFonts w:ascii="Courier New" w:hAnsi="Courier New" w:cs="Courier New" w:hint="default"/>
    </w:rPr>
  </w:style>
  <w:style w:type="character" w:customStyle="1" w:styleId="WW8Num29z2">
    <w:name w:val="WW8Num29z2"/>
    <w:rsid w:val="00D87202"/>
    <w:rPr>
      <w:rFonts w:ascii="Wingdings" w:hAnsi="Wingdings" w:cs="Wingdings" w:hint="default"/>
    </w:rPr>
  </w:style>
  <w:style w:type="character" w:customStyle="1" w:styleId="WW8Num29z3">
    <w:name w:val="WW8Num29z3"/>
    <w:rsid w:val="00D87202"/>
    <w:rPr>
      <w:rFonts w:ascii="Symbol" w:hAnsi="Symbol" w:cs="Symbol" w:hint="default"/>
    </w:rPr>
  </w:style>
  <w:style w:type="character" w:customStyle="1" w:styleId="WW8Num30z0">
    <w:name w:val="WW8Num30z0"/>
    <w:rsid w:val="00D87202"/>
    <w:rPr>
      <w:rFonts w:ascii="Symbol" w:hAnsi="Symbol" w:cs="Symbol" w:hint="default"/>
      <w:color w:val="auto"/>
    </w:rPr>
  </w:style>
  <w:style w:type="character" w:customStyle="1" w:styleId="WW8Num30z1">
    <w:name w:val="WW8Num30z1"/>
    <w:rsid w:val="00D87202"/>
    <w:rPr>
      <w:rFonts w:ascii="Courier New" w:hAnsi="Courier New" w:cs="Courier New" w:hint="default"/>
    </w:rPr>
  </w:style>
  <w:style w:type="character" w:customStyle="1" w:styleId="WW8Num30z2">
    <w:name w:val="WW8Num30z2"/>
    <w:rsid w:val="00D87202"/>
    <w:rPr>
      <w:rFonts w:ascii="Wingdings" w:hAnsi="Wingdings" w:cs="Wingdings" w:hint="default"/>
    </w:rPr>
  </w:style>
  <w:style w:type="character" w:customStyle="1" w:styleId="WW8Num30z3">
    <w:name w:val="WW8Num30z3"/>
    <w:rsid w:val="00D87202"/>
    <w:rPr>
      <w:rFonts w:ascii="Symbol" w:hAnsi="Symbol" w:cs="Symbol" w:hint="default"/>
    </w:rPr>
  </w:style>
  <w:style w:type="character" w:customStyle="1" w:styleId="WW8Num31z0">
    <w:name w:val="WW8Num31z0"/>
    <w:rsid w:val="00D87202"/>
    <w:rPr>
      <w:rFonts w:ascii="Times New Roman" w:hAnsi="Times New Roman" w:cs="Times New Roman" w:hint="default"/>
    </w:rPr>
  </w:style>
  <w:style w:type="character" w:customStyle="1" w:styleId="WW8Num31z1">
    <w:name w:val="WW8Num31z1"/>
    <w:rsid w:val="00D87202"/>
    <w:rPr>
      <w:rFonts w:ascii="Courier New" w:hAnsi="Courier New" w:cs="Courier New" w:hint="default"/>
    </w:rPr>
  </w:style>
  <w:style w:type="character" w:customStyle="1" w:styleId="WW8Num31z2">
    <w:name w:val="WW8Num31z2"/>
    <w:rsid w:val="00D87202"/>
    <w:rPr>
      <w:rFonts w:ascii="Wingdings" w:hAnsi="Wingdings" w:cs="Wingdings" w:hint="default"/>
    </w:rPr>
  </w:style>
  <w:style w:type="character" w:customStyle="1" w:styleId="WW8Num31z3">
    <w:name w:val="WW8Num31z3"/>
    <w:rsid w:val="00D87202"/>
    <w:rPr>
      <w:rFonts w:ascii="Symbol" w:hAnsi="Symbol" w:cs="Symbol" w:hint="default"/>
    </w:rPr>
  </w:style>
  <w:style w:type="character" w:customStyle="1" w:styleId="WW8Num32z0">
    <w:name w:val="WW8Num32z0"/>
    <w:rsid w:val="00D87202"/>
    <w:rPr>
      <w:rFonts w:ascii="Symbol" w:hAnsi="Symbol" w:cs="Symbol" w:hint="default"/>
    </w:rPr>
  </w:style>
  <w:style w:type="character" w:customStyle="1" w:styleId="WW8Num32z1">
    <w:name w:val="WW8Num32z1"/>
    <w:rsid w:val="00D87202"/>
    <w:rPr>
      <w:rFonts w:ascii="Courier New" w:hAnsi="Courier New" w:cs="Courier New" w:hint="default"/>
    </w:rPr>
  </w:style>
  <w:style w:type="character" w:customStyle="1" w:styleId="WW8Num32z2">
    <w:name w:val="WW8Num32z2"/>
    <w:rsid w:val="00D87202"/>
    <w:rPr>
      <w:rFonts w:ascii="Wingdings" w:hAnsi="Wingdings" w:cs="Wingdings" w:hint="default"/>
    </w:rPr>
  </w:style>
  <w:style w:type="character" w:customStyle="1" w:styleId="WW8Num33z0">
    <w:name w:val="WW8Num33z0"/>
    <w:rsid w:val="00D87202"/>
    <w:rPr>
      <w:rFonts w:ascii="Times New Roman" w:eastAsia="MS Mincho" w:hAnsi="Times New Roman" w:cs="Times New Roman" w:hint="default"/>
    </w:rPr>
  </w:style>
  <w:style w:type="character" w:customStyle="1" w:styleId="WW8Num33z1">
    <w:name w:val="WW8Num33z1"/>
    <w:rsid w:val="00D87202"/>
    <w:rPr>
      <w:rFonts w:ascii="Courier New" w:hAnsi="Courier New" w:cs="Courier New" w:hint="default"/>
    </w:rPr>
  </w:style>
  <w:style w:type="character" w:customStyle="1" w:styleId="WW8Num33z2">
    <w:name w:val="WW8Num33z2"/>
    <w:rsid w:val="00D87202"/>
    <w:rPr>
      <w:rFonts w:ascii="Wingdings" w:hAnsi="Wingdings" w:cs="Wingdings" w:hint="default"/>
    </w:rPr>
  </w:style>
  <w:style w:type="character" w:customStyle="1" w:styleId="WW8Num33z3">
    <w:name w:val="WW8Num33z3"/>
    <w:rsid w:val="00D87202"/>
    <w:rPr>
      <w:rFonts w:ascii="Symbol" w:hAnsi="Symbol" w:cs="Symbol" w:hint="default"/>
    </w:rPr>
  </w:style>
  <w:style w:type="character" w:customStyle="1" w:styleId="WW8Num34z0">
    <w:name w:val="WW8Num34z0"/>
    <w:rsid w:val="00D87202"/>
    <w:rPr>
      <w:rFonts w:ascii="Times New Roman" w:hAnsi="Times New Roman" w:cs="Times New Roman" w:hint="default"/>
      <w:color w:val="auto"/>
      <w:sz w:val="24"/>
      <w:szCs w:val="24"/>
    </w:rPr>
  </w:style>
  <w:style w:type="character" w:customStyle="1" w:styleId="WW8Num34z1">
    <w:name w:val="WW8Num34z1"/>
    <w:rsid w:val="00D87202"/>
    <w:rPr>
      <w:rFonts w:ascii="Courier New" w:hAnsi="Courier New" w:cs="Courier New" w:hint="default"/>
    </w:rPr>
  </w:style>
  <w:style w:type="character" w:customStyle="1" w:styleId="WW8Num34z2">
    <w:name w:val="WW8Num34z2"/>
    <w:rsid w:val="00D87202"/>
    <w:rPr>
      <w:rFonts w:ascii="Wingdings" w:hAnsi="Wingdings" w:cs="Wingdings" w:hint="default"/>
    </w:rPr>
  </w:style>
  <w:style w:type="character" w:customStyle="1" w:styleId="WW8Num34z3">
    <w:name w:val="WW8Num34z3"/>
    <w:rsid w:val="00D87202"/>
    <w:rPr>
      <w:rFonts w:ascii="Symbol" w:hAnsi="Symbol" w:cs="Symbol" w:hint="default"/>
    </w:rPr>
  </w:style>
  <w:style w:type="character" w:customStyle="1" w:styleId="WW8Num35z0">
    <w:name w:val="WW8Num35z0"/>
    <w:rsid w:val="00D87202"/>
    <w:rPr>
      <w:rFonts w:ascii="Times New Roman" w:hAnsi="Times New Roman" w:cs="Times New Roman" w:hint="default"/>
    </w:rPr>
  </w:style>
  <w:style w:type="character" w:customStyle="1" w:styleId="WW8Num35z1">
    <w:name w:val="WW8Num35z1"/>
    <w:rsid w:val="00D87202"/>
    <w:rPr>
      <w:rFonts w:ascii="Courier New" w:hAnsi="Courier New" w:cs="Courier New" w:hint="default"/>
    </w:rPr>
  </w:style>
  <w:style w:type="character" w:customStyle="1" w:styleId="WW8Num35z2">
    <w:name w:val="WW8Num35z2"/>
    <w:rsid w:val="00D87202"/>
    <w:rPr>
      <w:rFonts w:ascii="Wingdings" w:hAnsi="Wingdings" w:cs="Wingdings" w:hint="default"/>
    </w:rPr>
  </w:style>
  <w:style w:type="character" w:customStyle="1" w:styleId="WW8Num35z3">
    <w:name w:val="WW8Num35z3"/>
    <w:rsid w:val="00D87202"/>
    <w:rPr>
      <w:rFonts w:ascii="Symbol" w:hAnsi="Symbol" w:cs="Symbol" w:hint="default"/>
    </w:rPr>
  </w:style>
  <w:style w:type="character" w:customStyle="1" w:styleId="WW8Num36z0">
    <w:name w:val="WW8Num36z0"/>
    <w:rsid w:val="00D87202"/>
    <w:rPr>
      <w:rFonts w:ascii="Symbol" w:hAnsi="Symbol" w:cs="Symbol" w:hint="default"/>
      <w:sz w:val="20"/>
    </w:rPr>
  </w:style>
  <w:style w:type="character" w:customStyle="1" w:styleId="WW8Num36z1">
    <w:name w:val="WW8Num36z1"/>
    <w:rsid w:val="00D87202"/>
    <w:rPr>
      <w:rFonts w:ascii="Courier New" w:hAnsi="Courier New" w:cs="Courier New" w:hint="default"/>
      <w:sz w:val="20"/>
    </w:rPr>
  </w:style>
  <w:style w:type="character" w:customStyle="1" w:styleId="WW8Num36z2">
    <w:name w:val="WW8Num36z2"/>
    <w:rsid w:val="00D87202"/>
    <w:rPr>
      <w:rFonts w:ascii="Wingdings" w:hAnsi="Wingdings" w:cs="Wingdings" w:hint="default"/>
      <w:sz w:val="20"/>
    </w:rPr>
  </w:style>
  <w:style w:type="character" w:customStyle="1" w:styleId="WW8Num37z0">
    <w:name w:val="WW8Num37z0"/>
    <w:rsid w:val="00D87202"/>
    <w:rPr>
      <w:rFonts w:ascii="Symbol" w:hAnsi="Symbol" w:cs="Symbol" w:hint="default"/>
    </w:rPr>
  </w:style>
  <w:style w:type="character" w:customStyle="1" w:styleId="WW8Num37z1">
    <w:name w:val="WW8Num37z1"/>
    <w:rsid w:val="00D87202"/>
    <w:rPr>
      <w:rFonts w:ascii="Courier New" w:hAnsi="Courier New" w:cs="Times New Roman" w:hint="default"/>
    </w:rPr>
  </w:style>
  <w:style w:type="character" w:customStyle="1" w:styleId="WW8Num37z2">
    <w:name w:val="WW8Num37z2"/>
    <w:rsid w:val="00D87202"/>
    <w:rPr>
      <w:rFonts w:ascii="Wingdings" w:hAnsi="Wingdings" w:cs="Wingdings" w:hint="default"/>
    </w:rPr>
  </w:style>
  <w:style w:type="character" w:customStyle="1" w:styleId="WW8Num38z0">
    <w:name w:val="WW8Num38z0"/>
    <w:rsid w:val="00D87202"/>
    <w:rPr>
      <w:rFonts w:ascii="Times New Roman" w:hAnsi="Times New Roman" w:cs="Times New Roman" w:hint="default"/>
      <w:color w:val="auto"/>
      <w:sz w:val="24"/>
      <w:szCs w:val="24"/>
    </w:rPr>
  </w:style>
  <w:style w:type="character" w:customStyle="1" w:styleId="WW8Num38z1">
    <w:name w:val="WW8Num38z1"/>
    <w:rsid w:val="00D87202"/>
    <w:rPr>
      <w:rFonts w:ascii="Courier New" w:hAnsi="Courier New" w:cs="Courier New" w:hint="default"/>
    </w:rPr>
  </w:style>
  <w:style w:type="character" w:customStyle="1" w:styleId="WW8Num38z2">
    <w:name w:val="WW8Num38z2"/>
    <w:rsid w:val="00D87202"/>
    <w:rPr>
      <w:rFonts w:ascii="Wingdings" w:hAnsi="Wingdings" w:cs="Wingdings" w:hint="default"/>
    </w:rPr>
  </w:style>
  <w:style w:type="character" w:customStyle="1" w:styleId="WW8Num38z3">
    <w:name w:val="WW8Num38z3"/>
    <w:rsid w:val="00D87202"/>
    <w:rPr>
      <w:rFonts w:ascii="Symbol" w:hAnsi="Symbol" w:cs="Symbol" w:hint="default"/>
    </w:rPr>
  </w:style>
  <w:style w:type="character" w:customStyle="1" w:styleId="WW8Num39z0">
    <w:name w:val="WW8Num39z0"/>
    <w:rsid w:val="00D87202"/>
    <w:rPr>
      <w:rFonts w:ascii="Times New Roman" w:hAnsi="Times New Roman" w:cs="Times New Roman" w:hint="default"/>
      <w:color w:val="auto"/>
      <w:sz w:val="24"/>
      <w:szCs w:val="24"/>
    </w:rPr>
  </w:style>
  <w:style w:type="character" w:customStyle="1" w:styleId="WW8Num39z1">
    <w:name w:val="WW8Num39z1"/>
    <w:rsid w:val="00D87202"/>
    <w:rPr>
      <w:rFonts w:ascii="Courier New" w:hAnsi="Courier New" w:cs="Courier New" w:hint="default"/>
    </w:rPr>
  </w:style>
  <w:style w:type="character" w:customStyle="1" w:styleId="WW8Num39z2">
    <w:name w:val="WW8Num39z2"/>
    <w:rsid w:val="00D87202"/>
    <w:rPr>
      <w:rFonts w:ascii="Wingdings" w:hAnsi="Wingdings" w:cs="Wingdings" w:hint="default"/>
    </w:rPr>
  </w:style>
  <w:style w:type="character" w:customStyle="1" w:styleId="WW8Num39z3">
    <w:name w:val="WW8Num39z3"/>
    <w:rsid w:val="00D87202"/>
    <w:rPr>
      <w:rFonts w:ascii="Symbol" w:hAnsi="Symbol" w:cs="Symbol" w:hint="default"/>
    </w:rPr>
  </w:style>
  <w:style w:type="character" w:customStyle="1" w:styleId="WW8Num40z0">
    <w:name w:val="WW8Num40z0"/>
    <w:rsid w:val="00D87202"/>
    <w:rPr>
      <w:rFonts w:ascii="Times New Roman" w:hAnsi="Times New Roman" w:cs="Times New Roman" w:hint="default"/>
      <w:color w:val="auto"/>
      <w:sz w:val="24"/>
      <w:szCs w:val="24"/>
    </w:rPr>
  </w:style>
  <w:style w:type="character" w:customStyle="1" w:styleId="WW8Num40z1">
    <w:name w:val="WW8Num40z1"/>
    <w:rsid w:val="00D87202"/>
    <w:rPr>
      <w:rFonts w:ascii="Courier New" w:hAnsi="Courier New" w:cs="Courier New" w:hint="default"/>
    </w:rPr>
  </w:style>
  <w:style w:type="character" w:customStyle="1" w:styleId="WW8Num40z2">
    <w:name w:val="WW8Num40z2"/>
    <w:rsid w:val="00D87202"/>
    <w:rPr>
      <w:rFonts w:ascii="Wingdings" w:hAnsi="Wingdings" w:cs="Wingdings" w:hint="default"/>
    </w:rPr>
  </w:style>
  <w:style w:type="character" w:customStyle="1" w:styleId="WW8Num40z3">
    <w:name w:val="WW8Num40z3"/>
    <w:rsid w:val="00D87202"/>
    <w:rPr>
      <w:rFonts w:ascii="Symbol" w:hAnsi="Symbol" w:cs="Symbol" w:hint="default"/>
    </w:rPr>
  </w:style>
  <w:style w:type="character" w:customStyle="1" w:styleId="WW8Num41z0">
    <w:name w:val="WW8Num41z0"/>
    <w:rsid w:val="00D87202"/>
    <w:rPr>
      <w:rFonts w:ascii="Times New Roman" w:eastAsia="@Arial Unicode MS" w:hAnsi="Times New Roman" w:cs="Times New Roman" w:hint="default"/>
    </w:rPr>
  </w:style>
  <w:style w:type="character" w:customStyle="1" w:styleId="WW8Num41z1">
    <w:name w:val="WW8Num41z1"/>
    <w:rsid w:val="00D87202"/>
    <w:rPr>
      <w:rFonts w:ascii="Courier New" w:hAnsi="Courier New" w:cs="Courier New" w:hint="default"/>
    </w:rPr>
  </w:style>
  <w:style w:type="character" w:customStyle="1" w:styleId="WW8Num41z2">
    <w:name w:val="WW8Num41z2"/>
    <w:rsid w:val="00D87202"/>
    <w:rPr>
      <w:rFonts w:ascii="Wingdings" w:hAnsi="Wingdings" w:cs="Wingdings" w:hint="default"/>
    </w:rPr>
  </w:style>
  <w:style w:type="character" w:customStyle="1" w:styleId="WW8Num41z3">
    <w:name w:val="WW8Num41z3"/>
    <w:rsid w:val="00D87202"/>
    <w:rPr>
      <w:rFonts w:ascii="Symbol" w:hAnsi="Symbol" w:cs="Symbol" w:hint="default"/>
    </w:rPr>
  </w:style>
  <w:style w:type="character" w:customStyle="1" w:styleId="WW8Num42z0">
    <w:name w:val="WW8Num42z0"/>
    <w:rsid w:val="00D87202"/>
    <w:rPr>
      <w:rFonts w:ascii="Times New Roman" w:eastAsia="@Arial Unicode MS" w:hAnsi="Times New Roman" w:cs="Times New Roman" w:hint="default"/>
      <w:color w:val="auto"/>
      <w:sz w:val="24"/>
      <w:szCs w:val="24"/>
    </w:rPr>
  </w:style>
  <w:style w:type="character" w:customStyle="1" w:styleId="WW8Num42z1">
    <w:name w:val="WW8Num42z1"/>
    <w:rsid w:val="00D87202"/>
    <w:rPr>
      <w:rFonts w:ascii="Courier New" w:hAnsi="Courier New" w:cs="Courier New" w:hint="default"/>
    </w:rPr>
  </w:style>
  <w:style w:type="character" w:customStyle="1" w:styleId="WW8Num42z2">
    <w:name w:val="WW8Num42z2"/>
    <w:rsid w:val="00D87202"/>
    <w:rPr>
      <w:rFonts w:ascii="Wingdings" w:hAnsi="Wingdings" w:cs="Wingdings" w:hint="default"/>
    </w:rPr>
  </w:style>
  <w:style w:type="character" w:customStyle="1" w:styleId="WW8Num42z3">
    <w:name w:val="WW8Num42z3"/>
    <w:rsid w:val="00D87202"/>
    <w:rPr>
      <w:rFonts w:ascii="Symbol" w:hAnsi="Symbol" w:cs="Symbol" w:hint="default"/>
    </w:rPr>
  </w:style>
  <w:style w:type="character" w:customStyle="1" w:styleId="WW8Num43z0">
    <w:name w:val="WW8Num43z0"/>
    <w:rsid w:val="00D87202"/>
    <w:rPr>
      <w:rFonts w:ascii="Times New Roman" w:hAnsi="Times New Roman" w:cs="Times New Roman" w:hint="default"/>
    </w:rPr>
  </w:style>
  <w:style w:type="character" w:customStyle="1" w:styleId="WW8Num43z1">
    <w:name w:val="WW8Num43z1"/>
    <w:rsid w:val="00D87202"/>
    <w:rPr>
      <w:rFonts w:ascii="Courier New" w:hAnsi="Courier New" w:cs="Courier New" w:hint="default"/>
    </w:rPr>
  </w:style>
  <w:style w:type="character" w:customStyle="1" w:styleId="WW8Num43z2">
    <w:name w:val="WW8Num43z2"/>
    <w:rsid w:val="00D87202"/>
    <w:rPr>
      <w:rFonts w:ascii="Wingdings" w:hAnsi="Wingdings" w:cs="Wingdings" w:hint="default"/>
    </w:rPr>
  </w:style>
  <w:style w:type="character" w:customStyle="1" w:styleId="WW8Num43z3">
    <w:name w:val="WW8Num43z3"/>
    <w:rsid w:val="00D87202"/>
    <w:rPr>
      <w:rFonts w:ascii="Symbol" w:hAnsi="Symbol" w:cs="Symbol" w:hint="default"/>
    </w:rPr>
  </w:style>
  <w:style w:type="character" w:customStyle="1" w:styleId="WW8Num44z0">
    <w:name w:val="WW8Num44z0"/>
    <w:rsid w:val="00D87202"/>
    <w:rPr>
      <w:rFonts w:ascii="Times New Roman" w:hAnsi="Times New Roman" w:cs="Times New Roman" w:hint="default"/>
    </w:rPr>
  </w:style>
  <w:style w:type="character" w:customStyle="1" w:styleId="WW8Num44z1">
    <w:name w:val="WW8Num44z1"/>
    <w:rsid w:val="00D87202"/>
    <w:rPr>
      <w:rFonts w:ascii="Courier New" w:hAnsi="Courier New" w:cs="Courier New" w:hint="default"/>
    </w:rPr>
  </w:style>
  <w:style w:type="character" w:customStyle="1" w:styleId="WW8Num44z2">
    <w:name w:val="WW8Num44z2"/>
    <w:rsid w:val="00D87202"/>
    <w:rPr>
      <w:rFonts w:ascii="Wingdings" w:hAnsi="Wingdings" w:cs="Wingdings" w:hint="default"/>
    </w:rPr>
  </w:style>
  <w:style w:type="character" w:customStyle="1" w:styleId="WW8Num44z3">
    <w:name w:val="WW8Num44z3"/>
    <w:rsid w:val="00D87202"/>
    <w:rPr>
      <w:rFonts w:ascii="Symbol" w:hAnsi="Symbol" w:cs="Symbol" w:hint="default"/>
    </w:rPr>
  </w:style>
  <w:style w:type="character" w:customStyle="1" w:styleId="WW8Num45z0">
    <w:name w:val="WW8Num45z0"/>
    <w:rsid w:val="00D87202"/>
    <w:rPr>
      <w:rFonts w:ascii="Symbol" w:hAnsi="Symbol" w:cs="Symbol" w:hint="default"/>
      <w:color w:val="auto"/>
      <w:spacing w:val="-2"/>
      <w:sz w:val="24"/>
      <w:szCs w:val="24"/>
    </w:rPr>
  </w:style>
  <w:style w:type="character" w:customStyle="1" w:styleId="WW8Num45z1">
    <w:name w:val="WW8Num45z1"/>
    <w:rsid w:val="00D87202"/>
    <w:rPr>
      <w:rFonts w:ascii="Courier New" w:hAnsi="Courier New" w:cs="Courier New" w:hint="default"/>
    </w:rPr>
  </w:style>
  <w:style w:type="character" w:customStyle="1" w:styleId="WW8Num45z2">
    <w:name w:val="WW8Num45z2"/>
    <w:rsid w:val="00D87202"/>
    <w:rPr>
      <w:rFonts w:ascii="Wingdings" w:hAnsi="Wingdings" w:cs="Wingdings" w:hint="default"/>
    </w:rPr>
  </w:style>
  <w:style w:type="character" w:customStyle="1" w:styleId="WW8Num46z0">
    <w:name w:val="WW8Num46z0"/>
    <w:rsid w:val="00D87202"/>
    <w:rPr>
      <w:rFonts w:ascii="Times New Roman" w:hAnsi="Times New Roman" w:cs="Times New Roman" w:hint="default"/>
      <w:color w:val="auto"/>
      <w:sz w:val="24"/>
      <w:szCs w:val="24"/>
    </w:rPr>
  </w:style>
  <w:style w:type="character" w:customStyle="1" w:styleId="WW8Num46z1">
    <w:name w:val="WW8Num46z1"/>
    <w:rsid w:val="00D87202"/>
    <w:rPr>
      <w:rFonts w:ascii="Courier New" w:hAnsi="Courier New" w:cs="Courier New" w:hint="default"/>
    </w:rPr>
  </w:style>
  <w:style w:type="character" w:customStyle="1" w:styleId="WW8Num46z2">
    <w:name w:val="WW8Num46z2"/>
    <w:rsid w:val="00D87202"/>
    <w:rPr>
      <w:rFonts w:ascii="Wingdings" w:hAnsi="Wingdings" w:cs="Wingdings" w:hint="default"/>
    </w:rPr>
  </w:style>
  <w:style w:type="character" w:customStyle="1" w:styleId="WW8Num46z3">
    <w:name w:val="WW8Num46z3"/>
    <w:rsid w:val="00D87202"/>
    <w:rPr>
      <w:rFonts w:ascii="Symbol" w:hAnsi="Symbol" w:cs="Symbol" w:hint="default"/>
    </w:rPr>
  </w:style>
  <w:style w:type="character" w:customStyle="1" w:styleId="WW8Num47z0">
    <w:name w:val="WW8Num47z0"/>
    <w:rsid w:val="00D87202"/>
    <w:rPr>
      <w:rFonts w:ascii="Times New Roman" w:hAnsi="Times New Roman" w:cs="Times New Roman" w:hint="default"/>
      <w:spacing w:val="2"/>
      <w:sz w:val="24"/>
      <w:szCs w:val="24"/>
    </w:rPr>
  </w:style>
  <w:style w:type="character" w:customStyle="1" w:styleId="WW8Num47z1">
    <w:name w:val="WW8Num47z1"/>
    <w:rsid w:val="00D87202"/>
  </w:style>
  <w:style w:type="character" w:customStyle="1" w:styleId="WW8Num47z2">
    <w:name w:val="WW8Num47z2"/>
    <w:rsid w:val="00D87202"/>
  </w:style>
  <w:style w:type="character" w:customStyle="1" w:styleId="WW8Num47z3">
    <w:name w:val="WW8Num47z3"/>
    <w:rsid w:val="00D87202"/>
  </w:style>
  <w:style w:type="character" w:customStyle="1" w:styleId="WW8Num47z4">
    <w:name w:val="WW8Num47z4"/>
    <w:rsid w:val="00D87202"/>
  </w:style>
  <w:style w:type="character" w:customStyle="1" w:styleId="WW8Num47z5">
    <w:name w:val="WW8Num47z5"/>
    <w:rsid w:val="00D87202"/>
  </w:style>
  <w:style w:type="character" w:customStyle="1" w:styleId="WW8Num47z6">
    <w:name w:val="WW8Num47z6"/>
    <w:rsid w:val="00D87202"/>
  </w:style>
  <w:style w:type="character" w:customStyle="1" w:styleId="WW8Num47z7">
    <w:name w:val="WW8Num47z7"/>
    <w:rsid w:val="00D87202"/>
  </w:style>
  <w:style w:type="character" w:customStyle="1" w:styleId="WW8Num47z8">
    <w:name w:val="WW8Num47z8"/>
    <w:rsid w:val="00D87202"/>
  </w:style>
  <w:style w:type="character" w:customStyle="1" w:styleId="WW8Num48z0">
    <w:name w:val="WW8Num48z0"/>
    <w:rsid w:val="00D87202"/>
    <w:rPr>
      <w:rFonts w:ascii="Times New Roman" w:hAnsi="Times New Roman" w:cs="Times New Roman" w:hint="default"/>
    </w:rPr>
  </w:style>
  <w:style w:type="character" w:customStyle="1" w:styleId="WW8Num48z1">
    <w:name w:val="WW8Num48z1"/>
    <w:rsid w:val="00D87202"/>
    <w:rPr>
      <w:rFonts w:ascii="Courier New" w:hAnsi="Courier New" w:cs="Courier New" w:hint="default"/>
    </w:rPr>
  </w:style>
  <w:style w:type="character" w:customStyle="1" w:styleId="WW8Num48z2">
    <w:name w:val="WW8Num48z2"/>
    <w:rsid w:val="00D87202"/>
    <w:rPr>
      <w:rFonts w:ascii="Wingdings" w:hAnsi="Wingdings" w:cs="Wingdings" w:hint="default"/>
    </w:rPr>
  </w:style>
  <w:style w:type="character" w:customStyle="1" w:styleId="WW8Num48z3">
    <w:name w:val="WW8Num48z3"/>
    <w:rsid w:val="00D87202"/>
    <w:rPr>
      <w:rFonts w:ascii="Symbol" w:hAnsi="Symbol" w:cs="Symbol" w:hint="default"/>
    </w:rPr>
  </w:style>
  <w:style w:type="character" w:customStyle="1" w:styleId="WW8Num49z0">
    <w:name w:val="WW8Num49z0"/>
    <w:rsid w:val="00D87202"/>
    <w:rPr>
      <w:rFonts w:hint="default"/>
      <w:bCs/>
      <w:sz w:val="24"/>
    </w:rPr>
  </w:style>
  <w:style w:type="character" w:customStyle="1" w:styleId="WW8Num50z0">
    <w:name w:val="WW8Num50z0"/>
    <w:rsid w:val="00D87202"/>
    <w:rPr>
      <w:rFonts w:ascii="Times New Roman" w:hAnsi="Times New Roman" w:cs="Times New Roman" w:hint="default"/>
      <w:color w:val="auto"/>
      <w:spacing w:val="-2"/>
      <w:sz w:val="24"/>
      <w:szCs w:val="24"/>
      <w:lang w:val="ru-RU"/>
    </w:rPr>
  </w:style>
  <w:style w:type="character" w:customStyle="1" w:styleId="WW8Num50z1">
    <w:name w:val="WW8Num50z1"/>
    <w:rsid w:val="00D87202"/>
    <w:rPr>
      <w:rFonts w:ascii="Courier New" w:hAnsi="Courier New" w:cs="Courier New" w:hint="default"/>
    </w:rPr>
  </w:style>
  <w:style w:type="character" w:customStyle="1" w:styleId="WW8Num50z2">
    <w:name w:val="WW8Num50z2"/>
    <w:rsid w:val="00D87202"/>
    <w:rPr>
      <w:rFonts w:ascii="Wingdings" w:hAnsi="Wingdings" w:cs="Wingdings" w:hint="default"/>
    </w:rPr>
  </w:style>
  <w:style w:type="character" w:customStyle="1" w:styleId="WW8Num50z3">
    <w:name w:val="WW8Num50z3"/>
    <w:rsid w:val="00D87202"/>
    <w:rPr>
      <w:rFonts w:ascii="Symbol" w:hAnsi="Symbol" w:cs="Symbol" w:hint="default"/>
    </w:rPr>
  </w:style>
  <w:style w:type="character" w:customStyle="1" w:styleId="WW8Num51z0">
    <w:name w:val="WW8Num51z0"/>
    <w:rsid w:val="00D87202"/>
    <w:rPr>
      <w:rFonts w:ascii="Times New Roman" w:hAnsi="Times New Roman" w:cs="Times New Roman" w:hint="default"/>
    </w:rPr>
  </w:style>
  <w:style w:type="character" w:customStyle="1" w:styleId="WW8Num51z1">
    <w:name w:val="WW8Num51z1"/>
    <w:rsid w:val="00D87202"/>
    <w:rPr>
      <w:rFonts w:ascii="Courier New" w:hAnsi="Courier New" w:cs="Courier New" w:hint="default"/>
    </w:rPr>
  </w:style>
  <w:style w:type="character" w:customStyle="1" w:styleId="WW8Num51z2">
    <w:name w:val="WW8Num51z2"/>
    <w:rsid w:val="00D87202"/>
    <w:rPr>
      <w:rFonts w:ascii="Wingdings" w:hAnsi="Wingdings" w:cs="Wingdings" w:hint="default"/>
    </w:rPr>
  </w:style>
  <w:style w:type="character" w:customStyle="1" w:styleId="WW8Num51z3">
    <w:name w:val="WW8Num51z3"/>
    <w:rsid w:val="00D87202"/>
    <w:rPr>
      <w:rFonts w:ascii="Symbol" w:hAnsi="Symbol" w:cs="Symbol" w:hint="default"/>
    </w:rPr>
  </w:style>
  <w:style w:type="character" w:customStyle="1" w:styleId="WW8Num52z0">
    <w:name w:val="WW8Num52z0"/>
    <w:rsid w:val="00D87202"/>
    <w:rPr>
      <w:rFonts w:ascii="Times New Roman" w:hAnsi="Times New Roman" w:cs="Times New Roman" w:hint="default"/>
      <w:color w:val="auto"/>
      <w:sz w:val="24"/>
      <w:szCs w:val="24"/>
    </w:rPr>
  </w:style>
  <w:style w:type="character" w:customStyle="1" w:styleId="WW8Num52z1">
    <w:name w:val="WW8Num52z1"/>
    <w:rsid w:val="00D87202"/>
    <w:rPr>
      <w:rFonts w:ascii="Courier New" w:hAnsi="Courier New" w:cs="Courier New" w:hint="default"/>
    </w:rPr>
  </w:style>
  <w:style w:type="character" w:customStyle="1" w:styleId="WW8Num52z2">
    <w:name w:val="WW8Num52z2"/>
    <w:rsid w:val="00D87202"/>
    <w:rPr>
      <w:rFonts w:ascii="Wingdings" w:hAnsi="Wingdings" w:cs="Wingdings" w:hint="default"/>
    </w:rPr>
  </w:style>
  <w:style w:type="character" w:customStyle="1" w:styleId="WW8Num52z3">
    <w:name w:val="WW8Num52z3"/>
    <w:rsid w:val="00D87202"/>
    <w:rPr>
      <w:rFonts w:ascii="Symbol" w:hAnsi="Symbol" w:cs="Symbol" w:hint="default"/>
    </w:rPr>
  </w:style>
  <w:style w:type="character" w:customStyle="1" w:styleId="WW8Num53z0">
    <w:name w:val="WW8Num53z0"/>
    <w:rsid w:val="00D87202"/>
    <w:rPr>
      <w:rFonts w:ascii="Times New Roman" w:hAnsi="Times New Roman" w:cs="Times New Roman" w:hint="default"/>
    </w:rPr>
  </w:style>
  <w:style w:type="character" w:customStyle="1" w:styleId="WW8Num53z1">
    <w:name w:val="WW8Num53z1"/>
    <w:rsid w:val="00D87202"/>
    <w:rPr>
      <w:rFonts w:ascii="Courier New" w:hAnsi="Courier New" w:cs="Courier New" w:hint="default"/>
    </w:rPr>
  </w:style>
  <w:style w:type="character" w:customStyle="1" w:styleId="WW8Num53z2">
    <w:name w:val="WW8Num53z2"/>
    <w:rsid w:val="00D87202"/>
    <w:rPr>
      <w:rFonts w:ascii="Wingdings" w:hAnsi="Wingdings" w:cs="Wingdings" w:hint="default"/>
    </w:rPr>
  </w:style>
  <w:style w:type="character" w:customStyle="1" w:styleId="WW8Num53z3">
    <w:name w:val="WW8Num53z3"/>
    <w:rsid w:val="00D87202"/>
    <w:rPr>
      <w:rFonts w:ascii="Symbol" w:hAnsi="Symbol" w:cs="Symbol" w:hint="default"/>
    </w:rPr>
  </w:style>
  <w:style w:type="character" w:customStyle="1" w:styleId="WW8Num54z0">
    <w:name w:val="WW8Num54z0"/>
    <w:rsid w:val="00D87202"/>
    <w:rPr>
      <w:rFonts w:ascii="Times New Roman" w:hAnsi="Times New Roman" w:cs="Times New Roman" w:hint="default"/>
      <w:color w:val="auto"/>
      <w:sz w:val="24"/>
      <w:szCs w:val="24"/>
      <w:lang w:val="ru-RU"/>
    </w:rPr>
  </w:style>
  <w:style w:type="character" w:customStyle="1" w:styleId="WW8Num54z1">
    <w:name w:val="WW8Num54z1"/>
    <w:rsid w:val="00D87202"/>
    <w:rPr>
      <w:rFonts w:ascii="Courier New" w:hAnsi="Courier New" w:cs="Courier New" w:hint="default"/>
    </w:rPr>
  </w:style>
  <w:style w:type="character" w:customStyle="1" w:styleId="WW8Num54z2">
    <w:name w:val="WW8Num54z2"/>
    <w:rsid w:val="00D87202"/>
    <w:rPr>
      <w:rFonts w:ascii="Wingdings" w:hAnsi="Wingdings" w:cs="Wingdings" w:hint="default"/>
    </w:rPr>
  </w:style>
  <w:style w:type="character" w:customStyle="1" w:styleId="WW8Num54z3">
    <w:name w:val="WW8Num54z3"/>
    <w:rsid w:val="00D87202"/>
    <w:rPr>
      <w:rFonts w:ascii="Symbol" w:hAnsi="Symbol" w:cs="Symbol" w:hint="default"/>
    </w:rPr>
  </w:style>
  <w:style w:type="character" w:customStyle="1" w:styleId="WW8Num55z0">
    <w:name w:val="WW8Num55z0"/>
    <w:rsid w:val="00D87202"/>
    <w:rPr>
      <w:rFonts w:ascii="Times New Roman" w:hAnsi="Times New Roman" w:cs="Times New Roman" w:hint="default"/>
      <w:color w:val="auto"/>
      <w:spacing w:val="-2"/>
      <w:sz w:val="24"/>
      <w:szCs w:val="24"/>
    </w:rPr>
  </w:style>
  <w:style w:type="character" w:customStyle="1" w:styleId="WW8Num55z1">
    <w:name w:val="WW8Num55z1"/>
    <w:rsid w:val="00D87202"/>
    <w:rPr>
      <w:rFonts w:ascii="Courier New" w:hAnsi="Courier New" w:cs="Courier New" w:hint="default"/>
    </w:rPr>
  </w:style>
  <w:style w:type="character" w:customStyle="1" w:styleId="WW8Num55z2">
    <w:name w:val="WW8Num55z2"/>
    <w:rsid w:val="00D87202"/>
    <w:rPr>
      <w:rFonts w:ascii="Wingdings" w:hAnsi="Wingdings" w:cs="Wingdings" w:hint="default"/>
    </w:rPr>
  </w:style>
  <w:style w:type="character" w:customStyle="1" w:styleId="WW8Num55z3">
    <w:name w:val="WW8Num55z3"/>
    <w:rsid w:val="00D87202"/>
    <w:rPr>
      <w:rFonts w:ascii="Symbol" w:hAnsi="Symbol" w:cs="Symbol" w:hint="default"/>
    </w:rPr>
  </w:style>
  <w:style w:type="character" w:customStyle="1" w:styleId="WW8Num56z0">
    <w:name w:val="WW8Num56z0"/>
    <w:rsid w:val="00D87202"/>
    <w:rPr>
      <w:rFonts w:ascii="Times New Roman" w:hAnsi="Times New Roman" w:cs="Times New Roman" w:hint="default"/>
    </w:rPr>
  </w:style>
  <w:style w:type="character" w:customStyle="1" w:styleId="WW8Num56z1">
    <w:name w:val="WW8Num56z1"/>
    <w:rsid w:val="00D87202"/>
    <w:rPr>
      <w:rFonts w:ascii="Courier New" w:hAnsi="Courier New" w:cs="Courier New" w:hint="default"/>
    </w:rPr>
  </w:style>
  <w:style w:type="character" w:customStyle="1" w:styleId="WW8Num56z2">
    <w:name w:val="WW8Num56z2"/>
    <w:rsid w:val="00D87202"/>
    <w:rPr>
      <w:rFonts w:ascii="Wingdings" w:hAnsi="Wingdings" w:cs="Wingdings" w:hint="default"/>
    </w:rPr>
  </w:style>
  <w:style w:type="character" w:customStyle="1" w:styleId="WW8Num56z3">
    <w:name w:val="WW8Num56z3"/>
    <w:rsid w:val="00D87202"/>
    <w:rPr>
      <w:rFonts w:ascii="Symbol" w:hAnsi="Symbol" w:cs="Symbol" w:hint="default"/>
    </w:rPr>
  </w:style>
  <w:style w:type="character" w:customStyle="1" w:styleId="WW8Num57z0">
    <w:name w:val="WW8Num57z0"/>
    <w:rsid w:val="00D87202"/>
    <w:rPr>
      <w:rFonts w:ascii="Symbol" w:hAnsi="Symbol" w:cs="Symbol" w:hint="default"/>
      <w:color w:val="auto"/>
    </w:rPr>
  </w:style>
  <w:style w:type="character" w:customStyle="1" w:styleId="WW8Num57z1">
    <w:name w:val="WW8Num57z1"/>
    <w:rsid w:val="00D87202"/>
    <w:rPr>
      <w:rFonts w:ascii="Courier New" w:hAnsi="Courier New" w:cs="Courier New" w:hint="default"/>
    </w:rPr>
  </w:style>
  <w:style w:type="character" w:customStyle="1" w:styleId="WW8Num57z2">
    <w:name w:val="WW8Num57z2"/>
    <w:rsid w:val="00D87202"/>
    <w:rPr>
      <w:rFonts w:ascii="Wingdings" w:hAnsi="Wingdings" w:cs="Wingdings" w:hint="default"/>
    </w:rPr>
  </w:style>
  <w:style w:type="character" w:customStyle="1" w:styleId="WW8Num57z3">
    <w:name w:val="WW8Num57z3"/>
    <w:rsid w:val="00D87202"/>
    <w:rPr>
      <w:rFonts w:ascii="Symbol" w:hAnsi="Symbol" w:cs="Symbol" w:hint="default"/>
    </w:rPr>
  </w:style>
  <w:style w:type="character" w:customStyle="1" w:styleId="WW8Num58z0">
    <w:name w:val="WW8Num58z0"/>
    <w:rsid w:val="00D87202"/>
    <w:rPr>
      <w:rFonts w:ascii="Times New Roman" w:hAnsi="Times New Roman" w:cs="Times New Roman" w:hint="default"/>
      <w:color w:val="auto"/>
      <w:spacing w:val="-2"/>
      <w:sz w:val="24"/>
      <w:szCs w:val="24"/>
    </w:rPr>
  </w:style>
  <w:style w:type="character" w:customStyle="1" w:styleId="WW8Num58z1">
    <w:name w:val="WW8Num58z1"/>
    <w:rsid w:val="00D87202"/>
    <w:rPr>
      <w:rFonts w:ascii="Courier New" w:hAnsi="Courier New" w:cs="Courier New" w:hint="default"/>
    </w:rPr>
  </w:style>
  <w:style w:type="character" w:customStyle="1" w:styleId="WW8Num58z2">
    <w:name w:val="WW8Num58z2"/>
    <w:rsid w:val="00D87202"/>
    <w:rPr>
      <w:rFonts w:ascii="Wingdings" w:hAnsi="Wingdings" w:cs="Wingdings" w:hint="default"/>
    </w:rPr>
  </w:style>
  <w:style w:type="character" w:customStyle="1" w:styleId="WW8Num58z3">
    <w:name w:val="WW8Num58z3"/>
    <w:rsid w:val="00D87202"/>
    <w:rPr>
      <w:rFonts w:ascii="Symbol" w:hAnsi="Symbol" w:cs="Symbol" w:hint="default"/>
    </w:rPr>
  </w:style>
  <w:style w:type="character" w:customStyle="1" w:styleId="WW8Num59z0">
    <w:name w:val="WW8Num59z0"/>
    <w:rsid w:val="00D87202"/>
    <w:rPr>
      <w:rFonts w:hint="default"/>
      <w:sz w:val="24"/>
    </w:rPr>
  </w:style>
  <w:style w:type="character" w:customStyle="1" w:styleId="WW8Num60z0">
    <w:name w:val="WW8Num60z0"/>
    <w:rsid w:val="00D87202"/>
    <w:rPr>
      <w:rFonts w:ascii="Times New Roman" w:hAnsi="Times New Roman" w:cs="Times New Roman" w:hint="default"/>
      <w:color w:val="auto"/>
      <w:sz w:val="24"/>
      <w:szCs w:val="24"/>
    </w:rPr>
  </w:style>
  <w:style w:type="character" w:customStyle="1" w:styleId="WW8Num60z1">
    <w:name w:val="WW8Num60z1"/>
    <w:rsid w:val="00D87202"/>
    <w:rPr>
      <w:rFonts w:ascii="Courier New" w:hAnsi="Courier New" w:cs="Courier New" w:hint="default"/>
    </w:rPr>
  </w:style>
  <w:style w:type="character" w:customStyle="1" w:styleId="WW8Num60z2">
    <w:name w:val="WW8Num60z2"/>
    <w:rsid w:val="00D87202"/>
    <w:rPr>
      <w:rFonts w:ascii="Wingdings" w:hAnsi="Wingdings" w:cs="Wingdings" w:hint="default"/>
    </w:rPr>
  </w:style>
  <w:style w:type="character" w:customStyle="1" w:styleId="WW8Num60z3">
    <w:name w:val="WW8Num60z3"/>
    <w:rsid w:val="00D87202"/>
    <w:rPr>
      <w:rFonts w:ascii="Symbol" w:hAnsi="Symbol" w:cs="Symbol" w:hint="default"/>
    </w:rPr>
  </w:style>
  <w:style w:type="character" w:customStyle="1" w:styleId="WW8Num61z0">
    <w:name w:val="WW8Num61z0"/>
    <w:rsid w:val="00D87202"/>
    <w:rPr>
      <w:rFonts w:ascii="Times New Roman" w:hAnsi="Times New Roman" w:cs="Times New Roman" w:hint="default"/>
      <w:color w:val="auto"/>
      <w:sz w:val="24"/>
      <w:szCs w:val="24"/>
    </w:rPr>
  </w:style>
  <w:style w:type="character" w:customStyle="1" w:styleId="WW8Num61z1">
    <w:name w:val="WW8Num61z1"/>
    <w:rsid w:val="00D87202"/>
    <w:rPr>
      <w:rFonts w:ascii="Courier New" w:hAnsi="Courier New" w:cs="Courier New" w:hint="default"/>
    </w:rPr>
  </w:style>
  <w:style w:type="character" w:customStyle="1" w:styleId="WW8Num61z2">
    <w:name w:val="WW8Num61z2"/>
    <w:rsid w:val="00D87202"/>
    <w:rPr>
      <w:rFonts w:ascii="Wingdings" w:hAnsi="Wingdings" w:cs="Wingdings" w:hint="default"/>
    </w:rPr>
  </w:style>
  <w:style w:type="character" w:customStyle="1" w:styleId="WW8Num61z3">
    <w:name w:val="WW8Num61z3"/>
    <w:rsid w:val="00D87202"/>
    <w:rPr>
      <w:rFonts w:ascii="Symbol" w:hAnsi="Symbol" w:cs="Symbol" w:hint="default"/>
    </w:rPr>
  </w:style>
  <w:style w:type="character" w:customStyle="1" w:styleId="WW8Num62z0">
    <w:name w:val="WW8Num62z0"/>
    <w:rsid w:val="00D87202"/>
    <w:rPr>
      <w:rFonts w:ascii="Times New Roman" w:eastAsia="MS Mincho" w:hAnsi="Times New Roman" w:cs="Times New Roman" w:hint="default"/>
    </w:rPr>
  </w:style>
  <w:style w:type="character" w:customStyle="1" w:styleId="WW8Num62z1">
    <w:name w:val="WW8Num62z1"/>
    <w:rsid w:val="00D87202"/>
    <w:rPr>
      <w:rFonts w:ascii="Courier New" w:hAnsi="Courier New" w:cs="Courier New" w:hint="default"/>
    </w:rPr>
  </w:style>
  <w:style w:type="character" w:customStyle="1" w:styleId="WW8Num62z2">
    <w:name w:val="WW8Num62z2"/>
    <w:rsid w:val="00D87202"/>
    <w:rPr>
      <w:rFonts w:ascii="Wingdings" w:hAnsi="Wingdings" w:cs="Wingdings" w:hint="default"/>
    </w:rPr>
  </w:style>
  <w:style w:type="character" w:customStyle="1" w:styleId="WW8Num62z3">
    <w:name w:val="WW8Num62z3"/>
    <w:rsid w:val="00D87202"/>
    <w:rPr>
      <w:rFonts w:ascii="Symbol" w:hAnsi="Symbol" w:cs="Symbol" w:hint="default"/>
    </w:rPr>
  </w:style>
  <w:style w:type="character" w:customStyle="1" w:styleId="WW8Num63z0">
    <w:name w:val="WW8Num63z0"/>
    <w:rsid w:val="00D87202"/>
    <w:rPr>
      <w:rFonts w:ascii="Times New Roman" w:hAnsi="Times New Roman" w:cs="Times New Roman" w:hint="default"/>
      <w:color w:val="auto"/>
      <w:sz w:val="24"/>
      <w:szCs w:val="24"/>
    </w:rPr>
  </w:style>
  <w:style w:type="character" w:customStyle="1" w:styleId="WW8Num63z1">
    <w:name w:val="WW8Num63z1"/>
    <w:rsid w:val="00D87202"/>
    <w:rPr>
      <w:rFonts w:ascii="Courier New" w:hAnsi="Courier New" w:cs="Courier New" w:hint="default"/>
    </w:rPr>
  </w:style>
  <w:style w:type="character" w:customStyle="1" w:styleId="WW8Num63z2">
    <w:name w:val="WW8Num63z2"/>
    <w:rsid w:val="00D87202"/>
    <w:rPr>
      <w:rFonts w:ascii="Wingdings" w:hAnsi="Wingdings" w:cs="Wingdings" w:hint="default"/>
    </w:rPr>
  </w:style>
  <w:style w:type="character" w:customStyle="1" w:styleId="WW8Num63z3">
    <w:name w:val="WW8Num63z3"/>
    <w:rsid w:val="00D87202"/>
    <w:rPr>
      <w:rFonts w:ascii="Symbol" w:hAnsi="Symbol" w:cs="Symbol" w:hint="default"/>
    </w:rPr>
  </w:style>
  <w:style w:type="character" w:customStyle="1" w:styleId="WW8Num64z0">
    <w:name w:val="WW8Num64z0"/>
    <w:rsid w:val="00D87202"/>
    <w:rPr>
      <w:rFonts w:ascii="Times New Roman" w:hAnsi="Times New Roman" w:cs="Times New Roman" w:hint="default"/>
      <w:color w:val="auto"/>
      <w:spacing w:val="-4"/>
      <w:sz w:val="24"/>
      <w:szCs w:val="24"/>
    </w:rPr>
  </w:style>
  <w:style w:type="character" w:customStyle="1" w:styleId="WW8Num64z1">
    <w:name w:val="WW8Num64z1"/>
    <w:rsid w:val="00D87202"/>
    <w:rPr>
      <w:rFonts w:ascii="Courier New" w:hAnsi="Courier New" w:cs="Courier New" w:hint="default"/>
    </w:rPr>
  </w:style>
  <w:style w:type="character" w:customStyle="1" w:styleId="WW8Num64z2">
    <w:name w:val="WW8Num64z2"/>
    <w:rsid w:val="00D87202"/>
    <w:rPr>
      <w:rFonts w:ascii="Wingdings" w:hAnsi="Wingdings" w:cs="Wingdings" w:hint="default"/>
    </w:rPr>
  </w:style>
  <w:style w:type="character" w:customStyle="1" w:styleId="WW8Num64z3">
    <w:name w:val="WW8Num64z3"/>
    <w:rsid w:val="00D87202"/>
    <w:rPr>
      <w:rFonts w:ascii="Symbol" w:hAnsi="Symbol" w:cs="Symbol" w:hint="default"/>
    </w:rPr>
  </w:style>
  <w:style w:type="character" w:customStyle="1" w:styleId="WW8Num65z0">
    <w:name w:val="WW8Num65z0"/>
    <w:rsid w:val="00D87202"/>
    <w:rPr>
      <w:rFonts w:ascii="Symbol" w:hAnsi="Symbol" w:cs="Symbol" w:hint="default"/>
      <w:sz w:val="20"/>
    </w:rPr>
  </w:style>
  <w:style w:type="character" w:customStyle="1" w:styleId="WW8Num65z1">
    <w:name w:val="WW8Num65z1"/>
    <w:rsid w:val="00D87202"/>
    <w:rPr>
      <w:rFonts w:ascii="Courier New" w:hAnsi="Courier New" w:cs="Courier New" w:hint="default"/>
      <w:sz w:val="20"/>
    </w:rPr>
  </w:style>
  <w:style w:type="character" w:customStyle="1" w:styleId="WW8Num65z2">
    <w:name w:val="WW8Num65z2"/>
    <w:rsid w:val="00D87202"/>
    <w:rPr>
      <w:rFonts w:ascii="Wingdings" w:hAnsi="Wingdings" w:cs="Wingdings" w:hint="default"/>
      <w:sz w:val="20"/>
    </w:rPr>
  </w:style>
  <w:style w:type="character" w:customStyle="1" w:styleId="WW8Num66z0">
    <w:name w:val="WW8Num66z0"/>
    <w:rsid w:val="00D87202"/>
    <w:rPr>
      <w:rFonts w:ascii="Times New Roman" w:eastAsia="MS Mincho" w:hAnsi="Times New Roman" w:cs="Times New Roman" w:hint="default"/>
    </w:rPr>
  </w:style>
  <w:style w:type="character" w:customStyle="1" w:styleId="WW8Num66z1">
    <w:name w:val="WW8Num66z1"/>
    <w:rsid w:val="00D87202"/>
    <w:rPr>
      <w:rFonts w:ascii="Courier New" w:hAnsi="Courier New" w:cs="Courier New" w:hint="default"/>
    </w:rPr>
  </w:style>
  <w:style w:type="character" w:customStyle="1" w:styleId="WW8Num66z2">
    <w:name w:val="WW8Num66z2"/>
    <w:rsid w:val="00D87202"/>
    <w:rPr>
      <w:rFonts w:ascii="Wingdings" w:hAnsi="Wingdings" w:cs="Wingdings" w:hint="default"/>
    </w:rPr>
  </w:style>
  <w:style w:type="character" w:customStyle="1" w:styleId="WW8Num66z3">
    <w:name w:val="WW8Num66z3"/>
    <w:rsid w:val="00D87202"/>
    <w:rPr>
      <w:rFonts w:ascii="Symbol" w:hAnsi="Symbol" w:cs="Symbol" w:hint="default"/>
    </w:rPr>
  </w:style>
  <w:style w:type="character" w:customStyle="1" w:styleId="WW8Num67z0">
    <w:name w:val="WW8Num67z0"/>
    <w:rsid w:val="00D87202"/>
    <w:rPr>
      <w:rFonts w:ascii="Times New Roman" w:eastAsia="@Arial Unicode MS" w:hAnsi="Times New Roman" w:cs="Times New Roman" w:hint="default"/>
      <w:color w:val="auto"/>
      <w:sz w:val="24"/>
      <w:szCs w:val="24"/>
    </w:rPr>
  </w:style>
  <w:style w:type="character" w:customStyle="1" w:styleId="WW8Num67z1">
    <w:name w:val="WW8Num67z1"/>
    <w:rsid w:val="00D87202"/>
    <w:rPr>
      <w:rFonts w:ascii="Courier New" w:hAnsi="Courier New" w:cs="Courier New" w:hint="default"/>
    </w:rPr>
  </w:style>
  <w:style w:type="character" w:customStyle="1" w:styleId="WW8Num67z2">
    <w:name w:val="WW8Num67z2"/>
    <w:rsid w:val="00D87202"/>
    <w:rPr>
      <w:rFonts w:ascii="Wingdings" w:hAnsi="Wingdings" w:cs="Wingdings" w:hint="default"/>
    </w:rPr>
  </w:style>
  <w:style w:type="character" w:customStyle="1" w:styleId="WW8Num67z3">
    <w:name w:val="WW8Num67z3"/>
    <w:rsid w:val="00D87202"/>
    <w:rPr>
      <w:rFonts w:ascii="Symbol" w:hAnsi="Symbol" w:cs="Symbol" w:hint="default"/>
    </w:rPr>
  </w:style>
  <w:style w:type="character" w:customStyle="1" w:styleId="WW8Num68z0">
    <w:name w:val="WW8Num68z0"/>
    <w:rsid w:val="00D87202"/>
    <w:rPr>
      <w:sz w:val="28"/>
    </w:rPr>
  </w:style>
  <w:style w:type="character" w:customStyle="1" w:styleId="WW8Num68z1">
    <w:name w:val="WW8Num68z1"/>
    <w:rsid w:val="00D87202"/>
  </w:style>
  <w:style w:type="character" w:customStyle="1" w:styleId="WW8Num68z2">
    <w:name w:val="WW8Num68z2"/>
    <w:rsid w:val="00D87202"/>
  </w:style>
  <w:style w:type="character" w:customStyle="1" w:styleId="WW8Num68z3">
    <w:name w:val="WW8Num68z3"/>
    <w:rsid w:val="00D87202"/>
  </w:style>
  <w:style w:type="character" w:customStyle="1" w:styleId="WW8Num68z4">
    <w:name w:val="WW8Num68z4"/>
    <w:rsid w:val="00D87202"/>
  </w:style>
  <w:style w:type="character" w:customStyle="1" w:styleId="WW8Num68z5">
    <w:name w:val="WW8Num68z5"/>
    <w:rsid w:val="00D87202"/>
  </w:style>
  <w:style w:type="character" w:customStyle="1" w:styleId="WW8Num68z6">
    <w:name w:val="WW8Num68z6"/>
    <w:rsid w:val="00D87202"/>
  </w:style>
  <w:style w:type="character" w:customStyle="1" w:styleId="WW8Num68z7">
    <w:name w:val="WW8Num68z7"/>
    <w:rsid w:val="00D87202"/>
  </w:style>
  <w:style w:type="character" w:customStyle="1" w:styleId="WW8Num68z8">
    <w:name w:val="WW8Num68z8"/>
    <w:rsid w:val="00D87202"/>
  </w:style>
  <w:style w:type="character" w:customStyle="1" w:styleId="WW8Num69z0">
    <w:name w:val="WW8Num69z0"/>
    <w:rsid w:val="00D87202"/>
    <w:rPr>
      <w:rFonts w:ascii="Times New Roman" w:hAnsi="Times New Roman" w:cs="Times New Roman" w:hint="default"/>
      <w:color w:val="auto"/>
      <w:sz w:val="24"/>
      <w:szCs w:val="24"/>
    </w:rPr>
  </w:style>
  <w:style w:type="character" w:customStyle="1" w:styleId="WW8Num69z1">
    <w:name w:val="WW8Num69z1"/>
    <w:rsid w:val="00D87202"/>
    <w:rPr>
      <w:rFonts w:ascii="Courier New" w:hAnsi="Courier New" w:cs="Courier New" w:hint="default"/>
    </w:rPr>
  </w:style>
  <w:style w:type="character" w:customStyle="1" w:styleId="WW8Num69z2">
    <w:name w:val="WW8Num69z2"/>
    <w:rsid w:val="00D87202"/>
    <w:rPr>
      <w:rFonts w:ascii="Wingdings" w:hAnsi="Wingdings" w:cs="Wingdings" w:hint="default"/>
    </w:rPr>
  </w:style>
  <w:style w:type="character" w:customStyle="1" w:styleId="WW8Num69z3">
    <w:name w:val="WW8Num69z3"/>
    <w:rsid w:val="00D87202"/>
    <w:rPr>
      <w:rFonts w:ascii="Symbol" w:hAnsi="Symbol" w:cs="Symbol" w:hint="default"/>
    </w:rPr>
  </w:style>
  <w:style w:type="character" w:customStyle="1" w:styleId="WW8Num70z0">
    <w:name w:val="WW8Num70z0"/>
    <w:rsid w:val="00D87202"/>
    <w:rPr>
      <w:rFonts w:ascii="Times New Roman" w:hAnsi="Times New Roman" w:cs="Times New Roman" w:hint="default"/>
      <w:color w:val="auto"/>
      <w:spacing w:val="-2"/>
      <w:sz w:val="24"/>
      <w:szCs w:val="24"/>
    </w:rPr>
  </w:style>
  <w:style w:type="character" w:customStyle="1" w:styleId="WW8Num70z1">
    <w:name w:val="WW8Num70z1"/>
    <w:rsid w:val="00D87202"/>
    <w:rPr>
      <w:rFonts w:ascii="Courier New" w:hAnsi="Courier New" w:cs="Courier New" w:hint="default"/>
    </w:rPr>
  </w:style>
  <w:style w:type="character" w:customStyle="1" w:styleId="WW8Num70z2">
    <w:name w:val="WW8Num70z2"/>
    <w:rsid w:val="00D87202"/>
    <w:rPr>
      <w:rFonts w:ascii="Wingdings" w:hAnsi="Wingdings" w:cs="Wingdings" w:hint="default"/>
    </w:rPr>
  </w:style>
  <w:style w:type="character" w:customStyle="1" w:styleId="WW8Num70z3">
    <w:name w:val="WW8Num70z3"/>
    <w:rsid w:val="00D87202"/>
    <w:rPr>
      <w:rFonts w:ascii="Symbol" w:hAnsi="Symbol" w:cs="Symbol" w:hint="default"/>
    </w:rPr>
  </w:style>
  <w:style w:type="character" w:customStyle="1" w:styleId="WW8Num71z0">
    <w:name w:val="WW8Num71z0"/>
    <w:rsid w:val="00D87202"/>
    <w:rPr>
      <w:rFonts w:ascii="Times New Roman" w:hAnsi="Times New Roman" w:cs="Times New Roman" w:hint="default"/>
      <w:color w:val="auto"/>
      <w:sz w:val="24"/>
      <w:szCs w:val="24"/>
    </w:rPr>
  </w:style>
  <w:style w:type="character" w:customStyle="1" w:styleId="WW8Num71z1">
    <w:name w:val="WW8Num71z1"/>
    <w:rsid w:val="00D87202"/>
    <w:rPr>
      <w:rFonts w:ascii="Courier New" w:hAnsi="Courier New" w:cs="Courier New" w:hint="default"/>
    </w:rPr>
  </w:style>
  <w:style w:type="character" w:customStyle="1" w:styleId="WW8Num71z2">
    <w:name w:val="WW8Num71z2"/>
    <w:rsid w:val="00D87202"/>
    <w:rPr>
      <w:rFonts w:ascii="Wingdings" w:hAnsi="Wingdings" w:cs="Wingdings" w:hint="default"/>
    </w:rPr>
  </w:style>
  <w:style w:type="character" w:customStyle="1" w:styleId="WW8Num71z3">
    <w:name w:val="WW8Num71z3"/>
    <w:rsid w:val="00D87202"/>
    <w:rPr>
      <w:rFonts w:ascii="Symbol" w:hAnsi="Symbol" w:cs="Symbol" w:hint="default"/>
    </w:rPr>
  </w:style>
  <w:style w:type="character" w:customStyle="1" w:styleId="WW8Num72z0">
    <w:name w:val="WW8Num72z0"/>
    <w:rsid w:val="00D87202"/>
    <w:rPr>
      <w:rFonts w:hint="default"/>
      <w:sz w:val="24"/>
    </w:rPr>
  </w:style>
  <w:style w:type="character" w:customStyle="1" w:styleId="WW8Num73z0">
    <w:name w:val="WW8Num73z0"/>
    <w:rsid w:val="00D87202"/>
    <w:rPr>
      <w:rFonts w:ascii="Times New Roman" w:hAnsi="Times New Roman" w:cs="Times New Roman" w:hint="default"/>
      <w:color w:val="auto"/>
      <w:spacing w:val="-2"/>
      <w:sz w:val="24"/>
      <w:szCs w:val="24"/>
    </w:rPr>
  </w:style>
  <w:style w:type="character" w:customStyle="1" w:styleId="WW8Num73z1">
    <w:name w:val="WW8Num73z1"/>
    <w:rsid w:val="00D87202"/>
    <w:rPr>
      <w:rFonts w:ascii="Courier New" w:hAnsi="Courier New" w:cs="Courier New" w:hint="default"/>
    </w:rPr>
  </w:style>
  <w:style w:type="character" w:customStyle="1" w:styleId="WW8Num73z2">
    <w:name w:val="WW8Num73z2"/>
    <w:rsid w:val="00D87202"/>
    <w:rPr>
      <w:rFonts w:ascii="Wingdings" w:hAnsi="Wingdings" w:cs="Wingdings" w:hint="default"/>
    </w:rPr>
  </w:style>
  <w:style w:type="character" w:customStyle="1" w:styleId="WW8Num73z3">
    <w:name w:val="WW8Num73z3"/>
    <w:rsid w:val="00D87202"/>
    <w:rPr>
      <w:rFonts w:ascii="Symbol" w:hAnsi="Symbol" w:cs="Symbol" w:hint="default"/>
    </w:rPr>
  </w:style>
  <w:style w:type="character" w:customStyle="1" w:styleId="WW8Num74z0">
    <w:name w:val="WW8Num74z0"/>
    <w:rsid w:val="00D87202"/>
    <w:rPr>
      <w:rFonts w:ascii="Times New Roman" w:hAnsi="Times New Roman" w:cs="Times New Roman" w:hint="default"/>
      <w:color w:val="auto"/>
      <w:sz w:val="24"/>
      <w:szCs w:val="24"/>
    </w:rPr>
  </w:style>
  <w:style w:type="character" w:customStyle="1" w:styleId="WW8Num74z1">
    <w:name w:val="WW8Num74z1"/>
    <w:rsid w:val="00D87202"/>
    <w:rPr>
      <w:rFonts w:ascii="Courier New" w:hAnsi="Courier New" w:cs="Courier New" w:hint="default"/>
    </w:rPr>
  </w:style>
  <w:style w:type="character" w:customStyle="1" w:styleId="WW8Num74z2">
    <w:name w:val="WW8Num74z2"/>
    <w:rsid w:val="00D87202"/>
    <w:rPr>
      <w:rFonts w:ascii="Wingdings" w:hAnsi="Wingdings" w:cs="Wingdings" w:hint="default"/>
    </w:rPr>
  </w:style>
  <w:style w:type="character" w:customStyle="1" w:styleId="WW8Num74z3">
    <w:name w:val="WW8Num74z3"/>
    <w:rsid w:val="00D87202"/>
    <w:rPr>
      <w:rFonts w:ascii="Symbol" w:hAnsi="Symbol" w:cs="Symbol" w:hint="default"/>
    </w:rPr>
  </w:style>
  <w:style w:type="character" w:customStyle="1" w:styleId="WW8Num75z0">
    <w:name w:val="WW8Num75z0"/>
    <w:rsid w:val="00D87202"/>
    <w:rPr>
      <w:rFonts w:ascii="Symbol" w:hAnsi="Symbol" w:cs="Symbol" w:hint="default"/>
      <w:color w:val="auto"/>
    </w:rPr>
  </w:style>
  <w:style w:type="character" w:customStyle="1" w:styleId="WW8Num75z1">
    <w:name w:val="WW8Num75z1"/>
    <w:rsid w:val="00D87202"/>
    <w:rPr>
      <w:rFonts w:ascii="Courier New" w:hAnsi="Courier New" w:cs="Courier New" w:hint="default"/>
    </w:rPr>
  </w:style>
  <w:style w:type="character" w:customStyle="1" w:styleId="WW8Num75z2">
    <w:name w:val="WW8Num75z2"/>
    <w:rsid w:val="00D87202"/>
    <w:rPr>
      <w:rFonts w:ascii="Wingdings" w:hAnsi="Wingdings" w:cs="Wingdings" w:hint="default"/>
    </w:rPr>
  </w:style>
  <w:style w:type="character" w:customStyle="1" w:styleId="WW8Num75z3">
    <w:name w:val="WW8Num75z3"/>
    <w:rsid w:val="00D87202"/>
    <w:rPr>
      <w:rFonts w:ascii="Symbol" w:hAnsi="Symbol" w:cs="Symbol" w:hint="default"/>
    </w:rPr>
  </w:style>
  <w:style w:type="character" w:customStyle="1" w:styleId="WW8Num76z0">
    <w:name w:val="WW8Num76z0"/>
    <w:rsid w:val="00D87202"/>
    <w:rPr>
      <w:rFonts w:ascii="Times New Roman" w:eastAsia="MS Mincho" w:hAnsi="Times New Roman" w:cs="Times New Roman" w:hint="default"/>
      <w:spacing w:val="2"/>
    </w:rPr>
  </w:style>
  <w:style w:type="character" w:customStyle="1" w:styleId="WW8Num76z1">
    <w:name w:val="WW8Num76z1"/>
    <w:rsid w:val="00D87202"/>
    <w:rPr>
      <w:rFonts w:ascii="Courier New" w:hAnsi="Courier New" w:cs="Courier New" w:hint="default"/>
    </w:rPr>
  </w:style>
  <w:style w:type="character" w:customStyle="1" w:styleId="WW8Num76z2">
    <w:name w:val="WW8Num76z2"/>
    <w:rsid w:val="00D87202"/>
    <w:rPr>
      <w:rFonts w:ascii="Wingdings" w:hAnsi="Wingdings" w:cs="Wingdings" w:hint="default"/>
    </w:rPr>
  </w:style>
  <w:style w:type="character" w:customStyle="1" w:styleId="WW8Num76z3">
    <w:name w:val="WW8Num76z3"/>
    <w:rsid w:val="00D87202"/>
    <w:rPr>
      <w:rFonts w:ascii="Symbol" w:hAnsi="Symbol" w:cs="Symbol" w:hint="default"/>
    </w:rPr>
  </w:style>
  <w:style w:type="character" w:customStyle="1" w:styleId="WW8Num77z0">
    <w:name w:val="WW8Num77z0"/>
    <w:rsid w:val="00D87202"/>
    <w:rPr>
      <w:rFonts w:ascii="Times New Roman" w:eastAsia="@Arial Unicode MS" w:hAnsi="Times New Roman" w:cs="Times New Roman" w:hint="default"/>
      <w:color w:val="auto"/>
      <w:lang w:val="ru-RU"/>
    </w:rPr>
  </w:style>
  <w:style w:type="character" w:customStyle="1" w:styleId="WW8Num77z1">
    <w:name w:val="WW8Num77z1"/>
    <w:rsid w:val="00D87202"/>
    <w:rPr>
      <w:rFonts w:ascii="Courier New" w:hAnsi="Courier New" w:cs="Courier New" w:hint="default"/>
    </w:rPr>
  </w:style>
  <w:style w:type="character" w:customStyle="1" w:styleId="WW8Num77z2">
    <w:name w:val="WW8Num77z2"/>
    <w:rsid w:val="00D87202"/>
    <w:rPr>
      <w:rFonts w:ascii="Wingdings" w:hAnsi="Wingdings" w:cs="Wingdings" w:hint="default"/>
    </w:rPr>
  </w:style>
  <w:style w:type="character" w:customStyle="1" w:styleId="WW8Num77z3">
    <w:name w:val="WW8Num77z3"/>
    <w:rsid w:val="00D87202"/>
    <w:rPr>
      <w:rFonts w:ascii="Symbol" w:hAnsi="Symbol" w:cs="Symbol" w:hint="default"/>
    </w:rPr>
  </w:style>
  <w:style w:type="character" w:customStyle="1" w:styleId="WW8Num78z0">
    <w:name w:val="WW8Num78z0"/>
    <w:rsid w:val="00D87202"/>
    <w:rPr>
      <w:rFonts w:ascii="Times New Roman" w:hAnsi="Times New Roman" w:cs="Times New Roman" w:hint="default"/>
      <w:color w:val="auto"/>
      <w:sz w:val="24"/>
      <w:szCs w:val="24"/>
    </w:rPr>
  </w:style>
  <w:style w:type="character" w:customStyle="1" w:styleId="WW8Num78z1">
    <w:name w:val="WW8Num78z1"/>
    <w:rsid w:val="00D87202"/>
    <w:rPr>
      <w:rFonts w:ascii="Courier New" w:hAnsi="Courier New" w:cs="Courier New" w:hint="default"/>
    </w:rPr>
  </w:style>
  <w:style w:type="character" w:customStyle="1" w:styleId="WW8Num78z2">
    <w:name w:val="WW8Num78z2"/>
    <w:rsid w:val="00D87202"/>
    <w:rPr>
      <w:rFonts w:ascii="Wingdings" w:hAnsi="Wingdings" w:cs="Wingdings" w:hint="default"/>
    </w:rPr>
  </w:style>
  <w:style w:type="character" w:customStyle="1" w:styleId="WW8Num78z3">
    <w:name w:val="WW8Num78z3"/>
    <w:rsid w:val="00D87202"/>
    <w:rPr>
      <w:rFonts w:ascii="Symbol" w:hAnsi="Symbol" w:cs="Symbol" w:hint="default"/>
    </w:rPr>
  </w:style>
  <w:style w:type="character" w:customStyle="1" w:styleId="WW8Num79z0">
    <w:name w:val="WW8Num79z0"/>
    <w:rsid w:val="00D87202"/>
    <w:rPr>
      <w:rFonts w:ascii="Symbol" w:hAnsi="Symbol" w:cs="Symbol" w:hint="default"/>
      <w:color w:val="auto"/>
    </w:rPr>
  </w:style>
  <w:style w:type="character" w:customStyle="1" w:styleId="WW8Num79z1">
    <w:name w:val="WW8Num79z1"/>
    <w:rsid w:val="00D87202"/>
    <w:rPr>
      <w:rFonts w:ascii="Courier New" w:hAnsi="Courier New" w:cs="Courier New" w:hint="default"/>
    </w:rPr>
  </w:style>
  <w:style w:type="character" w:customStyle="1" w:styleId="WW8Num79z2">
    <w:name w:val="WW8Num79z2"/>
    <w:rsid w:val="00D87202"/>
    <w:rPr>
      <w:rFonts w:ascii="Wingdings" w:hAnsi="Wingdings" w:cs="Wingdings" w:hint="default"/>
    </w:rPr>
  </w:style>
  <w:style w:type="character" w:customStyle="1" w:styleId="WW8Num79z3">
    <w:name w:val="WW8Num79z3"/>
    <w:rsid w:val="00D87202"/>
    <w:rPr>
      <w:rFonts w:ascii="Symbol" w:hAnsi="Symbol" w:cs="Symbol" w:hint="default"/>
    </w:rPr>
  </w:style>
  <w:style w:type="character" w:customStyle="1" w:styleId="WW8Num80z0">
    <w:name w:val="WW8Num80z0"/>
    <w:rsid w:val="00D87202"/>
    <w:rPr>
      <w:rFonts w:ascii="Symbol" w:hAnsi="Symbol" w:cs="Symbol" w:hint="default"/>
      <w:color w:val="auto"/>
    </w:rPr>
  </w:style>
  <w:style w:type="character" w:customStyle="1" w:styleId="WW8Num80z1">
    <w:name w:val="WW8Num80z1"/>
    <w:rsid w:val="00D87202"/>
    <w:rPr>
      <w:rFonts w:ascii="Courier New" w:hAnsi="Courier New" w:cs="Courier New" w:hint="default"/>
    </w:rPr>
  </w:style>
  <w:style w:type="character" w:customStyle="1" w:styleId="WW8Num80z2">
    <w:name w:val="WW8Num80z2"/>
    <w:rsid w:val="00D87202"/>
    <w:rPr>
      <w:rFonts w:ascii="Wingdings" w:hAnsi="Wingdings" w:cs="Wingdings" w:hint="default"/>
    </w:rPr>
  </w:style>
  <w:style w:type="character" w:customStyle="1" w:styleId="WW8Num80z3">
    <w:name w:val="WW8Num80z3"/>
    <w:rsid w:val="00D87202"/>
    <w:rPr>
      <w:rFonts w:ascii="Symbol" w:hAnsi="Symbol" w:cs="Symbol" w:hint="default"/>
    </w:rPr>
  </w:style>
  <w:style w:type="character" w:customStyle="1" w:styleId="WW8Num81z0">
    <w:name w:val="WW8Num81z0"/>
    <w:rsid w:val="00D87202"/>
    <w:rPr>
      <w:rFonts w:ascii="Times New Roman" w:hAnsi="Times New Roman" w:cs="Times New Roman" w:hint="default"/>
    </w:rPr>
  </w:style>
  <w:style w:type="character" w:customStyle="1" w:styleId="WW8Num81z1">
    <w:name w:val="WW8Num81z1"/>
    <w:rsid w:val="00D87202"/>
    <w:rPr>
      <w:rFonts w:ascii="Courier New" w:hAnsi="Courier New" w:cs="Courier New" w:hint="default"/>
    </w:rPr>
  </w:style>
  <w:style w:type="character" w:customStyle="1" w:styleId="WW8Num81z2">
    <w:name w:val="WW8Num81z2"/>
    <w:rsid w:val="00D87202"/>
    <w:rPr>
      <w:rFonts w:ascii="Wingdings" w:hAnsi="Wingdings" w:cs="Wingdings" w:hint="default"/>
    </w:rPr>
  </w:style>
  <w:style w:type="character" w:customStyle="1" w:styleId="WW8Num81z3">
    <w:name w:val="WW8Num81z3"/>
    <w:rsid w:val="00D87202"/>
    <w:rPr>
      <w:rFonts w:ascii="Symbol" w:hAnsi="Symbol" w:cs="Symbol" w:hint="default"/>
    </w:rPr>
  </w:style>
  <w:style w:type="character" w:customStyle="1" w:styleId="WW8Num82z0">
    <w:name w:val="WW8Num82z0"/>
    <w:rsid w:val="00D87202"/>
    <w:rPr>
      <w:rFonts w:ascii="Times New Roman" w:hAnsi="Times New Roman" w:cs="Times New Roman" w:hint="default"/>
      <w:color w:val="auto"/>
      <w:sz w:val="24"/>
      <w:szCs w:val="24"/>
    </w:rPr>
  </w:style>
  <w:style w:type="character" w:customStyle="1" w:styleId="WW8Num82z1">
    <w:name w:val="WW8Num82z1"/>
    <w:rsid w:val="00D87202"/>
    <w:rPr>
      <w:rFonts w:ascii="Courier New" w:hAnsi="Courier New" w:cs="Courier New" w:hint="default"/>
    </w:rPr>
  </w:style>
  <w:style w:type="character" w:customStyle="1" w:styleId="WW8Num82z2">
    <w:name w:val="WW8Num82z2"/>
    <w:rsid w:val="00D87202"/>
    <w:rPr>
      <w:rFonts w:ascii="Wingdings" w:hAnsi="Wingdings" w:cs="Wingdings" w:hint="default"/>
    </w:rPr>
  </w:style>
  <w:style w:type="character" w:customStyle="1" w:styleId="WW8Num82z3">
    <w:name w:val="WW8Num82z3"/>
    <w:rsid w:val="00D87202"/>
    <w:rPr>
      <w:rFonts w:ascii="Symbol" w:hAnsi="Symbol" w:cs="Symbol" w:hint="default"/>
    </w:rPr>
  </w:style>
  <w:style w:type="character" w:customStyle="1" w:styleId="WW8Num83z0">
    <w:name w:val="WW8Num83z0"/>
    <w:rsid w:val="00D87202"/>
    <w:rPr>
      <w:rFonts w:ascii="Times New Roman" w:eastAsia="MS Mincho" w:hAnsi="Times New Roman" w:cs="Times New Roman" w:hint="default"/>
      <w:color w:val="auto"/>
    </w:rPr>
  </w:style>
  <w:style w:type="character" w:customStyle="1" w:styleId="WW8Num83z1">
    <w:name w:val="WW8Num83z1"/>
    <w:rsid w:val="00D87202"/>
    <w:rPr>
      <w:rFonts w:ascii="Courier New" w:hAnsi="Courier New" w:cs="Courier New" w:hint="default"/>
    </w:rPr>
  </w:style>
  <w:style w:type="character" w:customStyle="1" w:styleId="WW8Num83z2">
    <w:name w:val="WW8Num83z2"/>
    <w:rsid w:val="00D87202"/>
    <w:rPr>
      <w:rFonts w:ascii="Wingdings" w:hAnsi="Wingdings" w:cs="Wingdings" w:hint="default"/>
    </w:rPr>
  </w:style>
  <w:style w:type="character" w:customStyle="1" w:styleId="WW8Num83z3">
    <w:name w:val="WW8Num83z3"/>
    <w:rsid w:val="00D87202"/>
    <w:rPr>
      <w:rFonts w:ascii="Symbol" w:hAnsi="Symbol" w:cs="Symbol" w:hint="default"/>
    </w:rPr>
  </w:style>
  <w:style w:type="character" w:customStyle="1" w:styleId="WW8Num84z0">
    <w:name w:val="WW8Num84z0"/>
    <w:rsid w:val="00D87202"/>
    <w:rPr>
      <w:rFonts w:ascii="Times New Roman" w:eastAsia="@Arial Unicode MS" w:hAnsi="Times New Roman" w:cs="Times New Roman" w:hint="default"/>
      <w:color w:val="auto"/>
      <w:sz w:val="24"/>
      <w:szCs w:val="24"/>
      <w:lang w:val="ru-RU"/>
    </w:rPr>
  </w:style>
  <w:style w:type="character" w:customStyle="1" w:styleId="WW8Num84z1">
    <w:name w:val="WW8Num84z1"/>
    <w:rsid w:val="00D87202"/>
    <w:rPr>
      <w:rFonts w:ascii="Courier New" w:hAnsi="Courier New" w:cs="Courier New" w:hint="default"/>
    </w:rPr>
  </w:style>
  <w:style w:type="character" w:customStyle="1" w:styleId="WW8Num84z2">
    <w:name w:val="WW8Num84z2"/>
    <w:rsid w:val="00D87202"/>
    <w:rPr>
      <w:rFonts w:ascii="Wingdings" w:hAnsi="Wingdings" w:cs="Wingdings" w:hint="default"/>
    </w:rPr>
  </w:style>
  <w:style w:type="character" w:customStyle="1" w:styleId="WW8Num84z3">
    <w:name w:val="WW8Num84z3"/>
    <w:rsid w:val="00D87202"/>
    <w:rPr>
      <w:rFonts w:ascii="Symbol" w:hAnsi="Symbol" w:cs="Symbol" w:hint="default"/>
    </w:rPr>
  </w:style>
  <w:style w:type="character" w:customStyle="1" w:styleId="WW8Num85z0">
    <w:name w:val="WW8Num85z0"/>
    <w:rsid w:val="00D87202"/>
    <w:rPr>
      <w:rFonts w:ascii="Symbol" w:hAnsi="Symbol" w:cs="Symbol" w:hint="default"/>
    </w:rPr>
  </w:style>
  <w:style w:type="character" w:customStyle="1" w:styleId="WW8Num85z1">
    <w:name w:val="WW8Num85z1"/>
    <w:rsid w:val="00D87202"/>
    <w:rPr>
      <w:rFonts w:ascii="Courier New" w:hAnsi="Courier New" w:cs="Courier New" w:hint="default"/>
    </w:rPr>
  </w:style>
  <w:style w:type="character" w:customStyle="1" w:styleId="WW8Num85z2">
    <w:name w:val="WW8Num85z2"/>
    <w:rsid w:val="00D87202"/>
    <w:rPr>
      <w:rFonts w:ascii="Wingdings" w:hAnsi="Wingdings" w:cs="Wingdings" w:hint="default"/>
    </w:rPr>
  </w:style>
  <w:style w:type="character" w:customStyle="1" w:styleId="WW8Num86z0">
    <w:name w:val="WW8Num86z0"/>
    <w:rsid w:val="00D87202"/>
    <w:rPr>
      <w:rFonts w:ascii="Times New Roman" w:eastAsia="@Arial Unicode MS" w:hAnsi="Times New Roman" w:cs="Times New Roman" w:hint="default"/>
    </w:rPr>
  </w:style>
  <w:style w:type="character" w:customStyle="1" w:styleId="WW8Num86z1">
    <w:name w:val="WW8Num86z1"/>
    <w:rsid w:val="00D87202"/>
    <w:rPr>
      <w:rFonts w:ascii="Courier New" w:hAnsi="Courier New" w:cs="Courier New" w:hint="default"/>
    </w:rPr>
  </w:style>
  <w:style w:type="character" w:customStyle="1" w:styleId="WW8Num86z2">
    <w:name w:val="WW8Num86z2"/>
    <w:rsid w:val="00D87202"/>
    <w:rPr>
      <w:rFonts w:ascii="Wingdings" w:hAnsi="Wingdings" w:cs="Wingdings" w:hint="default"/>
    </w:rPr>
  </w:style>
  <w:style w:type="character" w:customStyle="1" w:styleId="WW8Num86z3">
    <w:name w:val="WW8Num86z3"/>
    <w:rsid w:val="00D87202"/>
    <w:rPr>
      <w:rFonts w:ascii="Symbol" w:hAnsi="Symbol" w:cs="Symbol" w:hint="default"/>
    </w:rPr>
  </w:style>
  <w:style w:type="character" w:customStyle="1" w:styleId="WW8Num87z0">
    <w:name w:val="WW8Num87z0"/>
    <w:rsid w:val="00D87202"/>
    <w:rPr>
      <w:rFonts w:ascii="Times New Roman" w:hAnsi="Times New Roman" w:cs="Times New Roman" w:hint="default"/>
    </w:rPr>
  </w:style>
  <w:style w:type="character" w:customStyle="1" w:styleId="WW8Num87z1">
    <w:name w:val="WW8Num87z1"/>
    <w:rsid w:val="00D87202"/>
  </w:style>
  <w:style w:type="character" w:customStyle="1" w:styleId="WW8Num87z2">
    <w:name w:val="WW8Num87z2"/>
    <w:rsid w:val="00D87202"/>
  </w:style>
  <w:style w:type="character" w:customStyle="1" w:styleId="WW8Num87z3">
    <w:name w:val="WW8Num87z3"/>
    <w:rsid w:val="00D87202"/>
  </w:style>
  <w:style w:type="character" w:customStyle="1" w:styleId="WW8Num87z4">
    <w:name w:val="WW8Num87z4"/>
    <w:rsid w:val="00D87202"/>
  </w:style>
  <w:style w:type="character" w:customStyle="1" w:styleId="WW8Num87z5">
    <w:name w:val="WW8Num87z5"/>
    <w:rsid w:val="00D87202"/>
  </w:style>
  <w:style w:type="character" w:customStyle="1" w:styleId="WW8Num87z6">
    <w:name w:val="WW8Num87z6"/>
    <w:rsid w:val="00D87202"/>
  </w:style>
  <w:style w:type="character" w:customStyle="1" w:styleId="WW8Num87z7">
    <w:name w:val="WW8Num87z7"/>
    <w:rsid w:val="00D87202"/>
  </w:style>
  <w:style w:type="character" w:customStyle="1" w:styleId="WW8Num87z8">
    <w:name w:val="WW8Num87z8"/>
    <w:rsid w:val="00D87202"/>
  </w:style>
  <w:style w:type="character" w:customStyle="1" w:styleId="WW8Num88z0">
    <w:name w:val="WW8Num88z0"/>
    <w:rsid w:val="00D87202"/>
    <w:rPr>
      <w:rFonts w:ascii="Times New Roman" w:hAnsi="Times New Roman" w:cs="Times New Roman" w:hint="default"/>
      <w:color w:val="auto"/>
      <w:spacing w:val="-2"/>
      <w:sz w:val="24"/>
      <w:szCs w:val="24"/>
    </w:rPr>
  </w:style>
  <w:style w:type="character" w:customStyle="1" w:styleId="WW8Num88z1">
    <w:name w:val="WW8Num88z1"/>
    <w:rsid w:val="00D87202"/>
    <w:rPr>
      <w:rFonts w:ascii="Courier New" w:hAnsi="Courier New" w:cs="Courier New" w:hint="default"/>
    </w:rPr>
  </w:style>
  <w:style w:type="character" w:customStyle="1" w:styleId="WW8Num88z2">
    <w:name w:val="WW8Num88z2"/>
    <w:rsid w:val="00D87202"/>
    <w:rPr>
      <w:rFonts w:ascii="Wingdings" w:hAnsi="Wingdings" w:cs="Wingdings" w:hint="default"/>
    </w:rPr>
  </w:style>
  <w:style w:type="character" w:customStyle="1" w:styleId="WW8Num88z3">
    <w:name w:val="WW8Num88z3"/>
    <w:rsid w:val="00D87202"/>
    <w:rPr>
      <w:rFonts w:ascii="Symbol" w:hAnsi="Symbol" w:cs="Symbol" w:hint="default"/>
    </w:rPr>
  </w:style>
  <w:style w:type="character" w:customStyle="1" w:styleId="WW8Num89z0">
    <w:name w:val="WW8Num89z0"/>
    <w:rsid w:val="00D87202"/>
    <w:rPr>
      <w:rFonts w:ascii="Times New Roman" w:eastAsia="MS Mincho" w:hAnsi="Times New Roman" w:cs="Times New Roman" w:hint="default"/>
      <w:color w:val="auto"/>
      <w:sz w:val="24"/>
      <w:szCs w:val="24"/>
      <w:lang w:val="ru-RU"/>
    </w:rPr>
  </w:style>
  <w:style w:type="character" w:customStyle="1" w:styleId="WW8Num89z1">
    <w:name w:val="WW8Num89z1"/>
    <w:rsid w:val="00D87202"/>
    <w:rPr>
      <w:rFonts w:ascii="Courier New" w:hAnsi="Courier New" w:cs="Courier New" w:hint="default"/>
    </w:rPr>
  </w:style>
  <w:style w:type="character" w:customStyle="1" w:styleId="WW8Num89z2">
    <w:name w:val="WW8Num89z2"/>
    <w:rsid w:val="00D87202"/>
    <w:rPr>
      <w:rFonts w:ascii="Wingdings" w:hAnsi="Wingdings" w:cs="Wingdings" w:hint="default"/>
    </w:rPr>
  </w:style>
  <w:style w:type="character" w:customStyle="1" w:styleId="WW8Num89z3">
    <w:name w:val="WW8Num89z3"/>
    <w:rsid w:val="00D87202"/>
    <w:rPr>
      <w:rFonts w:ascii="Symbol" w:hAnsi="Symbol" w:cs="Symbol" w:hint="default"/>
    </w:rPr>
  </w:style>
  <w:style w:type="character" w:customStyle="1" w:styleId="WW8Num90z0">
    <w:name w:val="WW8Num90z0"/>
    <w:rsid w:val="00D87202"/>
    <w:rPr>
      <w:rFonts w:ascii="Times New Roman" w:eastAsia="MS Mincho" w:hAnsi="Times New Roman" w:cs="Times New Roman" w:hint="default"/>
      <w:sz w:val="24"/>
      <w:szCs w:val="24"/>
    </w:rPr>
  </w:style>
  <w:style w:type="character" w:customStyle="1" w:styleId="WW8Num90z1">
    <w:name w:val="WW8Num90z1"/>
    <w:rsid w:val="00D87202"/>
    <w:rPr>
      <w:rFonts w:ascii="Courier New" w:hAnsi="Courier New" w:cs="Courier New" w:hint="default"/>
    </w:rPr>
  </w:style>
  <w:style w:type="character" w:customStyle="1" w:styleId="WW8Num90z2">
    <w:name w:val="WW8Num90z2"/>
    <w:rsid w:val="00D87202"/>
    <w:rPr>
      <w:rFonts w:ascii="Wingdings" w:hAnsi="Wingdings" w:cs="Wingdings" w:hint="default"/>
    </w:rPr>
  </w:style>
  <w:style w:type="character" w:customStyle="1" w:styleId="WW8Num90z3">
    <w:name w:val="WW8Num90z3"/>
    <w:rsid w:val="00D87202"/>
    <w:rPr>
      <w:rFonts w:ascii="Symbol" w:hAnsi="Symbol" w:cs="Symbol" w:hint="default"/>
    </w:rPr>
  </w:style>
  <w:style w:type="character" w:customStyle="1" w:styleId="12">
    <w:name w:val="Основной шрифт абзаца1"/>
    <w:rsid w:val="00D87202"/>
  </w:style>
  <w:style w:type="character" w:styleId="a3">
    <w:name w:val="Strong"/>
    <w:qFormat/>
    <w:rsid w:val="00D87202"/>
    <w:rPr>
      <w:b/>
      <w:bCs/>
    </w:rPr>
  </w:style>
  <w:style w:type="character" w:customStyle="1" w:styleId="a4">
    <w:name w:val="Основной текст Знак"/>
    <w:rsid w:val="00D87202"/>
    <w:rPr>
      <w:rFonts w:ascii="PragmaticaC" w:eastAsia="Times New Roman" w:hAnsi="PragmaticaC" w:cs="PragmaticaC"/>
      <w:color w:val="000000"/>
      <w:sz w:val="22"/>
      <w:szCs w:val="22"/>
      <w:lang w:eastAsia="zh-CN"/>
    </w:rPr>
  </w:style>
  <w:style w:type="character" w:customStyle="1" w:styleId="a5">
    <w:name w:val="Основной Знак"/>
    <w:rsid w:val="00D87202"/>
    <w:rPr>
      <w:rFonts w:ascii="NewtonCSanPin" w:eastAsia="Times New Roman" w:hAnsi="NewtonCSanPin" w:cs="NewtonCSanPin"/>
      <w:color w:val="000000"/>
      <w:sz w:val="21"/>
      <w:szCs w:val="21"/>
      <w:lang w:val="x-none"/>
    </w:rPr>
  </w:style>
  <w:style w:type="character" w:customStyle="1" w:styleId="a6">
    <w:name w:val="Буллит Знак"/>
    <w:basedOn w:val="a5"/>
    <w:rsid w:val="00D87202"/>
    <w:rPr>
      <w:rFonts w:ascii="NewtonCSanPin" w:eastAsia="Times New Roman" w:hAnsi="NewtonCSanPin" w:cs="NewtonCSanPin"/>
      <w:color w:val="000000"/>
      <w:sz w:val="21"/>
      <w:szCs w:val="21"/>
      <w:lang w:val="x-none"/>
    </w:rPr>
  </w:style>
  <w:style w:type="character" w:customStyle="1" w:styleId="Zag11">
    <w:name w:val="Zag_11"/>
    <w:rsid w:val="00D87202"/>
    <w:rPr>
      <w:color w:val="000000"/>
      <w:w w:val="100"/>
    </w:rPr>
  </w:style>
  <w:style w:type="character" w:customStyle="1" w:styleId="a7">
    <w:name w:val="Подзаголовок Знак"/>
    <w:rsid w:val="00D87202"/>
    <w:rPr>
      <w:rFonts w:ascii="Times New Roman" w:eastAsia="MS Gothic" w:hAnsi="Times New Roman" w:cs="Times New Roman"/>
      <w:b/>
      <w:sz w:val="28"/>
      <w:szCs w:val="24"/>
      <w:lang w:val="x-none"/>
    </w:rPr>
  </w:style>
  <w:style w:type="character" w:customStyle="1" w:styleId="a8">
    <w:name w:val="Буллит Курсив Знак"/>
    <w:rsid w:val="00D87202"/>
    <w:rPr>
      <w:rFonts w:ascii="NewtonCSanPin" w:eastAsia="Times New Roman" w:hAnsi="NewtonCSanPin" w:cs="NewtonCSanPin"/>
      <w:i/>
      <w:iCs/>
      <w:color w:val="000000"/>
      <w:sz w:val="21"/>
      <w:szCs w:val="21"/>
      <w:lang w:val="x-none"/>
    </w:rPr>
  </w:style>
  <w:style w:type="character" w:customStyle="1" w:styleId="a9">
    <w:name w:val="Шапка Знак"/>
    <w:rsid w:val="00D87202"/>
    <w:rPr>
      <w:rFonts w:ascii="NewtonCSanPin" w:eastAsia="Times New Roman" w:hAnsi="NewtonCSanPin" w:cs="NewtonCSanPin"/>
      <w:b/>
      <w:bCs/>
      <w:color w:val="000000"/>
      <w:sz w:val="19"/>
      <w:szCs w:val="19"/>
      <w:lang w:val="x-none"/>
    </w:rPr>
  </w:style>
  <w:style w:type="character" w:customStyle="1" w:styleId="aa">
    <w:name w:val="Подпись Знак"/>
    <w:rsid w:val="00D87202"/>
    <w:rPr>
      <w:rFonts w:ascii="NewtonCSanPin" w:eastAsia="Times New Roman" w:hAnsi="NewtonCSanPin" w:cs="NewtonCSanPin"/>
      <w:color w:val="000000"/>
      <w:sz w:val="19"/>
      <w:szCs w:val="19"/>
      <w:lang w:val="x-none"/>
    </w:rPr>
  </w:style>
  <w:style w:type="character" w:customStyle="1" w:styleId="13">
    <w:name w:val="Сноска1"/>
    <w:rsid w:val="00D87202"/>
    <w:rPr>
      <w:rFonts w:ascii="Times New Roman" w:hAnsi="Times New Roman" w:cs="Times New Roman"/>
      <w:vertAlign w:val="superscript"/>
    </w:rPr>
  </w:style>
  <w:style w:type="character" w:customStyle="1" w:styleId="ab">
    <w:name w:val="Нижний колонтитул Знак"/>
    <w:uiPriority w:val="99"/>
    <w:rsid w:val="00D87202"/>
    <w:rPr>
      <w:rFonts w:ascii="Times New Roman" w:eastAsia="Times New Roman" w:hAnsi="Times New Roman" w:cs="Times New Roman"/>
      <w:sz w:val="24"/>
      <w:szCs w:val="24"/>
      <w:lang w:val="x-none"/>
    </w:rPr>
  </w:style>
  <w:style w:type="character" w:styleId="ac">
    <w:name w:val="page number"/>
    <w:rsid w:val="00D87202"/>
  </w:style>
  <w:style w:type="character" w:customStyle="1" w:styleId="ad">
    <w:name w:val="Текст выноски Знак"/>
    <w:rsid w:val="00D87202"/>
    <w:rPr>
      <w:rFonts w:ascii="Lucida Grande CY" w:eastAsia="Times New Roman" w:hAnsi="Lucida Grande CY" w:cs="Lucida Grande CY"/>
      <w:sz w:val="18"/>
      <w:szCs w:val="18"/>
      <w:lang w:val="x-none"/>
    </w:rPr>
  </w:style>
  <w:style w:type="character" w:customStyle="1" w:styleId="14">
    <w:name w:val="Знак примечания1"/>
    <w:rsid w:val="00D87202"/>
    <w:rPr>
      <w:sz w:val="16"/>
      <w:szCs w:val="16"/>
    </w:rPr>
  </w:style>
  <w:style w:type="character" w:customStyle="1" w:styleId="ae">
    <w:name w:val="Текст примечания Знак"/>
    <w:rsid w:val="00D87202"/>
    <w:rPr>
      <w:rFonts w:ascii="Times New Roman" w:eastAsia="Times New Roman" w:hAnsi="Times New Roman" w:cs="Times New Roman"/>
    </w:rPr>
  </w:style>
  <w:style w:type="character" w:customStyle="1" w:styleId="af">
    <w:name w:val="Тема примечания Знак"/>
    <w:rsid w:val="00D87202"/>
    <w:rPr>
      <w:rFonts w:ascii="Times New Roman" w:eastAsia="Times New Roman" w:hAnsi="Times New Roman" w:cs="Times New Roman"/>
      <w:b/>
      <w:bCs/>
      <w:lang w:val="x-none"/>
    </w:rPr>
  </w:style>
  <w:style w:type="character" w:customStyle="1" w:styleId="1-2">
    <w:name w:val="Средняя сетка 1 - Акцент 2 Знак"/>
    <w:rsid w:val="00D87202"/>
    <w:rPr>
      <w:sz w:val="24"/>
      <w:szCs w:val="24"/>
      <w:lang w:val="x-none"/>
    </w:rPr>
  </w:style>
  <w:style w:type="character" w:customStyle="1" w:styleId="af0">
    <w:name w:val="О_Т Знак"/>
    <w:rsid w:val="00D87202"/>
    <w:rPr>
      <w:rFonts w:ascii="Arial" w:eastAsia="Times New Roman" w:hAnsi="Arial" w:cs="Arial"/>
      <w:sz w:val="28"/>
      <w:szCs w:val="28"/>
      <w:lang w:val="x-none"/>
    </w:rPr>
  </w:style>
  <w:style w:type="character" w:customStyle="1" w:styleId="dash041e005f0431005f044b005f0447005f043d005f044b005f0439005f005fchar1char1">
    <w:name w:val="dash041e_005f0431_005f044b_005f0447_005f043d_005f044b_005f0439_005f_005fchar1__char1"/>
    <w:rsid w:val="00D87202"/>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87202"/>
    <w:rPr>
      <w:rFonts w:ascii="Times New Roman" w:hAnsi="Times New Roman" w:cs="Times New Roman" w:hint="default"/>
      <w:strike w:val="0"/>
      <w:dstrike w:val="0"/>
      <w:sz w:val="24"/>
      <w:szCs w:val="24"/>
      <w:u w:val="none"/>
    </w:rPr>
  </w:style>
  <w:style w:type="character" w:customStyle="1" w:styleId="af1">
    <w:name w:val="Верхний колонтитул Знак"/>
    <w:uiPriority w:val="99"/>
    <w:rsid w:val="00D87202"/>
    <w:rPr>
      <w:rFonts w:ascii="Times New Roman" w:eastAsia="Times New Roman" w:hAnsi="Times New Roman" w:cs="Times New Roman"/>
      <w:sz w:val="24"/>
      <w:szCs w:val="24"/>
      <w:lang w:val="x-none"/>
    </w:rPr>
  </w:style>
  <w:style w:type="character" w:customStyle="1" w:styleId="-1">
    <w:name w:val="Цветной список - Акцент 1 Знак"/>
    <w:rsid w:val="00D87202"/>
    <w:rPr>
      <w:sz w:val="22"/>
      <w:szCs w:val="22"/>
      <w:lang w:val="x-none"/>
    </w:rPr>
  </w:style>
  <w:style w:type="character" w:customStyle="1" w:styleId="31">
    <w:name w:val="Основной текст + Курсив3"/>
    <w:rsid w:val="00D87202"/>
    <w:rPr>
      <w:rFonts w:ascii="Times New Roman" w:hAnsi="Times New Roman" w:cs="Times New Roman"/>
      <w:i/>
      <w:iCs/>
      <w:spacing w:val="0"/>
      <w:sz w:val="18"/>
      <w:szCs w:val="18"/>
    </w:rPr>
  </w:style>
  <w:style w:type="character" w:customStyle="1" w:styleId="af2">
    <w:name w:val="Основной текст_"/>
    <w:rsid w:val="00D87202"/>
    <w:rPr>
      <w:rFonts w:ascii="Courier New" w:eastAsia="Courier New" w:hAnsi="Courier New" w:cs="Courier New"/>
      <w:spacing w:val="-20"/>
      <w:sz w:val="28"/>
      <w:szCs w:val="28"/>
      <w:shd w:val="clear" w:color="auto" w:fill="FFFFFF"/>
    </w:rPr>
  </w:style>
  <w:style w:type="character" w:customStyle="1" w:styleId="af3">
    <w:name w:val="Обычный (веб) Знак"/>
    <w:rsid w:val="00D87202"/>
    <w:rPr>
      <w:rFonts w:ascii="Times New Roman" w:eastAsia="Times New Roman" w:hAnsi="Times New Roman" w:cs="Times New Roman"/>
      <w:sz w:val="24"/>
      <w:szCs w:val="24"/>
      <w:lang w:eastAsia="zh-CN"/>
    </w:rPr>
  </w:style>
  <w:style w:type="character" w:customStyle="1" w:styleId="af4">
    <w:name w:val="Текст сноски Знак"/>
    <w:rsid w:val="00D87202"/>
    <w:rPr>
      <w:rFonts w:ascii="Times New Roman" w:eastAsia="Times New Roman" w:hAnsi="Times New Roman" w:cs="Times New Roman"/>
      <w:sz w:val="24"/>
      <w:szCs w:val="24"/>
      <w:lang w:val="x-none"/>
    </w:rPr>
  </w:style>
  <w:style w:type="character" w:customStyle="1" w:styleId="af5">
    <w:name w:val="Символ сноски"/>
    <w:rsid w:val="00D87202"/>
    <w:rPr>
      <w:vertAlign w:val="superscript"/>
    </w:rPr>
  </w:style>
  <w:style w:type="character" w:customStyle="1" w:styleId="af6">
    <w:name w:val="Абзац списка Знак"/>
    <w:rsid w:val="00D87202"/>
    <w:rPr>
      <w:rFonts w:cs="Calibri"/>
      <w:sz w:val="22"/>
      <w:szCs w:val="22"/>
      <w:lang w:eastAsia="zh-CN"/>
    </w:rPr>
  </w:style>
  <w:style w:type="character" w:customStyle="1" w:styleId="af7">
    <w:name w:val="Название Знак"/>
    <w:rsid w:val="00D87202"/>
    <w:rPr>
      <w:rFonts w:ascii="Cambria" w:eastAsia="Times New Roman" w:hAnsi="Cambria" w:cs="Times New Roman"/>
      <w:b/>
      <w:bCs/>
      <w:kern w:val="1"/>
      <w:sz w:val="32"/>
      <w:szCs w:val="32"/>
      <w:lang w:eastAsia="zh-CN"/>
    </w:rPr>
  </w:style>
  <w:style w:type="character" w:customStyle="1" w:styleId="af8">
    <w:name w:val="Текст концевой сноски Знак"/>
    <w:rsid w:val="00D87202"/>
    <w:rPr>
      <w:rFonts w:ascii="Times New Roman" w:eastAsia="Times New Roman" w:hAnsi="Times New Roman" w:cs="Times New Roman"/>
      <w:lang w:eastAsia="zh-CN"/>
    </w:rPr>
  </w:style>
  <w:style w:type="character" w:customStyle="1" w:styleId="af9">
    <w:name w:val="Символы концевой сноски"/>
    <w:rsid w:val="00D87202"/>
    <w:rPr>
      <w:vertAlign w:val="superscript"/>
    </w:rPr>
  </w:style>
  <w:style w:type="character" w:styleId="afa">
    <w:name w:val="Hyperlink"/>
    <w:rsid w:val="00D87202"/>
    <w:rPr>
      <w:color w:val="000080"/>
      <w:u w:val="single"/>
    </w:rPr>
  </w:style>
  <w:style w:type="character" w:styleId="afb">
    <w:name w:val="footnote reference"/>
    <w:rsid w:val="00D87202"/>
    <w:rPr>
      <w:vertAlign w:val="superscript"/>
    </w:rPr>
  </w:style>
  <w:style w:type="character" w:styleId="afc">
    <w:name w:val="endnote reference"/>
    <w:rsid w:val="00D87202"/>
    <w:rPr>
      <w:vertAlign w:val="superscript"/>
    </w:rPr>
  </w:style>
  <w:style w:type="paragraph" w:customStyle="1" w:styleId="afd">
    <w:name w:val="Заголовок"/>
    <w:basedOn w:val="a"/>
    <w:next w:val="a"/>
    <w:rsid w:val="00D87202"/>
    <w:pPr>
      <w:suppressAutoHyphens/>
      <w:spacing w:before="240" w:after="60" w:line="240" w:lineRule="auto"/>
      <w:jc w:val="center"/>
    </w:pPr>
    <w:rPr>
      <w:rFonts w:ascii="Cambria" w:eastAsia="Times New Roman" w:hAnsi="Cambria" w:cs="Times New Roman"/>
      <w:b/>
      <w:bCs/>
      <w:kern w:val="1"/>
      <w:sz w:val="32"/>
      <w:szCs w:val="32"/>
      <w:lang w:eastAsia="zh-CN"/>
    </w:rPr>
  </w:style>
  <w:style w:type="paragraph" w:styleId="afe">
    <w:name w:val="Body Text"/>
    <w:basedOn w:val="a"/>
    <w:link w:val="15"/>
    <w:rsid w:val="00D87202"/>
    <w:pPr>
      <w:suppressAutoHyphens/>
      <w:autoSpaceDE w:val="0"/>
      <w:spacing w:after="0" w:line="260" w:lineRule="atLeast"/>
      <w:ind w:firstLine="397"/>
      <w:jc w:val="both"/>
    </w:pPr>
    <w:rPr>
      <w:rFonts w:ascii="PragmaticaC" w:eastAsia="Times New Roman" w:hAnsi="PragmaticaC" w:cs="PragmaticaC"/>
      <w:color w:val="000000"/>
      <w:lang w:eastAsia="zh-CN"/>
    </w:rPr>
  </w:style>
  <w:style w:type="character" w:customStyle="1" w:styleId="15">
    <w:name w:val="Основной текст Знак1"/>
    <w:basedOn w:val="a0"/>
    <w:link w:val="afe"/>
    <w:rsid w:val="00D87202"/>
    <w:rPr>
      <w:rFonts w:ascii="PragmaticaC" w:eastAsia="Times New Roman" w:hAnsi="PragmaticaC" w:cs="PragmaticaC"/>
      <w:color w:val="000000"/>
      <w:lang w:eastAsia="zh-CN"/>
    </w:rPr>
  </w:style>
  <w:style w:type="paragraph" w:styleId="aff">
    <w:name w:val="List"/>
    <w:basedOn w:val="afe"/>
    <w:rsid w:val="00D87202"/>
    <w:rPr>
      <w:rFonts w:cs="Mangal"/>
    </w:rPr>
  </w:style>
  <w:style w:type="paragraph" w:styleId="aff0">
    <w:name w:val="caption"/>
    <w:basedOn w:val="a"/>
    <w:qFormat/>
    <w:rsid w:val="00D8720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D87202"/>
    <w:pPr>
      <w:suppressLineNumbers/>
      <w:suppressAutoHyphens/>
      <w:spacing w:after="0" w:line="240" w:lineRule="auto"/>
    </w:pPr>
    <w:rPr>
      <w:rFonts w:ascii="Times New Roman" w:eastAsia="Times New Roman" w:hAnsi="Times New Roman" w:cs="Mangal"/>
      <w:sz w:val="24"/>
      <w:szCs w:val="24"/>
      <w:lang w:eastAsia="zh-CN"/>
    </w:rPr>
  </w:style>
  <w:style w:type="paragraph" w:styleId="aff1">
    <w:name w:val="Normal (Web)"/>
    <w:basedOn w:val="a"/>
    <w:rsid w:val="00D87202"/>
    <w:pPr>
      <w:suppressAutoHyphens/>
      <w:spacing w:before="280" w:after="280" w:line="240" w:lineRule="auto"/>
    </w:pPr>
    <w:rPr>
      <w:rFonts w:ascii="Times New Roman" w:eastAsia="Times New Roman" w:hAnsi="Times New Roman" w:cs="Times New Roman"/>
      <w:sz w:val="24"/>
      <w:szCs w:val="24"/>
      <w:lang w:val="x-none" w:eastAsia="zh-CN"/>
    </w:rPr>
  </w:style>
  <w:style w:type="paragraph" w:customStyle="1" w:styleId="17">
    <w:name w:val="Стиль1"/>
    <w:basedOn w:val="1"/>
    <w:rsid w:val="00D87202"/>
    <w:pPr>
      <w:keepNext w:val="0"/>
      <w:tabs>
        <w:tab w:val="clear" w:pos="0"/>
        <w:tab w:val="left" w:pos="9000"/>
        <w:tab w:val="left" w:pos="9355"/>
        <w:tab w:val="left" w:pos="9540"/>
      </w:tabs>
      <w:spacing w:after="0"/>
      <w:ind w:left="0" w:firstLine="0"/>
    </w:pPr>
    <w:rPr>
      <w:rFonts w:cs="Times New Roman"/>
      <w:bCs w:val="0"/>
      <w:smallCaps w:val="0"/>
      <w:sz w:val="28"/>
      <w:szCs w:val="28"/>
    </w:rPr>
  </w:style>
  <w:style w:type="paragraph" w:customStyle="1" w:styleId="Style1">
    <w:name w:val="Style1"/>
    <w:basedOn w:val="a"/>
    <w:rsid w:val="00D8720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f2">
    <w:name w:val="List Paragraph"/>
    <w:basedOn w:val="a"/>
    <w:qFormat/>
    <w:rsid w:val="00D87202"/>
    <w:pPr>
      <w:suppressAutoHyphens/>
      <w:spacing w:after="0" w:line="240" w:lineRule="auto"/>
      <w:ind w:left="720"/>
      <w:jc w:val="both"/>
    </w:pPr>
    <w:rPr>
      <w:rFonts w:ascii="Calibri" w:eastAsia="Calibri" w:hAnsi="Calibri" w:cs="Calibri"/>
      <w:lang w:val="x-none" w:eastAsia="zh-CN"/>
    </w:rPr>
  </w:style>
  <w:style w:type="paragraph" w:customStyle="1" w:styleId="aff3">
    <w:name w:val="Содержимое таблицы"/>
    <w:basedOn w:val="a"/>
    <w:rsid w:val="00D8720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msonormalcxspmiddle">
    <w:name w:val="msonormalcxspmiddle"/>
    <w:basedOn w:val="a"/>
    <w:rsid w:val="00D8720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Основной"/>
    <w:basedOn w:val="a"/>
    <w:rsid w:val="00D87202"/>
    <w:pPr>
      <w:autoSpaceDE w:val="0"/>
      <w:spacing w:after="0" w:line="214" w:lineRule="atLeast"/>
      <w:ind w:firstLine="283"/>
      <w:jc w:val="both"/>
      <w:textAlignment w:val="center"/>
    </w:pPr>
    <w:rPr>
      <w:rFonts w:ascii="NewtonCSanPin" w:eastAsia="Times New Roman" w:hAnsi="NewtonCSanPin" w:cs="NewtonCSanPin"/>
      <w:color w:val="000000"/>
      <w:sz w:val="21"/>
      <w:szCs w:val="21"/>
      <w:lang w:val="x-none" w:eastAsia="zh-CN"/>
    </w:rPr>
  </w:style>
  <w:style w:type="paragraph" w:customStyle="1" w:styleId="aff5">
    <w:name w:val="Буллит"/>
    <w:basedOn w:val="aff4"/>
    <w:rsid w:val="00D87202"/>
    <w:pPr>
      <w:ind w:firstLine="244"/>
    </w:pPr>
  </w:style>
  <w:style w:type="paragraph" w:styleId="18">
    <w:name w:val="toc 1"/>
    <w:basedOn w:val="a"/>
    <w:next w:val="a"/>
    <w:rsid w:val="00D87202"/>
    <w:pPr>
      <w:tabs>
        <w:tab w:val="left" w:pos="480"/>
        <w:tab w:val="right" w:leader="dot" w:pos="10065"/>
      </w:tabs>
      <w:spacing w:before="120" w:after="0" w:line="240" w:lineRule="auto"/>
    </w:pPr>
    <w:rPr>
      <w:rFonts w:ascii="Times New Roman" w:eastAsia="Times New Roman" w:hAnsi="Times New Roman" w:cs="Times New Roman"/>
      <w:b/>
      <w:sz w:val="24"/>
      <w:szCs w:val="24"/>
      <w:lang w:eastAsia="ru-RU"/>
    </w:rPr>
  </w:style>
  <w:style w:type="paragraph" w:styleId="21">
    <w:name w:val="toc 2"/>
    <w:basedOn w:val="a"/>
    <w:next w:val="a"/>
    <w:rsid w:val="00D87202"/>
    <w:pPr>
      <w:tabs>
        <w:tab w:val="left" w:pos="1200"/>
        <w:tab w:val="right" w:leader="dot" w:pos="9923"/>
      </w:tabs>
      <w:spacing w:after="0" w:line="240" w:lineRule="auto"/>
      <w:ind w:left="240" w:firstLine="44"/>
    </w:pPr>
    <w:rPr>
      <w:rFonts w:ascii="Cambria" w:eastAsia="Times New Roman" w:hAnsi="Cambria" w:cs="Cambria"/>
      <w:b/>
      <w:lang w:eastAsia="zh-CN"/>
    </w:rPr>
  </w:style>
  <w:style w:type="paragraph" w:styleId="aff6">
    <w:name w:val="Subtitle"/>
    <w:basedOn w:val="a"/>
    <w:next w:val="a"/>
    <w:link w:val="19"/>
    <w:qFormat/>
    <w:rsid w:val="00D87202"/>
    <w:pPr>
      <w:spacing w:after="0" w:line="360" w:lineRule="auto"/>
    </w:pPr>
    <w:rPr>
      <w:rFonts w:ascii="Times New Roman" w:eastAsia="MS Gothic" w:hAnsi="Times New Roman" w:cs="Times New Roman"/>
      <w:b/>
      <w:sz w:val="28"/>
      <w:szCs w:val="24"/>
      <w:lang w:val="x-none" w:eastAsia="zh-CN"/>
    </w:rPr>
  </w:style>
  <w:style w:type="character" w:customStyle="1" w:styleId="19">
    <w:name w:val="Подзаголовок Знак1"/>
    <w:basedOn w:val="a0"/>
    <w:link w:val="aff6"/>
    <w:rsid w:val="00D87202"/>
    <w:rPr>
      <w:rFonts w:ascii="Times New Roman" w:eastAsia="MS Gothic" w:hAnsi="Times New Roman" w:cs="Times New Roman"/>
      <w:b/>
      <w:sz w:val="28"/>
      <w:szCs w:val="24"/>
      <w:lang w:val="x-none" w:eastAsia="zh-CN"/>
    </w:rPr>
  </w:style>
  <w:style w:type="paragraph" w:customStyle="1" w:styleId="41">
    <w:name w:val="Заг 4"/>
    <w:basedOn w:val="a"/>
    <w:rsid w:val="00D87202"/>
    <w:pPr>
      <w:keepNext/>
      <w:autoSpaceDE w:val="0"/>
      <w:spacing w:before="255" w:after="113" w:line="240" w:lineRule="atLeast"/>
      <w:jc w:val="center"/>
      <w:textAlignment w:val="center"/>
    </w:pPr>
    <w:rPr>
      <w:rFonts w:ascii="PragmaticaC" w:eastAsia="Times New Roman" w:hAnsi="PragmaticaC" w:cs="PragmaticaC"/>
      <w:i/>
      <w:iCs/>
      <w:color w:val="000000"/>
      <w:sz w:val="23"/>
      <w:szCs w:val="23"/>
      <w:lang w:val="x-none" w:eastAsia="zh-CN"/>
    </w:rPr>
  </w:style>
  <w:style w:type="paragraph" w:customStyle="1" w:styleId="aff7">
    <w:name w:val="Курсив"/>
    <w:basedOn w:val="aff4"/>
    <w:rsid w:val="00D87202"/>
    <w:rPr>
      <w:i/>
      <w:iCs/>
    </w:rPr>
  </w:style>
  <w:style w:type="paragraph" w:customStyle="1" w:styleId="Zag3">
    <w:name w:val="Zag_3"/>
    <w:basedOn w:val="a"/>
    <w:rsid w:val="00D87202"/>
    <w:pPr>
      <w:widowControl w:val="0"/>
      <w:autoSpaceDE w:val="0"/>
      <w:spacing w:after="68" w:line="282" w:lineRule="exact"/>
      <w:jc w:val="center"/>
    </w:pPr>
    <w:rPr>
      <w:rFonts w:ascii="Times New Roman" w:eastAsia="Times New Roman" w:hAnsi="Times New Roman" w:cs="Times New Roman"/>
      <w:i/>
      <w:iCs/>
      <w:color w:val="000000"/>
      <w:sz w:val="24"/>
      <w:szCs w:val="24"/>
      <w:lang w:val="en-US" w:eastAsia="zh-CN"/>
    </w:rPr>
  </w:style>
  <w:style w:type="paragraph" w:customStyle="1" w:styleId="Zag1">
    <w:name w:val="Zag_1"/>
    <w:basedOn w:val="a"/>
    <w:rsid w:val="00D87202"/>
    <w:pPr>
      <w:widowControl w:val="0"/>
      <w:autoSpaceDE w:val="0"/>
      <w:spacing w:after="337" w:line="302" w:lineRule="exact"/>
      <w:ind w:firstLine="709"/>
      <w:jc w:val="center"/>
    </w:pPr>
    <w:rPr>
      <w:rFonts w:ascii="Times New Roman" w:eastAsia="Times New Roman" w:hAnsi="Times New Roman" w:cs="Times New Roman"/>
      <w:b/>
      <w:bCs/>
      <w:color w:val="000000"/>
      <w:sz w:val="28"/>
      <w:szCs w:val="24"/>
      <w:lang w:val="en-US" w:eastAsia="zh-CN"/>
    </w:rPr>
  </w:style>
  <w:style w:type="paragraph" w:customStyle="1" w:styleId="aff8">
    <w:name w:val="Ξαϋχνϋι"/>
    <w:basedOn w:val="a"/>
    <w:rsid w:val="00D87202"/>
    <w:pPr>
      <w:widowControl w:val="0"/>
      <w:autoSpaceDE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aff9">
    <w:name w:val="Буллит Курсив"/>
    <w:basedOn w:val="aff5"/>
    <w:rsid w:val="00D87202"/>
    <w:rPr>
      <w:i/>
      <w:iCs/>
    </w:rPr>
  </w:style>
  <w:style w:type="paragraph" w:customStyle="1" w:styleId="210">
    <w:name w:val="Средняя сетка 21"/>
    <w:basedOn w:val="a"/>
    <w:rsid w:val="00D87202"/>
    <w:pPr>
      <w:tabs>
        <w:tab w:val="num" w:pos="708"/>
      </w:tabs>
      <w:spacing w:after="0" w:line="360" w:lineRule="auto"/>
      <w:ind w:firstLine="680"/>
      <w:contextualSpacing/>
      <w:jc w:val="both"/>
    </w:pPr>
    <w:rPr>
      <w:rFonts w:ascii="Times New Roman" w:eastAsia="Times New Roman" w:hAnsi="Times New Roman" w:cs="Times New Roman"/>
      <w:sz w:val="28"/>
      <w:szCs w:val="24"/>
      <w:lang w:eastAsia="zh-CN"/>
    </w:rPr>
  </w:style>
  <w:style w:type="paragraph" w:customStyle="1" w:styleId="Osnova">
    <w:name w:val="Osnova"/>
    <w:basedOn w:val="a"/>
    <w:rsid w:val="00D87202"/>
    <w:pPr>
      <w:widowControl w:val="0"/>
      <w:autoSpaceDE w:val="0"/>
      <w:spacing w:after="0" w:line="213" w:lineRule="exact"/>
      <w:ind w:firstLine="339"/>
      <w:jc w:val="both"/>
    </w:pPr>
    <w:rPr>
      <w:rFonts w:ascii="NewtonCSanPin" w:eastAsia="Times New Roman" w:hAnsi="NewtonCSanPin" w:cs="NewtonCSanPin"/>
      <w:color w:val="000000"/>
      <w:sz w:val="21"/>
      <w:szCs w:val="21"/>
      <w:lang w:val="en-US" w:eastAsia="zh-CN"/>
    </w:rPr>
  </w:style>
  <w:style w:type="paragraph" w:customStyle="1" w:styleId="affa">
    <w:name w:val="Таблица"/>
    <w:basedOn w:val="aff4"/>
    <w:rsid w:val="00D87202"/>
    <w:pPr>
      <w:tabs>
        <w:tab w:val="left" w:pos="4500"/>
        <w:tab w:val="left" w:pos="9180"/>
        <w:tab w:val="left" w:pos="9360"/>
      </w:tabs>
      <w:spacing w:line="194" w:lineRule="atLeast"/>
      <w:ind w:firstLine="0"/>
      <w:jc w:val="left"/>
    </w:pPr>
    <w:rPr>
      <w:sz w:val="19"/>
      <w:szCs w:val="19"/>
    </w:rPr>
  </w:style>
  <w:style w:type="paragraph" w:customStyle="1" w:styleId="1a">
    <w:name w:val="Шапка1"/>
    <w:basedOn w:val="affa"/>
    <w:rsid w:val="00D87202"/>
    <w:pPr>
      <w:jc w:val="center"/>
    </w:pPr>
    <w:rPr>
      <w:b/>
      <w:bCs/>
    </w:rPr>
  </w:style>
  <w:style w:type="paragraph" w:customStyle="1" w:styleId="affb">
    <w:name w:val="Название таблицы"/>
    <w:basedOn w:val="aff4"/>
    <w:rsid w:val="00D87202"/>
    <w:pPr>
      <w:spacing w:before="113"/>
      <w:ind w:firstLine="0"/>
      <w:jc w:val="center"/>
    </w:pPr>
    <w:rPr>
      <w:b/>
      <w:bCs/>
    </w:rPr>
  </w:style>
  <w:style w:type="paragraph" w:customStyle="1" w:styleId="1b">
    <w:name w:val="Заг 1"/>
    <w:basedOn w:val="aff4"/>
    <w:rsid w:val="00D87202"/>
    <w:pPr>
      <w:keepNext/>
      <w:pageBreakBefore/>
      <w:spacing w:after="170" w:line="296" w:lineRule="atLeast"/>
      <w:ind w:firstLine="0"/>
      <w:jc w:val="center"/>
    </w:pPr>
    <w:rPr>
      <w:rFonts w:ascii="PragmaticaC" w:hAnsi="PragmaticaC" w:cs="PragmaticaC"/>
      <w:b/>
      <w:bCs/>
      <w:caps/>
      <w:sz w:val="26"/>
      <w:szCs w:val="26"/>
    </w:rPr>
  </w:style>
  <w:style w:type="paragraph" w:customStyle="1" w:styleId="affc">
    <w:name w:val="Приложение"/>
    <w:basedOn w:val="1b"/>
    <w:rsid w:val="00D87202"/>
    <w:pPr>
      <w:pageBreakBefore w:val="0"/>
      <w:spacing w:line="214" w:lineRule="atLeast"/>
      <w:ind w:left="3005"/>
      <w:jc w:val="left"/>
    </w:pPr>
    <w:rPr>
      <w:rFonts w:ascii="NewtonCSanPin" w:hAnsi="NewtonCSanPin" w:cs="NewtonCSanPin"/>
      <w:caps w:val="0"/>
      <w:sz w:val="21"/>
      <w:szCs w:val="21"/>
    </w:rPr>
  </w:style>
  <w:style w:type="paragraph" w:styleId="affd">
    <w:name w:val="Signature"/>
    <w:basedOn w:val="aff4"/>
    <w:link w:val="1c"/>
    <w:rsid w:val="00D87202"/>
    <w:pPr>
      <w:spacing w:before="57" w:line="194" w:lineRule="atLeast"/>
      <w:ind w:firstLine="0"/>
      <w:jc w:val="center"/>
    </w:pPr>
    <w:rPr>
      <w:sz w:val="19"/>
      <w:szCs w:val="19"/>
    </w:rPr>
  </w:style>
  <w:style w:type="character" w:customStyle="1" w:styleId="1c">
    <w:name w:val="Подпись Знак1"/>
    <w:basedOn w:val="a0"/>
    <w:link w:val="affd"/>
    <w:rsid w:val="00D87202"/>
    <w:rPr>
      <w:rFonts w:ascii="NewtonCSanPin" w:eastAsia="Times New Roman" w:hAnsi="NewtonCSanPin" w:cs="NewtonCSanPin"/>
      <w:color w:val="000000"/>
      <w:sz w:val="19"/>
      <w:szCs w:val="19"/>
      <w:lang w:val="x-none" w:eastAsia="zh-CN"/>
    </w:rPr>
  </w:style>
  <w:style w:type="paragraph" w:customStyle="1" w:styleId="affe">
    <w:name w:val="В скобках"/>
    <w:basedOn w:val="affd"/>
    <w:rsid w:val="00D87202"/>
    <w:pPr>
      <w:spacing w:line="174" w:lineRule="atLeast"/>
    </w:pPr>
    <w:rPr>
      <w:sz w:val="17"/>
      <w:szCs w:val="17"/>
    </w:rPr>
  </w:style>
  <w:style w:type="paragraph" w:customStyle="1" w:styleId="1d">
    <w:name w:val="Содержание 1"/>
    <w:basedOn w:val="aff4"/>
    <w:rsid w:val="00D87202"/>
    <w:pPr>
      <w:suppressAutoHyphens/>
      <w:ind w:firstLine="0"/>
    </w:pPr>
    <w:rPr>
      <w:rFonts w:ascii="Times New Roman" w:hAnsi="Times New Roman" w:cs="Times New Roman"/>
      <w:lang w:val="en-US"/>
    </w:rPr>
  </w:style>
  <w:style w:type="paragraph" w:customStyle="1" w:styleId="NoParagraphStyle">
    <w:name w:val="[No Paragraph Style]"/>
    <w:rsid w:val="00D87202"/>
    <w:pPr>
      <w:suppressAutoHyphens/>
      <w:autoSpaceDE w:val="0"/>
      <w:spacing w:after="0" w:line="288" w:lineRule="auto"/>
      <w:textAlignment w:val="center"/>
    </w:pPr>
    <w:rPr>
      <w:rFonts w:ascii="Minion Pro" w:eastAsia="Times New Roman" w:hAnsi="Minion Pro" w:cs="Minion Pro"/>
      <w:color w:val="000000"/>
      <w:sz w:val="24"/>
      <w:szCs w:val="24"/>
      <w:lang w:val="en-GB" w:eastAsia="zh-CN"/>
    </w:rPr>
  </w:style>
  <w:style w:type="paragraph" w:customStyle="1" w:styleId="BasicParagraph">
    <w:name w:val="[Basic Paragraph]"/>
    <w:basedOn w:val="NoParagraphStyle"/>
    <w:rsid w:val="00D87202"/>
  </w:style>
  <w:style w:type="paragraph" w:customStyle="1" w:styleId="22">
    <w:name w:val="Заг 2"/>
    <w:basedOn w:val="1b"/>
    <w:rsid w:val="00D87202"/>
    <w:pPr>
      <w:pageBreakBefore w:val="0"/>
      <w:spacing w:before="283"/>
    </w:pPr>
    <w:rPr>
      <w:caps w:val="0"/>
    </w:rPr>
  </w:style>
  <w:style w:type="paragraph" w:customStyle="1" w:styleId="32">
    <w:name w:val="Заг 3"/>
    <w:basedOn w:val="22"/>
    <w:rsid w:val="00D87202"/>
    <w:pPr>
      <w:spacing w:before="255" w:after="113" w:line="240" w:lineRule="atLeast"/>
    </w:pPr>
    <w:rPr>
      <w:i/>
      <w:iCs/>
      <w:sz w:val="23"/>
      <w:szCs w:val="23"/>
    </w:rPr>
  </w:style>
  <w:style w:type="paragraph" w:customStyle="1" w:styleId="afff">
    <w:name w:val="Подзаг"/>
    <w:basedOn w:val="aff4"/>
    <w:rsid w:val="00D87202"/>
    <w:pPr>
      <w:spacing w:before="113" w:after="28"/>
      <w:jc w:val="center"/>
    </w:pPr>
    <w:rPr>
      <w:b/>
      <w:bCs/>
      <w:i/>
      <w:iCs/>
    </w:rPr>
  </w:style>
  <w:style w:type="paragraph" w:customStyle="1" w:styleId="afff0">
    <w:name w:val="Пж Курсив"/>
    <w:basedOn w:val="aff4"/>
    <w:rsid w:val="00D87202"/>
    <w:rPr>
      <w:b/>
      <w:bCs/>
      <w:i/>
      <w:iCs/>
    </w:rPr>
  </w:style>
  <w:style w:type="paragraph" w:styleId="afff1">
    <w:name w:val="footnote text"/>
    <w:basedOn w:val="aff4"/>
    <w:link w:val="1e"/>
    <w:rsid w:val="00D87202"/>
    <w:pPr>
      <w:spacing w:line="174" w:lineRule="atLeast"/>
    </w:pPr>
    <w:rPr>
      <w:sz w:val="17"/>
      <w:szCs w:val="17"/>
    </w:rPr>
  </w:style>
  <w:style w:type="character" w:customStyle="1" w:styleId="1e">
    <w:name w:val="Текст сноски Знак1"/>
    <w:basedOn w:val="a0"/>
    <w:link w:val="afff1"/>
    <w:rsid w:val="00D87202"/>
    <w:rPr>
      <w:rFonts w:ascii="NewtonCSanPin" w:eastAsia="Times New Roman" w:hAnsi="NewtonCSanPin" w:cs="NewtonCSanPin"/>
      <w:color w:val="000000"/>
      <w:sz w:val="17"/>
      <w:szCs w:val="17"/>
      <w:lang w:val="x-none" w:eastAsia="zh-CN"/>
    </w:rPr>
  </w:style>
  <w:style w:type="paragraph" w:styleId="afff2">
    <w:name w:val="footer"/>
    <w:basedOn w:val="a"/>
    <w:link w:val="1f"/>
    <w:uiPriority w:val="99"/>
    <w:rsid w:val="00D87202"/>
    <w:pPr>
      <w:tabs>
        <w:tab w:val="center" w:pos="4677"/>
        <w:tab w:val="right" w:pos="9355"/>
      </w:tabs>
      <w:spacing w:after="0" w:line="240" w:lineRule="auto"/>
    </w:pPr>
    <w:rPr>
      <w:rFonts w:ascii="Times New Roman" w:eastAsia="Times New Roman" w:hAnsi="Times New Roman" w:cs="Times New Roman"/>
      <w:sz w:val="24"/>
      <w:szCs w:val="24"/>
      <w:lang w:val="x-none" w:eastAsia="zh-CN"/>
    </w:rPr>
  </w:style>
  <w:style w:type="character" w:customStyle="1" w:styleId="1f">
    <w:name w:val="Нижний колонтитул Знак1"/>
    <w:basedOn w:val="a0"/>
    <w:link w:val="afff2"/>
    <w:rsid w:val="00D87202"/>
    <w:rPr>
      <w:rFonts w:ascii="Times New Roman" w:eastAsia="Times New Roman" w:hAnsi="Times New Roman" w:cs="Times New Roman"/>
      <w:sz w:val="24"/>
      <w:szCs w:val="24"/>
      <w:lang w:val="x-none" w:eastAsia="zh-CN"/>
    </w:rPr>
  </w:style>
  <w:style w:type="paragraph" w:styleId="afff3">
    <w:name w:val="Balloon Text"/>
    <w:basedOn w:val="a"/>
    <w:link w:val="1f0"/>
    <w:rsid w:val="00D87202"/>
    <w:pPr>
      <w:spacing w:after="0" w:line="240" w:lineRule="auto"/>
    </w:pPr>
    <w:rPr>
      <w:rFonts w:ascii="Lucida Grande CY" w:eastAsia="Times New Roman" w:hAnsi="Lucida Grande CY" w:cs="Lucida Grande CY"/>
      <w:sz w:val="18"/>
      <w:szCs w:val="18"/>
      <w:lang w:val="x-none" w:eastAsia="zh-CN"/>
    </w:rPr>
  </w:style>
  <w:style w:type="character" w:customStyle="1" w:styleId="1f0">
    <w:name w:val="Текст выноски Знак1"/>
    <w:basedOn w:val="a0"/>
    <w:link w:val="afff3"/>
    <w:rsid w:val="00D87202"/>
    <w:rPr>
      <w:rFonts w:ascii="Lucida Grande CY" w:eastAsia="Times New Roman" w:hAnsi="Lucida Grande CY" w:cs="Lucida Grande CY"/>
      <w:sz w:val="18"/>
      <w:szCs w:val="18"/>
      <w:lang w:val="x-none" w:eastAsia="zh-CN"/>
    </w:rPr>
  </w:style>
  <w:style w:type="paragraph" w:customStyle="1" w:styleId="1f1">
    <w:name w:val="Текст примечания1"/>
    <w:basedOn w:val="a"/>
    <w:rsid w:val="00D87202"/>
    <w:pPr>
      <w:spacing w:after="0" w:line="240" w:lineRule="auto"/>
    </w:pPr>
    <w:rPr>
      <w:rFonts w:ascii="Times New Roman" w:eastAsia="Times New Roman" w:hAnsi="Times New Roman" w:cs="Times New Roman"/>
      <w:sz w:val="20"/>
      <w:szCs w:val="20"/>
      <w:lang w:eastAsia="zh-CN"/>
    </w:rPr>
  </w:style>
  <w:style w:type="paragraph" w:styleId="afff4">
    <w:name w:val="annotation text"/>
    <w:basedOn w:val="a"/>
    <w:link w:val="1f2"/>
    <w:uiPriority w:val="99"/>
    <w:semiHidden/>
    <w:unhideWhenUsed/>
    <w:rsid w:val="00D87202"/>
    <w:pPr>
      <w:suppressAutoHyphens/>
      <w:spacing w:after="0" w:line="240" w:lineRule="auto"/>
    </w:pPr>
    <w:rPr>
      <w:rFonts w:ascii="Times New Roman" w:eastAsia="Times New Roman" w:hAnsi="Times New Roman" w:cs="Times New Roman"/>
      <w:sz w:val="20"/>
      <w:szCs w:val="20"/>
      <w:lang w:eastAsia="zh-CN"/>
    </w:rPr>
  </w:style>
  <w:style w:type="character" w:customStyle="1" w:styleId="1f2">
    <w:name w:val="Текст примечания Знак1"/>
    <w:basedOn w:val="a0"/>
    <w:link w:val="afff4"/>
    <w:uiPriority w:val="99"/>
    <w:semiHidden/>
    <w:rsid w:val="00D87202"/>
    <w:rPr>
      <w:rFonts w:ascii="Times New Roman" w:eastAsia="Times New Roman" w:hAnsi="Times New Roman" w:cs="Times New Roman"/>
      <w:sz w:val="20"/>
      <w:szCs w:val="20"/>
      <w:lang w:eastAsia="zh-CN"/>
    </w:rPr>
  </w:style>
  <w:style w:type="paragraph" w:styleId="afff5">
    <w:name w:val="annotation subject"/>
    <w:basedOn w:val="1f1"/>
    <w:next w:val="1f1"/>
    <w:link w:val="1f3"/>
    <w:rsid w:val="00D87202"/>
    <w:rPr>
      <w:b/>
      <w:bCs/>
      <w:lang w:val="x-none"/>
    </w:rPr>
  </w:style>
  <w:style w:type="character" w:customStyle="1" w:styleId="1f3">
    <w:name w:val="Тема примечания Знак1"/>
    <w:basedOn w:val="1f2"/>
    <w:link w:val="afff5"/>
    <w:rsid w:val="00D87202"/>
    <w:rPr>
      <w:rFonts w:ascii="Times New Roman" w:eastAsia="Times New Roman" w:hAnsi="Times New Roman" w:cs="Times New Roman"/>
      <w:b/>
      <w:bCs/>
      <w:sz w:val="20"/>
      <w:szCs w:val="20"/>
      <w:lang w:val="x-none" w:eastAsia="zh-CN"/>
    </w:rPr>
  </w:style>
  <w:style w:type="paragraph" w:customStyle="1" w:styleId="-31">
    <w:name w:val="Темный список - Акцент 31"/>
    <w:rsid w:val="00D87202"/>
    <w:pPr>
      <w:suppressAutoHyphens/>
      <w:spacing w:after="0" w:line="240" w:lineRule="auto"/>
    </w:pPr>
    <w:rPr>
      <w:rFonts w:ascii="Times New Roman" w:eastAsia="Times New Roman" w:hAnsi="Times New Roman" w:cs="Times New Roman"/>
      <w:sz w:val="24"/>
      <w:szCs w:val="24"/>
      <w:lang w:eastAsia="zh-CN"/>
    </w:rPr>
  </w:style>
  <w:style w:type="paragraph" w:styleId="33">
    <w:name w:val="toc 3"/>
    <w:basedOn w:val="a"/>
    <w:next w:val="a"/>
    <w:rsid w:val="00D87202"/>
    <w:pPr>
      <w:spacing w:after="0" w:line="240" w:lineRule="auto"/>
      <w:ind w:left="480"/>
    </w:pPr>
    <w:rPr>
      <w:rFonts w:ascii="Cambria" w:eastAsia="Times New Roman" w:hAnsi="Cambria" w:cs="Cambria"/>
      <w:lang w:eastAsia="zh-CN"/>
    </w:rPr>
  </w:style>
  <w:style w:type="paragraph" w:styleId="42">
    <w:name w:val="toc 4"/>
    <w:basedOn w:val="a"/>
    <w:next w:val="a"/>
    <w:rsid w:val="00D87202"/>
    <w:pPr>
      <w:spacing w:after="0" w:line="240" w:lineRule="auto"/>
      <w:ind w:left="720"/>
    </w:pPr>
    <w:rPr>
      <w:rFonts w:ascii="Cambria" w:eastAsia="Times New Roman" w:hAnsi="Cambria" w:cs="Cambria"/>
      <w:sz w:val="20"/>
      <w:szCs w:val="20"/>
      <w:lang w:eastAsia="zh-CN"/>
    </w:rPr>
  </w:style>
  <w:style w:type="paragraph" w:styleId="5">
    <w:name w:val="toc 5"/>
    <w:basedOn w:val="a"/>
    <w:next w:val="a"/>
    <w:rsid w:val="00D87202"/>
    <w:pPr>
      <w:spacing w:after="0" w:line="240" w:lineRule="auto"/>
      <w:ind w:left="960"/>
    </w:pPr>
    <w:rPr>
      <w:rFonts w:ascii="Cambria" w:eastAsia="Times New Roman" w:hAnsi="Cambria" w:cs="Cambria"/>
      <w:sz w:val="20"/>
      <w:szCs w:val="20"/>
      <w:lang w:eastAsia="zh-CN"/>
    </w:rPr>
  </w:style>
  <w:style w:type="paragraph" w:styleId="6">
    <w:name w:val="toc 6"/>
    <w:basedOn w:val="a"/>
    <w:next w:val="a"/>
    <w:rsid w:val="00D87202"/>
    <w:pPr>
      <w:spacing w:after="0" w:line="240" w:lineRule="auto"/>
      <w:ind w:left="1200"/>
    </w:pPr>
    <w:rPr>
      <w:rFonts w:ascii="Cambria" w:eastAsia="Times New Roman" w:hAnsi="Cambria" w:cs="Cambria"/>
      <w:sz w:val="20"/>
      <w:szCs w:val="20"/>
      <w:lang w:eastAsia="zh-CN"/>
    </w:rPr>
  </w:style>
  <w:style w:type="paragraph" w:styleId="7">
    <w:name w:val="toc 7"/>
    <w:basedOn w:val="a"/>
    <w:next w:val="a"/>
    <w:rsid w:val="00D87202"/>
    <w:pPr>
      <w:spacing w:after="0" w:line="240" w:lineRule="auto"/>
      <w:ind w:left="1440"/>
    </w:pPr>
    <w:rPr>
      <w:rFonts w:ascii="Cambria" w:eastAsia="Times New Roman" w:hAnsi="Cambria" w:cs="Cambria"/>
      <w:sz w:val="20"/>
      <w:szCs w:val="20"/>
      <w:lang w:eastAsia="zh-CN"/>
    </w:rPr>
  </w:style>
  <w:style w:type="paragraph" w:styleId="8">
    <w:name w:val="toc 8"/>
    <w:basedOn w:val="a"/>
    <w:next w:val="a"/>
    <w:rsid w:val="00D87202"/>
    <w:pPr>
      <w:spacing w:after="0" w:line="240" w:lineRule="auto"/>
      <w:ind w:left="1680"/>
    </w:pPr>
    <w:rPr>
      <w:rFonts w:ascii="Cambria" w:eastAsia="Times New Roman" w:hAnsi="Cambria" w:cs="Cambria"/>
      <w:sz w:val="20"/>
      <w:szCs w:val="20"/>
      <w:lang w:eastAsia="zh-CN"/>
    </w:rPr>
  </w:style>
  <w:style w:type="paragraph" w:styleId="9">
    <w:name w:val="toc 9"/>
    <w:basedOn w:val="a"/>
    <w:next w:val="a"/>
    <w:rsid w:val="00D87202"/>
    <w:pPr>
      <w:spacing w:after="0" w:line="240" w:lineRule="auto"/>
      <w:ind w:left="1920"/>
    </w:pPr>
    <w:rPr>
      <w:rFonts w:ascii="Cambria" w:eastAsia="Times New Roman" w:hAnsi="Cambria" w:cs="Cambria"/>
      <w:sz w:val="20"/>
      <w:szCs w:val="20"/>
      <w:lang w:eastAsia="zh-CN"/>
    </w:rPr>
  </w:style>
  <w:style w:type="paragraph" w:customStyle="1" w:styleId="1-21">
    <w:name w:val="Средняя сетка 1 - Акцент 21"/>
    <w:basedOn w:val="a"/>
    <w:rsid w:val="00D87202"/>
    <w:pPr>
      <w:spacing w:after="0" w:line="240" w:lineRule="auto"/>
      <w:ind w:left="720"/>
      <w:contextualSpacing/>
    </w:pPr>
    <w:rPr>
      <w:rFonts w:ascii="Calibri" w:eastAsia="Calibri" w:hAnsi="Calibri" w:cs="Calibri"/>
      <w:sz w:val="24"/>
      <w:szCs w:val="24"/>
      <w:lang w:val="x-none" w:eastAsia="zh-CN"/>
    </w:rPr>
  </w:style>
  <w:style w:type="paragraph" w:customStyle="1" w:styleId="afff6">
    <w:name w:val="О_Т"/>
    <w:basedOn w:val="a"/>
    <w:rsid w:val="00D87202"/>
    <w:pPr>
      <w:spacing w:after="0" w:line="288" w:lineRule="auto"/>
      <w:ind w:firstLine="539"/>
      <w:jc w:val="both"/>
    </w:pPr>
    <w:rPr>
      <w:rFonts w:ascii="Arial" w:eastAsia="Times New Roman" w:hAnsi="Arial" w:cs="Arial"/>
      <w:sz w:val="28"/>
      <w:szCs w:val="28"/>
      <w:lang w:val="x-none" w:eastAsia="zh-CN"/>
    </w:rPr>
  </w:style>
  <w:style w:type="paragraph" w:customStyle="1" w:styleId="dash041e005f0431005f044b005f0447005f043d005f044b005f0439">
    <w:name w:val="dash041e_005f0431_005f044b_005f0447_005f043d_005f044b_005f0439"/>
    <w:basedOn w:val="a"/>
    <w:rsid w:val="00D87202"/>
    <w:pPr>
      <w:spacing w:after="0" w:line="240" w:lineRule="auto"/>
    </w:pPr>
    <w:rPr>
      <w:rFonts w:ascii="Times New Roman" w:eastAsia="Calibri" w:hAnsi="Times New Roman" w:cs="Times New Roman"/>
      <w:sz w:val="24"/>
      <w:szCs w:val="24"/>
      <w:lang w:eastAsia="zh-CN"/>
    </w:rPr>
  </w:style>
  <w:style w:type="paragraph" w:customStyle="1" w:styleId="-12">
    <w:name w:val="Цветной список - Акцент 12"/>
    <w:basedOn w:val="a"/>
    <w:rsid w:val="00D87202"/>
    <w:pPr>
      <w:spacing w:line="240" w:lineRule="auto"/>
      <w:ind w:left="720"/>
      <w:contextualSpacing/>
    </w:pPr>
    <w:rPr>
      <w:rFonts w:ascii="Cambria" w:eastAsia="Cambria" w:hAnsi="Cambria" w:cs="Cambria"/>
      <w:sz w:val="24"/>
      <w:szCs w:val="24"/>
      <w:lang w:eastAsia="zh-CN"/>
    </w:rPr>
  </w:style>
  <w:style w:type="paragraph" w:styleId="afff7">
    <w:name w:val="header"/>
    <w:basedOn w:val="a"/>
    <w:link w:val="1f4"/>
    <w:uiPriority w:val="99"/>
    <w:rsid w:val="00D87202"/>
    <w:pPr>
      <w:tabs>
        <w:tab w:val="center" w:pos="4677"/>
        <w:tab w:val="right" w:pos="9355"/>
      </w:tabs>
      <w:spacing w:after="0" w:line="240" w:lineRule="auto"/>
    </w:pPr>
    <w:rPr>
      <w:rFonts w:ascii="Times New Roman" w:eastAsia="Times New Roman" w:hAnsi="Times New Roman" w:cs="Times New Roman"/>
      <w:sz w:val="24"/>
      <w:szCs w:val="24"/>
      <w:lang w:val="x-none" w:eastAsia="zh-CN"/>
    </w:rPr>
  </w:style>
  <w:style w:type="character" w:customStyle="1" w:styleId="1f4">
    <w:name w:val="Верхний колонтитул Знак1"/>
    <w:basedOn w:val="a0"/>
    <w:link w:val="afff7"/>
    <w:rsid w:val="00D87202"/>
    <w:rPr>
      <w:rFonts w:ascii="Times New Roman" w:eastAsia="Times New Roman" w:hAnsi="Times New Roman" w:cs="Times New Roman"/>
      <w:sz w:val="24"/>
      <w:szCs w:val="24"/>
      <w:lang w:val="x-none" w:eastAsia="zh-CN"/>
    </w:rPr>
  </w:style>
  <w:style w:type="paragraph" w:customStyle="1" w:styleId="-11">
    <w:name w:val="Цветная заливка - Акцент 11"/>
    <w:rsid w:val="00D87202"/>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D8720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f8">
    <w:name w:val="Νξβϋι"/>
    <w:basedOn w:val="a"/>
    <w:rsid w:val="00D87202"/>
    <w:pPr>
      <w:widowControl w:val="0"/>
      <w:autoSpaceDE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110">
    <w:name w:val="Цветной список - Акцент 11"/>
    <w:basedOn w:val="a"/>
    <w:rsid w:val="00D87202"/>
    <w:pPr>
      <w:ind w:left="720"/>
      <w:contextualSpacing/>
    </w:pPr>
    <w:rPr>
      <w:rFonts w:ascii="Calibri" w:eastAsia="Calibri" w:hAnsi="Calibri" w:cs="Calibri"/>
      <w:lang w:val="x-none" w:eastAsia="zh-CN"/>
    </w:rPr>
  </w:style>
  <w:style w:type="paragraph" w:customStyle="1" w:styleId="80">
    <w:name w:val="Основной текст8"/>
    <w:basedOn w:val="a"/>
    <w:rsid w:val="00D87202"/>
    <w:pPr>
      <w:shd w:val="clear" w:color="auto" w:fill="FFFFFF"/>
      <w:spacing w:before="600" w:after="60" w:line="0" w:lineRule="atLeast"/>
      <w:ind w:hanging="2080"/>
    </w:pPr>
    <w:rPr>
      <w:rFonts w:ascii="Courier New" w:eastAsia="Courier New" w:hAnsi="Courier New" w:cs="Courier New"/>
      <w:spacing w:val="-20"/>
      <w:sz w:val="28"/>
      <w:szCs w:val="28"/>
      <w:lang w:val="x-none" w:eastAsia="zh-CN"/>
    </w:rPr>
  </w:style>
  <w:style w:type="paragraph" w:customStyle="1" w:styleId="1f5">
    <w:name w:val="Текст сноски1"/>
    <w:basedOn w:val="a"/>
    <w:rsid w:val="00D87202"/>
    <w:pPr>
      <w:spacing w:after="0" w:line="240" w:lineRule="auto"/>
    </w:pPr>
    <w:rPr>
      <w:rFonts w:ascii="Times New Roman" w:eastAsia="Times New Roman" w:hAnsi="Times New Roman" w:cs="Times New Roman"/>
      <w:sz w:val="24"/>
      <w:szCs w:val="24"/>
      <w:lang w:val="x-none" w:eastAsia="zh-CN"/>
    </w:rPr>
  </w:style>
  <w:style w:type="paragraph" w:customStyle="1" w:styleId="220">
    <w:name w:val="Основной текст 22"/>
    <w:basedOn w:val="a"/>
    <w:rsid w:val="00D87202"/>
    <w:pPr>
      <w:spacing w:after="0" w:line="240" w:lineRule="auto"/>
      <w:ind w:firstLine="709"/>
      <w:jc w:val="both"/>
    </w:pPr>
    <w:rPr>
      <w:rFonts w:ascii="Times New Roman" w:eastAsia="Times New Roman" w:hAnsi="Times New Roman" w:cs="Times New Roman"/>
      <w:sz w:val="24"/>
      <w:szCs w:val="24"/>
      <w:lang w:eastAsia="zh-CN"/>
    </w:rPr>
  </w:style>
  <w:style w:type="paragraph" w:customStyle="1" w:styleId="zag4">
    <w:name w:val="zag_4"/>
    <w:basedOn w:val="a"/>
    <w:rsid w:val="00D87202"/>
    <w:pPr>
      <w:widowControl w:val="0"/>
      <w:autoSpaceDE w:val="0"/>
      <w:spacing w:after="0" w:line="213" w:lineRule="exact"/>
      <w:jc w:val="center"/>
    </w:pPr>
    <w:rPr>
      <w:rFonts w:ascii="NewtonCSanPin" w:eastAsia="Times New Roman" w:hAnsi="NewtonCSanPin" w:cs="NewtonCSanPin"/>
      <w:b/>
      <w:bCs/>
      <w:i/>
      <w:iCs/>
      <w:color w:val="000000"/>
      <w:sz w:val="21"/>
      <w:szCs w:val="21"/>
      <w:lang w:val="en-US" w:eastAsia="zh-CN"/>
    </w:rPr>
  </w:style>
  <w:style w:type="paragraph" w:styleId="afff9">
    <w:name w:val="No Spacing"/>
    <w:qFormat/>
    <w:rsid w:val="00D87202"/>
    <w:pPr>
      <w:suppressAutoHyphens/>
      <w:spacing w:after="0" w:line="240" w:lineRule="auto"/>
    </w:pPr>
    <w:rPr>
      <w:rFonts w:ascii="Times New Roman" w:eastAsia="Times New Roman" w:hAnsi="Times New Roman" w:cs="Times New Roman"/>
      <w:sz w:val="24"/>
      <w:szCs w:val="24"/>
      <w:lang w:eastAsia="zh-CN"/>
    </w:rPr>
  </w:style>
  <w:style w:type="paragraph" w:styleId="afffa">
    <w:name w:val="endnote text"/>
    <w:basedOn w:val="a"/>
    <w:link w:val="1f6"/>
    <w:rsid w:val="00D87202"/>
    <w:pPr>
      <w:suppressAutoHyphens/>
      <w:spacing w:after="0" w:line="240" w:lineRule="auto"/>
    </w:pPr>
    <w:rPr>
      <w:rFonts w:ascii="Times New Roman" w:eastAsia="Times New Roman" w:hAnsi="Times New Roman" w:cs="Times New Roman"/>
      <w:sz w:val="20"/>
      <w:szCs w:val="20"/>
      <w:lang w:eastAsia="zh-CN"/>
    </w:rPr>
  </w:style>
  <w:style w:type="character" w:customStyle="1" w:styleId="1f6">
    <w:name w:val="Текст концевой сноски Знак1"/>
    <w:basedOn w:val="a0"/>
    <w:link w:val="afffa"/>
    <w:rsid w:val="00D87202"/>
    <w:rPr>
      <w:rFonts w:ascii="Times New Roman" w:eastAsia="Times New Roman" w:hAnsi="Times New Roman" w:cs="Times New Roman"/>
      <w:sz w:val="20"/>
      <w:szCs w:val="20"/>
      <w:lang w:eastAsia="zh-CN"/>
    </w:rPr>
  </w:style>
  <w:style w:type="paragraph" w:customStyle="1" w:styleId="afffb">
    <w:name w:val="Содержимое врезки"/>
    <w:basedOn w:val="a"/>
    <w:rsid w:val="00D87202"/>
    <w:pPr>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ff3"/>
    <w:rsid w:val="00D87202"/>
    <w:pPr>
      <w:jc w:val="center"/>
    </w:pPr>
    <w:rPr>
      <w:b/>
      <w:bCs/>
    </w:rPr>
  </w:style>
  <w:style w:type="table" w:styleId="afffd">
    <w:name w:val="Table Grid"/>
    <w:basedOn w:val="a1"/>
    <w:uiPriority w:val="59"/>
    <w:rsid w:val="001020D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7202"/>
    <w:pPr>
      <w:keepNext/>
      <w:tabs>
        <w:tab w:val="num" w:pos="0"/>
      </w:tabs>
      <w:suppressAutoHyphens/>
      <w:spacing w:before="360" w:after="60" w:line="240" w:lineRule="auto"/>
      <w:ind w:left="432" w:hanging="432"/>
      <w:jc w:val="center"/>
      <w:outlineLvl w:val="0"/>
    </w:pPr>
    <w:rPr>
      <w:rFonts w:ascii="Times New Roman" w:eastAsia="Times New Roman" w:hAnsi="Times New Roman" w:cs="Arial"/>
      <w:b/>
      <w:bCs/>
      <w:smallCaps/>
      <w:kern w:val="1"/>
      <w:sz w:val="36"/>
      <w:szCs w:val="32"/>
      <w:lang w:eastAsia="zh-CN"/>
    </w:rPr>
  </w:style>
  <w:style w:type="paragraph" w:styleId="2">
    <w:name w:val="heading 2"/>
    <w:basedOn w:val="a"/>
    <w:next w:val="a"/>
    <w:link w:val="20"/>
    <w:qFormat/>
    <w:rsid w:val="00D87202"/>
    <w:pPr>
      <w:keepNext/>
      <w:spacing w:before="240" w:after="60" w:line="240" w:lineRule="auto"/>
      <w:outlineLvl w:val="1"/>
    </w:pPr>
    <w:rPr>
      <w:rFonts w:ascii="Calibri" w:eastAsia="MS Gothic" w:hAnsi="Calibri" w:cs="Calibri"/>
      <w:b/>
      <w:bCs/>
      <w:i/>
      <w:iCs/>
      <w:sz w:val="28"/>
      <w:szCs w:val="28"/>
      <w:lang w:val="x-none" w:eastAsia="zh-CN"/>
    </w:rPr>
  </w:style>
  <w:style w:type="paragraph" w:styleId="3">
    <w:name w:val="heading 3"/>
    <w:basedOn w:val="a"/>
    <w:next w:val="a"/>
    <w:link w:val="30"/>
    <w:qFormat/>
    <w:rsid w:val="00D87202"/>
    <w:pPr>
      <w:keepNext/>
      <w:spacing w:before="240" w:after="60" w:line="240" w:lineRule="auto"/>
      <w:outlineLvl w:val="2"/>
    </w:pPr>
    <w:rPr>
      <w:rFonts w:ascii="Cambria" w:eastAsia="Times New Roman" w:hAnsi="Cambria" w:cs="Cambria"/>
      <w:b/>
      <w:bCs/>
      <w:sz w:val="26"/>
      <w:szCs w:val="26"/>
      <w:lang w:val="x-none" w:eastAsia="zh-CN"/>
    </w:rPr>
  </w:style>
  <w:style w:type="paragraph" w:styleId="4">
    <w:name w:val="heading 4"/>
    <w:basedOn w:val="a"/>
    <w:next w:val="a"/>
    <w:link w:val="40"/>
    <w:qFormat/>
    <w:rsid w:val="00D87202"/>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202"/>
    <w:rPr>
      <w:rFonts w:ascii="Times New Roman" w:eastAsia="Times New Roman" w:hAnsi="Times New Roman" w:cs="Arial"/>
      <w:b/>
      <w:bCs/>
      <w:smallCaps/>
      <w:kern w:val="1"/>
      <w:sz w:val="36"/>
      <w:szCs w:val="32"/>
      <w:lang w:eastAsia="zh-CN"/>
    </w:rPr>
  </w:style>
  <w:style w:type="character" w:customStyle="1" w:styleId="20">
    <w:name w:val="Заголовок 2 Знак"/>
    <w:basedOn w:val="a0"/>
    <w:link w:val="2"/>
    <w:rsid w:val="00D87202"/>
    <w:rPr>
      <w:rFonts w:ascii="Calibri" w:eastAsia="MS Gothic" w:hAnsi="Calibri" w:cs="Calibri"/>
      <w:b/>
      <w:bCs/>
      <w:i/>
      <w:iCs/>
      <w:sz w:val="28"/>
      <w:szCs w:val="28"/>
      <w:lang w:val="x-none" w:eastAsia="zh-CN"/>
    </w:rPr>
  </w:style>
  <w:style w:type="character" w:customStyle="1" w:styleId="30">
    <w:name w:val="Заголовок 3 Знак"/>
    <w:basedOn w:val="a0"/>
    <w:link w:val="3"/>
    <w:rsid w:val="00D87202"/>
    <w:rPr>
      <w:rFonts w:ascii="Cambria" w:eastAsia="Times New Roman" w:hAnsi="Cambria" w:cs="Cambria"/>
      <w:b/>
      <w:bCs/>
      <w:sz w:val="26"/>
      <w:szCs w:val="26"/>
      <w:lang w:val="x-none" w:eastAsia="zh-CN"/>
    </w:rPr>
  </w:style>
  <w:style w:type="character" w:customStyle="1" w:styleId="40">
    <w:name w:val="Заголовок 4 Знак"/>
    <w:basedOn w:val="a0"/>
    <w:link w:val="4"/>
    <w:rsid w:val="00D87202"/>
    <w:rPr>
      <w:rFonts w:ascii="Calibri" w:eastAsia="Times New Roman" w:hAnsi="Calibri" w:cs="Times New Roman"/>
      <w:b/>
      <w:bCs/>
      <w:sz w:val="28"/>
      <w:szCs w:val="28"/>
      <w:lang w:eastAsia="zh-CN"/>
    </w:rPr>
  </w:style>
  <w:style w:type="numbering" w:customStyle="1" w:styleId="11">
    <w:name w:val="Нет списка1"/>
    <w:next w:val="a2"/>
    <w:uiPriority w:val="99"/>
    <w:semiHidden/>
    <w:unhideWhenUsed/>
    <w:rsid w:val="00D87202"/>
  </w:style>
  <w:style w:type="character" w:customStyle="1" w:styleId="WW8Num1z0">
    <w:name w:val="WW8Num1z0"/>
    <w:rsid w:val="00D87202"/>
    <w:rPr>
      <w:rFonts w:ascii="Times New Roman" w:hAnsi="Times New Roman" w:cs="Times New Roman" w:hint="default"/>
    </w:rPr>
  </w:style>
  <w:style w:type="character" w:customStyle="1" w:styleId="WW8Num1z1">
    <w:name w:val="WW8Num1z1"/>
    <w:rsid w:val="00D87202"/>
    <w:rPr>
      <w:rFonts w:ascii="Symbol" w:hAnsi="Symbol" w:cs="Symbol" w:hint="default"/>
    </w:rPr>
  </w:style>
  <w:style w:type="character" w:customStyle="1" w:styleId="WW8Num1z2">
    <w:name w:val="WW8Num1z2"/>
    <w:rsid w:val="00D87202"/>
    <w:rPr>
      <w:rFonts w:ascii="Courier New" w:hAnsi="Courier New" w:cs="Courier New" w:hint="default"/>
    </w:rPr>
  </w:style>
  <w:style w:type="character" w:customStyle="1" w:styleId="WW8Num1z3">
    <w:name w:val="WW8Num1z3"/>
    <w:rsid w:val="00D87202"/>
    <w:rPr>
      <w:rFonts w:ascii="Wingdings" w:hAnsi="Wingdings" w:cs="Wingdings" w:hint="default"/>
    </w:rPr>
  </w:style>
  <w:style w:type="character" w:customStyle="1" w:styleId="WW8Num2z0">
    <w:name w:val="WW8Num2z0"/>
    <w:rsid w:val="00D87202"/>
  </w:style>
  <w:style w:type="character" w:customStyle="1" w:styleId="WW8Num2z1">
    <w:name w:val="WW8Num2z1"/>
    <w:rsid w:val="00D87202"/>
  </w:style>
  <w:style w:type="character" w:customStyle="1" w:styleId="WW8Num2z2">
    <w:name w:val="WW8Num2z2"/>
    <w:rsid w:val="00D87202"/>
  </w:style>
  <w:style w:type="character" w:customStyle="1" w:styleId="WW8Num2z3">
    <w:name w:val="WW8Num2z3"/>
    <w:rsid w:val="00D87202"/>
  </w:style>
  <w:style w:type="character" w:customStyle="1" w:styleId="WW8Num2z4">
    <w:name w:val="WW8Num2z4"/>
    <w:rsid w:val="00D87202"/>
  </w:style>
  <w:style w:type="character" w:customStyle="1" w:styleId="WW8Num2z5">
    <w:name w:val="WW8Num2z5"/>
    <w:rsid w:val="00D87202"/>
  </w:style>
  <w:style w:type="character" w:customStyle="1" w:styleId="WW8Num2z6">
    <w:name w:val="WW8Num2z6"/>
    <w:rsid w:val="00D87202"/>
  </w:style>
  <w:style w:type="character" w:customStyle="1" w:styleId="WW8Num2z7">
    <w:name w:val="WW8Num2z7"/>
    <w:rsid w:val="00D87202"/>
  </w:style>
  <w:style w:type="character" w:customStyle="1" w:styleId="WW8Num2z8">
    <w:name w:val="WW8Num2z8"/>
    <w:rsid w:val="00D87202"/>
  </w:style>
  <w:style w:type="character" w:customStyle="1" w:styleId="WW8Num3z0">
    <w:name w:val="WW8Num3z0"/>
    <w:rsid w:val="00D87202"/>
    <w:rPr>
      <w:rFonts w:ascii="Symbol" w:hAnsi="Symbol" w:cs="Symbol"/>
    </w:rPr>
  </w:style>
  <w:style w:type="character" w:customStyle="1" w:styleId="WW8Num4z0">
    <w:name w:val="WW8Num4z0"/>
    <w:rsid w:val="00D87202"/>
    <w:rPr>
      <w:rFonts w:ascii="Symbol" w:hAnsi="Symbol" w:cs="Symbol"/>
    </w:rPr>
  </w:style>
  <w:style w:type="character" w:customStyle="1" w:styleId="WW8Num5z0">
    <w:name w:val="WW8Num5z0"/>
    <w:rsid w:val="00D87202"/>
    <w:rPr>
      <w:rFonts w:ascii="Symbol" w:hAnsi="Symbol" w:cs="Symbol"/>
    </w:rPr>
  </w:style>
  <w:style w:type="character" w:customStyle="1" w:styleId="WW8Num6z0">
    <w:name w:val="WW8Num6z0"/>
    <w:rsid w:val="00D87202"/>
    <w:rPr>
      <w:rFonts w:ascii="Symbol" w:hAnsi="Symbol" w:cs="Symbol"/>
    </w:rPr>
  </w:style>
  <w:style w:type="character" w:customStyle="1" w:styleId="WW8Num7z0">
    <w:name w:val="WW8Num7z0"/>
    <w:rsid w:val="00D87202"/>
    <w:rPr>
      <w:rFonts w:ascii="Symbol" w:hAnsi="Symbol" w:cs="Symbol"/>
    </w:rPr>
  </w:style>
  <w:style w:type="character" w:customStyle="1" w:styleId="WW8Num8z0">
    <w:name w:val="WW8Num8z0"/>
    <w:rsid w:val="00D87202"/>
    <w:rPr>
      <w:rFonts w:ascii="Symbol" w:hAnsi="Symbol" w:cs="Symbol"/>
    </w:rPr>
  </w:style>
  <w:style w:type="character" w:customStyle="1" w:styleId="WW8Num9z0">
    <w:name w:val="WW8Num9z0"/>
    <w:rsid w:val="00D87202"/>
    <w:rPr>
      <w:rFonts w:ascii="Symbol" w:hAnsi="Symbol" w:cs="Symbol"/>
    </w:rPr>
  </w:style>
  <w:style w:type="character" w:customStyle="1" w:styleId="WW8Num10z0">
    <w:name w:val="WW8Num10z0"/>
    <w:rsid w:val="00D87202"/>
    <w:rPr>
      <w:rFonts w:ascii="Symbol" w:hAnsi="Symbol" w:cs="Times New Roman"/>
    </w:rPr>
  </w:style>
  <w:style w:type="character" w:customStyle="1" w:styleId="WW8Num11z0">
    <w:name w:val="WW8Num11z0"/>
    <w:rsid w:val="00D87202"/>
    <w:rPr>
      <w:rFonts w:ascii="Symbol" w:hAnsi="Symbol" w:cs="Symbol"/>
    </w:rPr>
  </w:style>
  <w:style w:type="character" w:customStyle="1" w:styleId="WW8Num12z0">
    <w:name w:val="WW8Num12z0"/>
    <w:rsid w:val="00D87202"/>
    <w:rPr>
      <w:rFonts w:ascii="Symbol" w:hAnsi="Symbol" w:cs="Symbol"/>
    </w:rPr>
  </w:style>
  <w:style w:type="character" w:customStyle="1" w:styleId="WW8Num13z0">
    <w:name w:val="WW8Num13z0"/>
    <w:rsid w:val="00D87202"/>
    <w:rPr>
      <w:rFonts w:ascii="Symbol" w:hAnsi="Symbol" w:cs="Symbol"/>
    </w:rPr>
  </w:style>
  <w:style w:type="character" w:customStyle="1" w:styleId="WW8Num14z0">
    <w:name w:val="WW8Num14z0"/>
    <w:rsid w:val="00D87202"/>
    <w:rPr>
      <w:rFonts w:ascii="Symbol" w:hAnsi="Symbol" w:cs="Symbol"/>
    </w:rPr>
  </w:style>
  <w:style w:type="character" w:customStyle="1" w:styleId="WW8Num15z0">
    <w:name w:val="WW8Num15z0"/>
    <w:rsid w:val="00D87202"/>
    <w:rPr>
      <w:rFonts w:ascii="Symbol" w:hAnsi="Symbol" w:cs="Symbol"/>
    </w:rPr>
  </w:style>
  <w:style w:type="character" w:customStyle="1" w:styleId="WW8Num16z0">
    <w:name w:val="WW8Num16z0"/>
    <w:rsid w:val="00D87202"/>
    <w:rPr>
      <w:rFonts w:ascii="Symbol" w:hAnsi="Symbol" w:cs="Symbol"/>
    </w:rPr>
  </w:style>
  <w:style w:type="character" w:customStyle="1" w:styleId="WW8Num17z0">
    <w:name w:val="WW8Num17z0"/>
    <w:rsid w:val="00D87202"/>
    <w:rPr>
      <w:rFonts w:ascii="Symbol" w:hAnsi="Symbol" w:cs="Symbol"/>
    </w:rPr>
  </w:style>
  <w:style w:type="character" w:customStyle="1" w:styleId="WW8Num17z1">
    <w:name w:val="WW8Num17z1"/>
    <w:rsid w:val="00D87202"/>
    <w:rPr>
      <w:rFonts w:ascii="Courier New" w:hAnsi="Courier New" w:cs="Courier New"/>
    </w:rPr>
  </w:style>
  <w:style w:type="character" w:customStyle="1" w:styleId="WW8Num17z2">
    <w:name w:val="WW8Num17z2"/>
    <w:rsid w:val="00D87202"/>
    <w:rPr>
      <w:rFonts w:ascii="Wingdings" w:hAnsi="Wingdings" w:cs="Wingdings"/>
    </w:rPr>
  </w:style>
  <w:style w:type="character" w:customStyle="1" w:styleId="WW8Num18z0">
    <w:name w:val="WW8Num18z0"/>
    <w:rsid w:val="00D87202"/>
    <w:rPr>
      <w:rFonts w:ascii="Symbol" w:hAnsi="Symbol" w:cs="Symbol"/>
    </w:rPr>
  </w:style>
  <w:style w:type="character" w:customStyle="1" w:styleId="WW8Num19z0">
    <w:name w:val="WW8Num19z0"/>
    <w:rsid w:val="00D87202"/>
    <w:rPr>
      <w:rFonts w:ascii="Symbol" w:hAnsi="Symbol" w:cs="Symbol"/>
      <w:sz w:val="20"/>
    </w:rPr>
  </w:style>
  <w:style w:type="character" w:customStyle="1" w:styleId="WW8Num19z1">
    <w:name w:val="WW8Num19z1"/>
    <w:rsid w:val="00D87202"/>
  </w:style>
  <w:style w:type="character" w:customStyle="1" w:styleId="WW8Num19z2">
    <w:name w:val="WW8Num19z2"/>
    <w:rsid w:val="00D87202"/>
  </w:style>
  <w:style w:type="character" w:customStyle="1" w:styleId="WW8Num19z3">
    <w:name w:val="WW8Num19z3"/>
    <w:rsid w:val="00D87202"/>
  </w:style>
  <w:style w:type="character" w:customStyle="1" w:styleId="WW8Num19z4">
    <w:name w:val="WW8Num19z4"/>
    <w:rsid w:val="00D87202"/>
  </w:style>
  <w:style w:type="character" w:customStyle="1" w:styleId="WW8Num19z5">
    <w:name w:val="WW8Num19z5"/>
    <w:rsid w:val="00D87202"/>
  </w:style>
  <w:style w:type="character" w:customStyle="1" w:styleId="WW8Num19z6">
    <w:name w:val="WW8Num19z6"/>
    <w:rsid w:val="00D87202"/>
  </w:style>
  <w:style w:type="character" w:customStyle="1" w:styleId="WW8Num19z7">
    <w:name w:val="WW8Num19z7"/>
    <w:rsid w:val="00D87202"/>
  </w:style>
  <w:style w:type="character" w:customStyle="1" w:styleId="WW8Num19z8">
    <w:name w:val="WW8Num19z8"/>
    <w:rsid w:val="00D87202"/>
  </w:style>
  <w:style w:type="character" w:customStyle="1" w:styleId="WW8Num20z0">
    <w:name w:val="WW8Num20z0"/>
    <w:rsid w:val="00D87202"/>
    <w:rPr>
      <w:rFonts w:ascii="Symbol" w:hAnsi="Symbol" w:cs="Symbol"/>
    </w:rPr>
  </w:style>
  <w:style w:type="character" w:customStyle="1" w:styleId="WW8Num21z0">
    <w:name w:val="WW8Num21z0"/>
    <w:rsid w:val="00D87202"/>
    <w:rPr>
      <w:rFonts w:ascii="Symbol" w:hAnsi="Symbol" w:cs="Symbol"/>
    </w:rPr>
  </w:style>
  <w:style w:type="character" w:customStyle="1" w:styleId="WW8Num22z0">
    <w:name w:val="WW8Num22z0"/>
    <w:rsid w:val="00D87202"/>
    <w:rPr>
      <w:rFonts w:ascii="Symbol" w:hAnsi="Symbol" w:cs="Times New Roman"/>
    </w:rPr>
  </w:style>
  <w:style w:type="character" w:customStyle="1" w:styleId="WW8Num23z0">
    <w:name w:val="WW8Num23z0"/>
    <w:rsid w:val="00D87202"/>
    <w:rPr>
      <w:rFonts w:ascii="Symbol" w:hAnsi="Symbol" w:cs="Symbol"/>
    </w:rPr>
  </w:style>
  <w:style w:type="character" w:customStyle="1" w:styleId="WW8Num23z1">
    <w:name w:val="WW8Num23z1"/>
    <w:rsid w:val="00D87202"/>
  </w:style>
  <w:style w:type="character" w:customStyle="1" w:styleId="WW8Num23z2">
    <w:name w:val="WW8Num23z2"/>
    <w:rsid w:val="00D87202"/>
    <w:rPr>
      <w:rFonts w:ascii="Wingdings" w:hAnsi="Wingdings" w:cs="Wingdings"/>
    </w:rPr>
  </w:style>
  <w:style w:type="character" w:customStyle="1" w:styleId="WW8Num24z0">
    <w:name w:val="WW8Num24z0"/>
    <w:rsid w:val="00D87202"/>
    <w:rPr>
      <w:rFonts w:ascii="Symbol" w:hAnsi="Symbol" w:cs="Symbol"/>
    </w:rPr>
  </w:style>
  <w:style w:type="character" w:customStyle="1" w:styleId="WW8Num25z0">
    <w:name w:val="WW8Num25z0"/>
    <w:rsid w:val="00D87202"/>
  </w:style>
  <w:style w:type="character" w:customStyle="1" w:styleId="WW8Num26z0">
    <w:name w:val="WW8Num26z0"/>
    <w:rsid w:val="00D87202"/>
    <w:rPr>
      <w:rFonts w:ascii="Symbol" w:hAnsi="Symbol" w:cs="Symbol" w:hint="default"/>
      <w:color w:val="auto"/>
    </w:rPr>
  </w:style>
  <w:style w:type="character" w:customStyle="1" w:styleId="WW8Num26z1">
    <w:name w:val="WW8Num26z1"/>
    <w:rsid w:val="00D87202"/>
    <w:rPr>
      <w:rFonts w:ascii="Courier New" w:hAnsi="Courier New" w:cs="Courier New" w:hint="default"/>
    </w:rPr>
  </w:style>
  <w:style w:type="character" w:customStyle="1" w:styleId="WW8Num26z2">
    <w:name w:val="WW8Num26z2"/>
    <w:rsid w:val="00D87202"/>
    <w:rPr>
      <w:rFonts w:ascii="Wingdings" w:hAnsi="Wingdings" w:cs="Wingdings" w:hint="default"/>
    </w:rPr>
  </w:style>
  <w:style w:type="character" w:customStyle="1" w:styleId="WW8Num26z3">
    <w:name w:val="WW8Num26z3"/>
    <w:rsid w:val="00D87202"/>
    <w:rPr>
      <w:rFonts w:ascii="Symbol" w:hAnsi="Symbol" w:cs="Symbol" w:hint="default"/>
    </w:rPr>
  </w:style>
  <w:style w:type="character" w:customStyle="1" w:styleId="WW8Num27z0">
    <w:name w:val="WW8Num27z0"/>
    <w:rsid w:val="00D87202"/>
    <w:rPr>
      <w:rFonts w:ascii="Symbol" w:hAnsi="Symbol" w:cs="Symbol" w:hint="default"/>
    </w:rPr>
  </w:style>
  <w:style w:type="character" w:customStyle="1" w:styleId="WW8Num27z1">
    <w:name w:val="WW8Num27z1"/>
    <w:rsid w:val="00D87202"/>
    <w:rPr>
      <w:rFonts w:ascii="Courier New" w:hAnsi="Courier New" w:cs="Courier New" w:hint="default"/>
    </w:rPr>
  </w:style>
  <w:style w:type="character" w:customStyle="1" w:styleId="WW8Num27z2">
    <w:name w:val="WW8Num27z2"/>
    <w:rsid w:val="00D87202"/>
    <w:rPr>
      <w:rFonts w:ascii="Wingdings" w:hAnsi="Wingdings" w:cs="Wingdings" w:hint="default"/>
    </w:rPr>
  </w:style>
  <w:style w:type="character" w:customStyle="1" w:styleId="WW8Num28z0">
    <w:name w:val="WW8Num28z0"/>
    <w:rsid w:val="00D87202"/>
    <w:rPr>
      <w:rFonts w:ascii="Times New Roman" w:hAnsi="Times New Roman" w:cs="Times New Roman" w:hint="default"/>
    </w:rPr>
  </w:style>
  <w:style w:type="character" w:customStyle="1" w:styleId="WW8Num28z1">
    <w:name w:val="WW8Num28z1"/>
    <w:rsid w:val="00D87202"/>
    <w:rPr>
      <w:rFonts w:ascii="Courier New" w:hAnsi="Courier New" w:cs="Courier New" w:hint="default"/>
    </w:rPr>
  </w:style>
  <w:style w:type="character" w:customStyle="1" w:styleId="WW8Num28z2">
    <w:name w:val="WW8Num28z2"/>
    <w:rsid w:val="00D87202"/>
    <w:rPr>
      <w:rFonts w:ascii="Wingdings" w:hAnsi="Wingdings" w:cs="Wingdings" w:hint="default"/>
    </w:rPr>
  </w:style>
  <w:style w:type="character" w:customStyle="1" w:styleId="WW8Num28z3">
    <w:name w:val="WW8Num28z3"/>
    <w:rsid w:val="00D87202"/>
    <w:rPr>
      <w:rFonts w:ascii="Symbol" w:hAnsi="Symbol" w:cs="Symbol" w:hint="default"/>
    </w:rPr>
  </w:style>
  <w:style w:type="character" w:customStyle="1" w:styleId="WW8Num29z0">
    <w:name w:val="WW8Num29z0"/>
    <w:rsid w:val="00D87202"/>
    <w:rPr>
      <w:rFonts w:ascii="Times New Roman" w:hAnsi="Times New Roman" w:cs="Times New Roman" w:hint="default"/>
      <w:color w:val="auto"/>
      <w:spacing w:val="-2"/>
      <w:sz w:val="24"/>
      <w:szCs w:val="24"/>
    </w:rPr>
  </w:style>
  <w:style w:type="character" w:customStyle="1" w:styleId="WW8Num29z1">
    <w:name w:val="WW8Num29z1"/>
    <w:rsid w:val="00D87202"/>
    <w:rPr>
      <w:rFonts w:ascii="Courier New" w:hAnsi="Courier New" w:cs="Courier New" w:hint="default"/>
    </w:rPr>
  </w:style>
  <w:style w:type="character" w:customStyle="1" w:styleId="WW8Num29z2">
    <w:name w:val="WW8Num29z2"/>
    <w:rsid w:val="00D87202"/>
    <w:rPr>
      <w:rFonts w:ascii="Wingdings" w:hAnsi="Wingdings" w:cs="Wingdings" w:hint="default"/>
    </w:rPr>
  </w:style>
  <w:style w:type="character" w:customStyle="1" w:styleId="WW8Num29z3">
    <w:name w:val="WW8Num29z3"/>
    <w:rsid w:val="00D87202"/>
    <w:rPr>
      <w:rFonts w:ascii="Symbol" w:hAnsi="Symbol" w:cs="Symbol" w:hint="default"/>
    </w:rPr>
  </w:style>
  <w:style w:type="character" w:customStyle="1" w:styleId="WW8Num30z0">
    <w:name w:val="WW8Num30z0"/>
    <w:rsid w:val="00D87202"/>
    <w:rPr>
      <w:rFonts w:ascii="Symbol" w:hAnsi="Symbol" w:cs="Symbol" w:hint="default"/>
      <w:color w:val="auto"/>
    </w:rPr>
  </w:style>
  <w:style w:type="character" w:customStyle="1" w:styleId="WW8Num30z1">
    <w:name w:val="WW8Num30z1"/>
    <w:rsid w:val="00D87202"/>
    <w:rPr>
      <w:rFonts w:ascii="Courier New" w:hAnsi="Courier New" w:cs="Courier New" w:hint="default"/>
    </w:rPr>
  </w:style>
  <w:style w:type="character" w:customStyle="1" w:styleId="WW8Num30z2">
    <w:name w:val="WW8Num30z2"/>
    <w:rsid w:val="00D87202"/>
    <w:rPr>
      <w:rFonts w:ascii="Wingdings" w:hAnsi="Wingdings" w:cs="Wingdings" w:hint="default"/>
    </w:rPr>
  </w:style>
  <w:style w:type="character" w:customStyle="1" w:styleId="WW8Num30z3">
    <w:name w:val="WW8Num30z3"/>
    <w:rsid w:val="00D87202"/>
    <w:rPr>
      <w:rFonts w:ascii="Symbol" w:hAnsi="Symbol" w:cs="Symbol" w:hint="default"/>
    </w:rPr>
  </w:style>
  <w:style w:type="character" w:customStyle="1" w:styleId="WW8Num31z0">
    <w:name w:val="WW8Num31z0"/>
    <w:rsid w:val="00D87202"/>
    <w:rPr>
      <w:rFonts w:ascii="Times New Roman" w:hAnsi="Times New Roman" w:cs="Times New Roman" w:hint="default"/>
    </w:rPr>
  </w:style>
  <w:style w:type="character" w:customStyle="1" w:styleId="WW8Num31z1">
    <w:name w:val="WW8Num31z1"/>
    <w:rsid w:val="00D87202"/>
    <w:rPr>
      <w:rFonts w:ascii="Courier New" w:hAnsi="Courier New" w:cs="Courier New" w:hint="default"/>
    </w:rPr>
  </w:style>
  <w:style w:type="character" w:customStyle="1" w:styleId="WW8Num31z2">
    <w:name w:val="WW8Num31z2"/>
    <w:rsid w:val="00D87202"/>
    <w:rPr>
      <w:rFonts w:ascii="Wingdings" w:hAnsi="Wingdings" w:cs="Wingdings" w:hint="default"/>
    </w:rPr>
  </w:style>
  <w:style w:type="character" w:customStyle="1" w:styleId="WW8Num31z3">
    <w:name w:val="WW8Num31z3"/>
    <w:rsid w:val="00D87202"/>
    <w:rPr>
      <w:rFonts w:ascii="Symbol" w:hAnsi="Symbol" w:cs="Symbol" w:hint="default"/>
    </w:rPr>
  </w:style>
  <w:style w:type="character" w:customStyle="1" w:styleId="WW8Num32z0">
    <w:name w:val="WW8Num32z0"/>
    <w:rsid w:val="00D87202"/>
    <w:rPr>
      <w:rFonts w:ascii="Symbol" w:hAnsi="Symbol" w:cs="Symbol" w:hint="default"/>
    </w:rPr>
  </w:style>
  <w:style w:type="character" w:customStyle="1" w:styleId="WW8Num32z1">
    <w:name w:val="WW8Num32z1"/>
    <w:rsid w:val="00D87202"/>
    <w:rPr>
      <w:rFonts w:ascii="Courier New" w:hAnsi="Courier New" w:cs="Courier New" w:hint="default"/>
    </w:rPr>
  </w:style>
  <w:style w:type="character" w:customStyle="1" w:styleId="WW8Num32z2">
    <w:name w:val="WW8Num32z2"/>
    <w:rsid w:val="00D87202"/>
    <w:rPr>
      <w:rFonts w:ascii="Wingdings" w:hAnsi="Wingdings" w:cs="Wingdings" w:hint="default"/>
    </w:rPr>
  </w:style>
  <w:style w:type="character" w:customStyle="1" w:styleId="WW8Num33z0">
    <w:name w:val="WW8Num33z0"/>
    <w:rsid w:val="00D87202"/>
    <w:rPr>
      <w:rFonts w:ascii="Times New Roman" w:eastAsia="MS Mincho" w:hAnsi="Times New Roman" w:cs="Times New Roman" w:hint="default"/>
    </w:rPr>
  </w:style>
  <w:style w:type="character" w:customStyle="1" w:styleId="WW8Num33z1">
    <w:name w:val="WW8Num33z1"/>
    <w:rsid w:val="00D87202"/>
    <w:rPr>
      <w:rFonts w:ascii="Courier New" w:hAnsi="Courier New" w:cs="Courier New" w:hint="default"/>
    </w:rPr>
  </w:style>
  <w:style w:type="character" w:customStyle="1" w:styleId="WW8Num33z2">
    <w:name w:val="WW8Num33z2"/>
    <w:rsid w:val="00D87202"/>
    <w:rPr>
      <w:rFonts w:ascii="Wingdings" w:hAnsi="Wingdings" w:cs="Wingdings" w:hint="default"/>
    </w:rPr>
  </w:style>
  <w:style w:type="character" w:customStyle="1" w:styleId="WW8Num33z3">
    <w:name w:val="WW8Num33z3"/>
    <w:rsid w:val="00D87202"/>
    <w:rPr>
      <w:rFonts w:ascii="Symbol" w:hAnsi="Symbol" w:cs="Symbol" w:hint="default"/>
    </w:rPr>
  </w:style>
  <w:style w:type="character" w:customStyle="1" w:styleId="WW8Num34z0">
    <w:name w:val="WW8Num34z0"/>
    <w:rsid w:val="00D87202"/>
    <w:rPr>
      <w:rFonts w:ascii="Times New Roman" w:hAnsi="Times New Roman" w:cs="Times New Roman" w:hint="default"/>
      <w:color w:val="auto"/>
      <w:sz w:val="24"/>
      <w:szCs w:val="24"/>
    </w:rPr>
  </w:style>
  <w:style w:type="character" w:customStyle="1" w:styleId="WW8Num34z1">
    <w:name w:val="WW8Num34z1"/>
    <w:rsid w:val="00D87202"/>
    <w:rPr>
      <w:rFonts w:ascii="Courier New" w:hAnsi="Courier New" w:cs="Courier New" w:hint="default"/>
    </w:rPr>
  </w:style>
  <w:style w:type="character" w:customStyle="1" w:styleId="WW8Num34z2">
    <w:name w:val="WW8Num34z2"/>
    <w:rsid w:val="00D87202"/>
    <w:rPr>
      <w:rFonts w:ascii="Wingdings" w:hAnsi="Wingdings" w:cs="Wingdings" w:hint="default"/>
    </w:rPr>
  </w:style>
  <w:style w:type="character" w:customStyle="1" w:styleId="WW8Num34z3">
    <w:name w:val="WW8Num34z3"/>
    <w:rsid w:val="00D87202"/>
    <w:rPr>
      <w:rFonts w:ascii="Symbol" w:hAnsi="Symbol" w:cs="Symbol" w:hint="default"/>
    </w:rPr>
  </w:style>
  <w:style w:type="character" w:customStyle="1" w:styleId="WW8Num35z0">
    <w:name w:val="WW8Num35z0"/>
    <w:rsid w:val="00D87202"/>
    <w:rPr>
      <w:rFonts w:ascii="Times New Roman" w:hAnsi="Times New Roman" w:cs="Times New Roman" w:hint="default"/>
    </w:rPr>
  </w:style>
  <w:style w:type="character" w:customStyle="1" w:styleId="WW8Num35z1">
    <w:name w:val="WW8Num35z1"/>
    <w:rsid w:val="00D87202"/>
    <w:rPr>
      <w:rFonts w:ascii="Courier New" w:hAnsi="Courier New" w:cs="Courier New" w:hint="default"/>
    </w:rPr>
  </w:style>
  <w:style w:type="character" w:customStyle="1" w:styleId="WW8Num35z2">
    <w:name w:val="WW8Num35z2"/>
    <w:rsid w:val="00D87202"/>
    <w:rPr>
      <w:rFonts w:ascii="Wingdings" w:hAnsi="Wingdings" w:cs="Wingdings" w:hint="default"/>
    </w:rPr>
  </w:style>
  <w:style w:type="character" w:customStyle="1" w:styleId="WW8Num35z3">
    <w:name w:val="WW8Num35z3"/>
    <w:rsid w:val="00D87202"/>
    <w:rPr>
      <w:rFonts w:ascii="Symbol" w:hAnsi="Symbol" w:cs="Symbol" w:hint="default"/>
    </w:rPr>
  </w:style>
  <w:style w:type="character" w:customStyle="1" w:styleId="WW8Num36z0">
    <w:name w:val="WW8Num36z0"/>
    <w:rsid w:val="00D87202"/>
    <w:rPr>
      <w:rFonts w:ascii="Symbol" w:hAnsi="Symbol" w:cs="Symbol" w:hint="default"/>
      <w:sz w:val="20"/>
    </w:rPr>
  </w:style>
  <w:style w:type="character" w:customStyle="1" w:styleId="WW8Num36z1">
    <w:name w:val="WW8Num36z1"/>
    <w:rsid w:val="00D87202"/>
    <w:rPr>
      <w:rFonts w:ascii="Courier New" w:hAnsi="Courier New" w:cs="Courier New" w:hint="default"/>
      <w:sz w:val="20"/>
    </w:rPr>
  </w:style>
  <w:style w:type="character" w:customStyle="1" w:styleId="WW8Num36z2">
    <w:name w:val="WW8Num36z2"/>
    <w:rsid w:val="00D87202"/>
    <w:rPr>
      <w:rFonts w:ascii="Wingdings" w:hAnsi="Wingdings" w:cs="Wingdings" w:hint="default"/>
      <w:sz w:val="20"/>
    </w:rPr>
  </w:style>
  <w:style w:type="character" w:customStyle="1" w:styleId="WW8Num37z0">
    <w:name w:val="WW8Num37z0"/>
    <w:rsid w:val="00D87202"/>
    <w:rPr>
      <w:rFonts w:ascii="Symbol" w:hAnsi="Symbol" w:cs="Symbol" w:hint="default"/>
    </w:rPr>
  </w:style>
  <w:style w:type="character" w:customStyle="1" w:styleId="WW8Num37z1">
    <w:name w:val="WW8Num37z1"/>
    <w:rsid w:val="00D87202"/>
    <w:rPr>
      <w:rFonts w:ascii="Courier New" w:hAnsi="Courier New" w:cs="Times New Roman" w:hint="default"/>
    </w:rPr>
  </w:style>
  <w:style w:type="character" w:customStyle="1" w:styleId="WW8Num37z2">
    <w:name w:val="WW8Num37z2"/>
    <w:rsid w:val="00D87202"/>
    <w:rPr>
      <w:rFonts w:ascii="Wingdings" w:hAnsi="Wingdings" w:cs="Wingdings" w:hint="default"/>
    </w:rPr>
  </w:style>
  <w:style w:type="character" w:customStyle="1" w:styleId="WW8Num38z0">
    <w:name w:val="WW8Num38z0"/>
    <w:rsid w:val="00D87202"/>
    <w:rPr>
      <w:rFonts w:ascii="Times New Roman" w:hAnsi="Times New Roman" w:cs="Times New Roman" w:hint="default"/>
      <w:color w:val="auto"/>
      <w:sz w:val="24"/>
      <w:szCs w:val="24"/>
    </w:rPr>
  </w:style>
  <w:style w:type="character" w:customStyle="1" w:styleId="WW8Num38z1">
    <w:name w:val="WW8Num38z1"/>
    <w:rsid w:val="00D87202"/>
    <w:rPr>
      <w:rFonts w:ascii="Courier New" w:hAnsi="Courier New" w:cs="Courier New" w:hint="default"/>
    </w:rPr>
  </w:style>
  <w:style w:type="character" w:customStyle="1" w:styleId="WW8Num38z2">
    <w:name w:val="WW8Num38z2"/>
    <w:rsid w:val="00D87202"/>
    <w:rPr>
      <w:rFonts w:ascii="Wingdings" w:hAnsi="Wingdings" w:cs="Wingdings" w:hint="default"/>
    </w:rPr>
  </w:style>
  <w:style w:type="character" w:customStyle="1" w:styleId="WW8Num38z3">
    <w:name w:val="WW8Num38z3"/>
    <w:rsid w:val="00D87202"/>
    <w:rPr>
      <w:rFonts w:ascii="Symbol" w:hAnsi="Symbol" w:cs="Symbol" w:hint="default"/>
    </w:rPr>
  </w:style>
  <w:style w:type="character" w:customStyle="1" w:styleId="WW8Num39z0">
    <w:name w:val="WW8Num39z0"/>
    <w:rsid w:val="00D87202"/>
    <w:rPr>
      <w:rFonts w:ascii="Times New Roman" w:hAnsi="Times New Roman" w:cs="Times New Roman" w:hint="default"/>
      <w:color w:val="auto"/>
      <w:sz w:val="24"/>
      <w:szCs w:val="24"/>
    </w:rPr>
  </w:style>
  <w:style w:type="character" w:customStyle="1" w:styleId="WW8Num39z1">
    <w:name w:val="WW8Num39z1"/>
    <w:rsid w:val="00D87202"/>
    <w:rPr>
      <w:rFonts w:ascii="Courier New" w:hAnsi="Courier New" w:cs="Courier New" w:hint="default"/>
    </w:rPr>
  </w:style>
  <w:style w:type="character" w:customStyle="1" w:styleId="WW8Num39z2">
    <w:name w:val="WW8Num39z2"/>
    <w:rsid w:val="00D87202"/>
    <w:rPr>
      <w:rFonts w:ascii="Wingdings" w:hAnsi="Wingdings" w:cs="Wingdings" w:hint="default"/>
    </w:rPr>
  </w:style>
  <w:style w:type="character" w:customStyle="1" w:styleId="WW8Num39z3">
    <w:name w:val="WW8Num39z3"/>
    <w:rsid w:val="00D87202"/>
    <w:rPr>
      <w:rFonts w:ascii="Symbol" w:hAnsi="Symbol" w:cs="Symbol" w:hint="default"/>
    </w:rPr>
  </w:style>
  <w:style w:type="character" w:customStyle="1" w:styleId="WW8Num40z0">
    <w:name w:val="WW8Num40z0"/>
    <w:rsid w:val="00D87202"/>
    <w:rPr>
      <w:rFonts w:ascii="Times New Roman" w:hAnsi="Times New Roman" w:cs="Times New Roman" w:hint="default"/>
      <w:color w:val="auto"/>
      <w:sz w:val="24"/>
      <w:szCs w:val="24"/>
    </w:rPr>
  </w:style>
  <w:style w:type="character" w:customStyle="1" w:styleId="WW8Num40z1">
    <w:name w:val="WW8Num40z1"/>
    <w:rsid w:val="00D87202"/>
    <w:rPr>
      <w:rFonts w:ascii="Courier New" w:hAnsi="Courier New" w:cs="Courier New" w:hint="default"/>
    </w:rPr>
  </w:style>
  <w:style w:type="character" w:customStyle="1" w:styleId="WW8Num40z2">
    <w:name w:val="WW8Num40z2"/>
    <w:rsid w:val="00D87202"/>
    <w:rPr>
      <w:rFonts w:ascii="Wingdings" w:hAnsi="Wingdings" w:cs="Wingdings" w:hint="default"/>
    </w:rPr>
  </w:style>
  <w:style w:type="character" w:customStyle="1" w:styleId="WW8Num40z3">
    <w:name w:val="WW8Num40z3"/>
    <w:rsid w:val="00D87202"/>
    <w:rPr>
      <w:rFonts w:ascii="Symbol" w:hAnsi="Symbol" w:cs="Symbol" w:hint="default"/>
    </w:rPr>
  </w:style>
  <w:style w:type="character" w:customStyle="1" w:styleId="WW8Num41z0">
    <w:name w:val="WW8Num41z0"/>
    <w:rsid w:val="00D87202"/>
    <w:rPr>
      <w:rFonts w:ascii="Times New Roman" w:eastAsia="@Arial Unicode MS" w:hAnsi="Times New Roman" w:cs="Times New Roman" w:hint="default"/>
    </w:rPr>
  </w:style>
  <w:style w:type="character" w:customStyle="1" w:styleId="WW8Num41z1">
    <w:name w:val="WW8Num41z1"/>
    <w:rsid w:val="00D87202"/>
    <w:rPr>
      <w:rFonts w:ascii="Courier New" w:hAnsi="Courier New" w:cs="Courier New" w:hint="default"/>
    </w:rPr>
  </w:style>
  <w:style w:type="character" w:customStyle="1" w:styleId="WW8Num41z2">
    <w:name w:val="WW8Num41z2"/>
    <w:rsid w:val="00D87202"/>
    <w:rPr>
      <w:rFonts w:ascii="Wingdings" w:hAnsi="Wingdings" w:cs="Wingdings" w:hint="default"/>
    </w:rPr>
  </w:style>
  <w:style w:type="character" w:customStyle="1" w:styleId="WW8Num41z3">
    <w:name w:val="WW8Num41z3"/>
    <w:rsid w:val="00D87202"/>
    <w:rPr>
      <w:rFonts w:ascii="Symbol" w:hAnsi="Symbol" w:cs="Symbol" w:hint="default"/>
    </w:rPr>
  </w:style>
  <w:style w:type="character" w:customStyle="1" w:styleId="WW8Num42z0">
    <w:name w:val="WW8Num42z0"/>
    <w:rsid w:val="00D87202"/>
    <w:rPr>
      <w:rFonts w:ascii="Times New Roman" w:eastAsia="@Arial Unicode MS" w:hAnsi="Times New Roman" w:cs="Times New Roman" w:hint="default"/>
      <w:color w:val="auto"/>
      <w:sz w:val="24"/>
      <w:szCs w:val="24"/>
    </w:rPr>
  </w:style>
  <w:style w:type="character" w:customStyle="1" w:styleId="WW8Num42z1">
    <w:name w:val="WW8Num42z1"/>
    <w:rsid w:val="00D87202"/>
    <w:rPr>
      <w:rFonts w:ascii="Courier New" w:hAnsi="Courier New" w:cs="Courier New" w:hint="default"/>
    </w:rPr>
  </w:style>
  <w:style w:type="character" w:customStyle="1" w:styleId="WW8Num42z2">
    <w:name w:val="WW8Num42z2"/>
    <w:rsid w:val="00D87202"/>
    <w:rPr>
      <w:rFonts w:ascii="Wingdings" w:hAnsi="Wingdings" w:cs="Wingdings" w:hint="default"/>
    </w:rPr>
  </w:style>
  <w:style w:type="character" w:customStyle="1" w:styleId="WW8Num42z3">
    <w:name w:val="WW8Num42z3"/>
    <w:rsid w:val="00D87202"/>
    <w:rPr>
      <w:rFonts w:ascii="Symbol" w:hAnsi="Symbol" w:cs="Symbol" w:hint="default"/>
    </w:rPr>
  </w:style>
  <w:style w:type="character" w:customStyle="1" w:styleId="WW8Num43z0">
    <w:name w:val="WW8Num43z0"/>
    <w:rsid w:val="00D87202"/>
    <w:rPr>
      <w:rFonts w:ascii="Times New Roman" w:hAnsi="Times New Roman" w:cs="Times New Roman" w:hint="default"/>
    </w:rPr>
  </w:style>
  <w:style w:type="character" w:customStyle="1" w:styleId="WW8Num43z1">
    <w:name w:val="WW8Num43z1"/>
    <w:rsid w:val="00D87202"/>
    <w:rPr>
      <w:rFonts w:ascii="Courier New" w:hAnsi="Courier New" w:cs="Courier New" w:hint="default"/>
    </w:rPr>
  </w:style>
  <w:style w:type="character" w:customStyle="1" w:styleId="WW8Num43z2">
    <w:name w:val="WW8Num43z2"/>
    <w:rsid w:val="00D87202"/>
    <w:rPr>
      <w:rFonts w:ascii="Wingdings" w:hAnsi="Wingdings" w:cs="Wingdings" w:hint="default"/>
    </w:rPr>
  </w:style>
  <w:style w:type="character" w:customStyle="1" w:styleId="WW8Num43z3">
    <w:name w:val="WW8Num43z3"/>
    <w:rsid w:val="00D87202"/>
    <w:rPr>
      <w:rFonts w:ascii="Symbol" w:hAnsi="Symbol" w:cs="Symbol" w:hint="default"/>
    </w:rPr>
  </w:style>
  <w:style w:type="character" w:customStyle="1" w:styleId="WW8Num44z0">
    <w:name w:val="WW8Num44z0"/>
    <w:rsid w:val="00D87202"/>
    <w:rPr>
      <w:rFonts w:ascii="Times New Roman" w:hAnsi="Times New Roman" w:cs="Times New Roman" w:hint="default"/>
    </w:rPr>
  </w:style>
  <w:style w:type="character" w:customStyle="1" w:styleId="WW8Num44z1">
    <w:name w:val="WW8Num44z1"/>
    <w:rsid w:val="00D87202"/>
    <w:rPr>
      <w:rFonts w:ascii="Courier New" w:hAnsi="Courier New" w:cs="Courier New" w:hint="default"/>
    </w:rPr>
  </w:style>
  <w:style w:type="character" w:customStyle="1" w:styleId="WW8Num44z2">
    <w:name w:val="WW8Num44z2"/>
    <w:rsid w:val="00D87202"/>
    <w:rPr>
      <w:rFonts w:ascii="Wingdings" w:hAnsi="Wingdings" w:cs="Wingdings" w:hint="default"/>
    </w:rPr>
  </w:style>
  <w:style w:type="character" w:customStyle="1" w:styleId="WW8Num44z3">
    <w:name w:val="WW8Num44z3"/>
    <w:rsid w:val="00D87202"/>
    <w:rPr>
      <w:rFonts w:ascii="Symbol" w:hAnsi="Symbol" w:cs="Symbol" w:hint="default"/>
    </w:rPr>
  </w:style>
  <w:style w:type="character" w:customStyle="1" w:styleId="WW8Num45z0">
    <w:name w:val="WW8Num45z0"/>
    <w:rsid w:val="00D87202"/>
    <w:rPr>
      <w:rFonts w:ascii="Symbol" w:hAnsi="Symbol" w:cs="Symbol" w:hint="default"/>
      <w:color w:val="auto"/>
      <w:spacing w:val="-2"/>
      <w:sz w:val="24"/>
      <w:szCs w:val="24"/>
    </w:rPr>
  </w:style>
  <w:style w:type="character" w:customStyle="1" w:styleId="WW8Num45z1">
    <w:name w:val="WW8Num45z1"/>
    <w:rsid w:val="00D87202"/>
    <w:rPr>
      <w:rFonts w:ascii="Courier New" w:hAnsi="Courier New" w:cs="Courier New" w:hint="default"/>
    </w:rPr>
  </w:style>
  <w:style w:type="character" w:customStyle="1" w:styleId="WW8Num45z2">
    <w:name w:val="WW8Num45z2"/>
    <w:rsid w:val="00D87202"/>
    <w:rPr>
      <w:rFonts w:ascii="Wingdings" w:hAnsi="Wingdings" w:cs="Wingdings" w:hint="default"/>
    </w:rPr>
  </w:style>
  <w:style w:type="character" w:customStyle="1" w:styleId="WW8Num46z0">
    <w:name w:val="WW8Num46z0"/>
    <w:rsid w:val="00D87202"/>
    <w:rPr>
      <w:rFonts w:ascii="Times New Roman" w:hAnsi="Times New Roman" w:cs="Times New Roman" w:hint="default"/>
      <w:color w:val="auto"/>
      <w:sz w:val="24"/>
      <w:szCs w:val="24"/>
    </w:rPr>
  </w:style>
  <w:style w:type="character" w:customStyle="1" w:styleId="WW8Num46z1">
    <w:name w:val="WW8Num46z1"/>
    <w:rsid w:val="00D87202"/>
    <w:rPr>
      <w:rFonts w:ascii="Courier New" w:hAnsi="Courier New" w:cs="Courier New" w:hint="default"/>
    </w:rPr>
  </w:style>
  <w:style w:type="character" w:customStyle="1" w:styleId="WW8Num46z2">
    <w:name w:val="WW8Num46z2"/>
    <w:rsid w:val="00D87202"/>
    <w:rPr>
      <w:rFonts w:ascii="Wingdings" w:hAnsi="Wingdings" w:cs="Wingdings" w:hint="default"/>
    </w:rPr>
  </w:style>
  <w:style w:type="character" w:customStyle="1" w:styleId="WW8Num46z3">
    <w:name w:val="WW8Num46z3"/>
    <w:rsid w:val="00D87202"/>
    <w:rPr>
      <w:rFonts w:ascii="Symbol" w:hAnsi="Symbol" w:cs="Symbol" w:hint="default"/>
    </w:rPr>
  </w:style>
  <w:style w:type="character" w:customStyle="1" w:styleId="WW8Num47z0">
    <w:name w:val="WW8Num47z0"/>
    <w:rsid w:val="00D87202"/>
    <w:rPr>
      <w:rFonts w:ascii="Times New Roman" w:hAnsi="Times New Roman" w:cs="Times New Roman" w:hint="default"/>
      <w:spacing w:val="2"/>
      <w:sz w:val="24"/>
      <w:szCs w:val="24"/>
    </w:rPr>
  </w:style>
  <w:style w:type="character" w:customStyle="1" w:styleId="WW8Num47z1">
    <w:name w:val="WW8Num47z1"/>
    <w:rsid w:val="00D87202"/>
  </w:style>
  <w:style w:type="character" w:customStyle="1" w:styleId="WW8Num47z2">
    <w:name w:val="WW8Num47z2"/>
    <w:rsid w:val="00D87202"/>
  </w:style>
  <w:style w:type="character" w:customStyle="1" w:styleId="WW8Num47z3">
    <w:name w:val="WW8Num47z3"/>
    <w:rsid w:val="00D87202"/>
  </w:style>
  <w:style w:type="character" w:customStyle="1" w:styleId="WW8Num47z4">
    <w:name w:val="WW8Num47z4"/>
    <w:rsid w:val="00D87202"/>
  </w:style>
  <w:style w:type="character" w:customStyle="1" w:styleId="WW8Num47z5">
    <w:name w:val="WW8Num47z5"/>
    <w:rsid w:val="00D87202"/>
  </w:style>
  <w:style w:type="character" w:customStyle="1" w:styleId="WW8Num47z6">
    <w:name w:val="WW8Num47z6"/>
    <w:rsid w:val="00D87202"/>
  </w:style>
  <w:style w:type="character" w:customStyle="1" w:styleId="WW8Num47z7">
    <w:name w:val="WW8Num47z7"/>
    <w:rsid w:val="00D87202"/>
  </w:style>
  <w:style w:type="character" w:customStyle="1" w:styleId="WW8Num47z8">
    <w:name w:val="WW8Num47z8"/>
    <w:rsid w:val="00D87202"/>
  </w:style>
  <w:style w:type="character" w:customStyle="1" w:styleId="WW8Num48z0">
    <w:name w:val="WW8Num48z0"/>
    <w:rsid w:val="00D87202"/>
    <w:rPr>
      <w:rFonts w:ascii="Times New Roman" w:hAnsi="Times New Roman" w:cs="Times New Roman" w:hint="default"/>
    </w:rPr>
  </w:style>
  <w:style w:type="character" w:customStyle="1" w:styleId="WW8Num48z1">
    <w:name w:val="WW8Num48z1"/>
    <w:rsid w:val="00D87202"/>
    <w:rPr>
      <w:rFonts w:ascii="Courier New" w:hAnsi="Courier New" w:cs="Courier New" w:hint="default"/>
    </w:rPr>
  </w:style>
  <w:style w:type="character" w:customStyle="1" w:styleId="WW8Num48z2">
    <w:name w:val="WW8Num48z2"/>
    <w:rsid w:val="00D87202"/>
    <w:rPr>
      <w:rFonts w:ascii="Wingdings" w:hAnsi="Wingdings" w:cs="Wingdings" w:hint="default"/>
    </w:rPr>
  </w:style>
  <w:style w:type="character" w:customStyle="1" w:styleId="WW8Num48z3">
    <w:name w:val="WW8Num48z3"/>
    <w:rsid w:val="00D87202"/>
    <w:rPr>
      <w:rFonts w:ascii="Symbol" w:hAnsi="Symbol" w:cs="Symbol" w:hint="default"/>
    </w:rPr>
  </w:style>
  <w:style w:type="character" w:customStyle="1" w:styleId="WW8Num49z0">
    <w:name w:val="WW8Num49z0"/>
    <w:rsid w:val="00D87202"/>
    <w:rPr>
      <w:rFonts w:hint="default"/>
      <w:bCs/>
      <w:sz w:val="24"/>
    </w:rPr>
  </w:style>
  <w:style w:type="character" w:customStyle="1" w:styleId="WW8Num50z0">
    <w:name w:val="WW8Num50z0"/>
    <w:rsid w:val="00D87202"/>
    <w:rPr>
      <w:rFonts w:ascii="Times New Roman" w:hAnsi="Times New Roman" w:cs="Times New Roman" w:hint="default"/>
      <w:color w:val="auto"/>
      <w:spacing w:val="-2"/>
      <w:sz w:val="24"/>
      <w:szCs w:val="24"/>
      <w:lang w:val="ru-RU"/>
    </w:rPr>
  </w:style>
  <w:style w:type="character" w:customStyle="1" w:styleId="WW8Num50z1">
    <w:name w:val="WW8Num50z1"/>
    <w:rsid w:val="00D87202"/>
    <w:rPr>
      <w:rFonts w:ascii="Courier New" w:hAnsi="Courier New" w:cs="Courier New" w:hint="default"/>
    </w:rPr>
  </w:style>
  <w:style w:type="character" w:customStyle="1" w:styleId="WW8Num50z2">
    <w:name w:val="WW8Num50z2"/>
    <w:rsid w:val="00D87202"/>
    <w:rPr>
      <w:rFonts w:ascii="Wingdings" w:hAnsi="Wingdings" w:cs="Wingdings" w:hint="default"/>
    </w:rPr>
  </w:style>
  <w:style w:type="character" w:customStyle="1" w:styleId="WW8Num50z3">
    <w:name w:val="WW8Num50z3"/>
    <w:rsid w:val="00D87202"/>
    <w:rPr>
      <w:rFonts w:ascii="Symbol" w:hAnsi="Symbol" w:cs="Symbol" w:hint="default"/>
    </w:rPr>
  </w:style>
  <w:style w:type="character" w:customStyle="1" w:styleId="WW8Num51z0">
    <w:name w:val="WW8Num51z0"/>
    <w:rsid w:val="00D87202"/>
    <w:rPr>
      <w:rFonts w:ascii="Times New Roman" w:hAnsi="Times New Roman" w:cs="Times New Roman" w:hint="default"/>
    </w:rPr>
  </w:style>
  <w:style w:type="character" w:customStyle="1" w:styleId="WW8Num51z1">
    <w:name w:val="WW8Num51z1"/>
    <w:rsid w:val="00D87202"/>
    <w:rPr>
      <w:rFonts w:ascii="Courier New" w:hAnsi="Courier New" w:cs="Courier New" w:hint="default"/>
    </w:rPr>
  </w:style>
  <w:style w:type="character" w:customStyle="1" w:styleId="WW8Num51z2">
    <w:name w:val="WW8Num51z2"/>
    <w:rsid w:val="00D87202"/>
    <w:rPr>
      <w:rFonts w:ascii="Wingdings" w:hAnsi="Wingdings" w:cs="Wingdings" w:hint="default"/>
    </w:rPr>
  </w:style>
  <w:style w:type="character" w:customStyle="1" w:styleId="WW8Num51z3">
    <w:name w:val="WW8Num51z3"/>
    <w:rsid w:val="00D87202"/>
    <w:rPr>
      <w:rFonts w:ascii="Symbol" w:hAnsi="Symbol" w:cs="Symbol" w:hint="default"/>
    </w:rPr>
  </w:style>
  <w:style w:type="character" w:customStyle="1" w:styleId="WW8Num52z0">
    <w:name w:val="WW8Num52z0"/>
    <w:rsid w:val="00D87202"/>
    <w:rPr>
      <w:rFonts w:ascii="Times New Roman" w:hAnsi="Times New Roman" w:cs="Times New Roman" w:hint="default"/>
      <w:color w:val="auto"/>
      <w:sz w:val="24"/>
      <w:szCs w:val="24"/>
    </w:rPr>
  </w:style>
  <w:style w:type="character" w:customStyle="1" w:styleId="WW8Num52z1">
    <w:name w:val="WW8Num52z1"/>
    <w:rsid w:val="00D87202"/>
    <w:rPr>
      <w:rFonts w:ascii="Courier New" w:hAnsi="Courier New" w:cs="Courier New" w:hint="default"/>
    </w:rPr>
  </w:style>
  <w:style w:type="character" w:customStyle="1" w:styleId="WW8Num52z2">
    <w:name w:val="WW8Num52z2"/>
    <w:rsid w:val="00D87202"/>
    <w:rPr>
      <w:rFonts w:ascii="Wingdings" w:hAnsi="Wingdings" w:cs="Wingdings" w:hint="default"/>
    </w:rPr>
  </w:style>
  <w:style w:type="character" w:customStyle="1" w:styleId="WW8Num52z3">
    <w:name w:val="WW8Num52z3"/>
    <w:rsid w:val="00D87202"/>
    <w:rPr>
      <w:rFonts w:ascii="Symbol" w:hAnsi="Symbol" w:cs="Symbol" w:hint="default"/>
    </w:rPr>
  </w:style>
  <w:style w:type="character" w:customStyle="1" w:styleId="WW8Num53z0">
    <w:name w:val="WW8Num53z0"/>
    <w:rsid w:val="00D87202"/>
    <w:rPr>
      <w:rFonts w:ascii="Times New Roman" w:hAnsi="Times New Roman" w:cs="Times New Roman" w:hint="default"/>
    </w:rPr>
  </w:style>
  <w:style w:type="character" w:customStyle="1" w:styleId="WW8Num53z1">
    <w:name w:val="WW8Num53z1"/>
    <w:rsid w:val="00D87202"/>
    <w:rPr>
      <w:rFonts w:ascii="Courier New" w:hAnsi="Courier New" w:cs="Courier New" w:hint="default"/>
    </w:rPr>
  </w:style>
  <w:style w:type="character" w:customStyle="1" w:styleId="WW8Num53z2">
    <w:name w:val="WW8Num53z2"/>
    <w:rsid w:val="00D87202"/>
    <w:rPr>
      <w:rFonts w:ascii="Wingdings" w:hAnsi="Wingdings" w:cs="Wingdings" w:hint="default"/>
    </w:rPr>
  </w:style>
  <w:style w:type="character" w:customStyle="1" w:styleId="WW8Num53z3">
    <w:name w:val="WW8Num53z3"/>
    <w:rsid w:val="00D87202"/>
    <w:rPr>
      <w:rFonts w:ascii="Symbol" w:hAnsi="Symbol" w:cs="Symbol" w:hint="default"/>
    </w:rPr>
  </w:style>
  <w:style w:type="character" w:customStyle="1" w:styleId="WW8Num54z0">
    <w:name w:val="WW8Num54z0"/>
    <w:rsid w:val="00D87202"/>
    <w:rPr>
      <w:rFonts w:ascii="Times New Roman" w:hAnsi="Times New Roman" w:cs="Times New Roman" w:hint="default"/>
      <w:color w:val="auto"/>
      <w:sz w:val="24"/>
      <w:szCs w:val="24"/>
      <w:lang w:val="ru-RU"/>
    </w:rPr>
  </w:style>
  <w:style w:type="character" w:customStyle="1" w:styleId="WW8Num54z1">
    <w:name w:val="WW8Num54z1"/>
    <w:rsid w:val="00D87202"/>
    <w:rPr>
      <w:rFonts w:ascii="Courier New" w:hAnsi="Courier New" w:cs="Courier New" w:hint="default"/>
    </w:rPr>
  </w:style>
  <w:style w:type="character" w:customStyle="1" w:styleId="WW8Num54z2">
    <w:name w:val="WW8Num54z2"/>
    <w:rsid w:val="00D87202"/>
    <w:rPr>
      <w:rFonts w:ascii="Wingdings" w:hAnsi="Wingdings" w:cs="Wingdings" w:hint="default"/>
    </w:rPr>
  </w:style>
  <w:style w:type="character" w:customStyle="1" w:styleId="WW8Num54z3">
    <w:name w:val="WW8Num54z3"/>
    <w:rsid w:val="00D87202"/>
    <w:rPr>
      <w:rFonts w:ascii="Symbol" w:hAnsi="Symbol" w:cs="Symbol" w:hint="default"/>
    </w:rPr>
  </w:style>
  <w:style w:type="character" w:customStyle="1" w:styleId="WW8Num55z0">
    <w:name w:val="WW8Num55z0"/>
    <w:rsid w:val="00D87202"/>
    <w:rPr>
      <w:rFonts w:ascii="Times New Roman" w:hAnsi="Times New Roman" w:cs="Times New Roman" w:hint="default"/>
      <w:color w:val="auto"/>
      <w:spacing w:val="-2"/>
      <w:sz w:val="24"/>
      <w:szCs w:val="24"/>
    </w:rPr>
  </w:style>
  <w:style w:type="character" w:customStyle="1" w:styleId="WW8Num55z1">
    <w:name w:val="WW8Num55z1"/>
    <w:rsid w:val="00D87202"/>
    <w:rPr>
      <w:rFonts w:ascii="Courier New" w:hAnsi="Courier New" w:cs="Courier New" w:hint="default"/>
    </w:rPr>
  </w:style>
  <w:style w:type="character" w:customStyle="1" w:styleId="WW8Num55z2">
    <w:name w:val="WW8Num55z2"/>
    <w:rsid w:val="00D87202"/>
    <w:rPr>
      <w:rFonts w:ascii="Wingdings" w:hAnsi="Wingdings" w:cs="Wingdings" w:hint="default"/>
    </w:rPr>
  </w:style>
  <w:style w:type="character" w:customStyle="1" w:styleId="WW8Num55z3">
    <w:name w:val="WW8Num55z3"/>
    <w:rsid w:val="00D87202"/>
    <w:rPr>
      <w:rFonts w:ascii="Symbol" w:hAnsi="Symbol" w:cs="Symbol" w:hint="default"/>
    </w:rPr>
  </w:style>
  <w:style w:type="character" w:customStyle="1" w:styleId="WW8Num56z0">
    <w:name w:val="WW8Num56z0"/>
    <w:rsid w:val="00D87202"/>
    <w:rPr>
      <w:rFonts w:ascii="Times New Roman" w:hAnsi="Times New Roman" w:cs="Times New Roman" w:hint="default"/>
    </w:rPr>
  </w:style>
  <w:style w:type="character" w:customStyle="1" w:styleId="WW8Num56z1">
    <w:name w:val="WW8Num56z1"/>
    <w:rsid w:val="00D87202"/>
    <w:rPr>
      <w:rFonts w:ascii="Courier New" w:hAnsi="Courier New" w:cs="Courier New" w:hint="default"/>
    </w:rPr>
  </w:style>
  <w:style w:type="character" w:customStyle="1" w:styleId="WW8Num56z2">
    <w:name w:val="WW8Num56z2"/>
    <w:rsid w:val="00D87202"/>
    <w:rPr>
      <w:rFonts w:ascii="Wingdings" w:hAnsi="Wingdings" w:cs="Wingdings" w:hint="default"/>
    </w:rPr>
  </w:style>
  <w:style w:type="character" w:customStyle="1" w:styleId="WW8Num56z3">
    <w:name w:val="WW8Num56z3"/>
    <w:rsid w:val="00D87202"/>
    <w:rPr>
      <w:rFonts w:ascii="Symbol" w:hAnsi="Symbol" w:cs="Symbol" w:hint="default"/>
    </w:rPr>
  </w:style>
  <w:style w:type="character" w:customStyle="1" w:styleId="WW8Num57z0">
    <w:name w:val="WW8Num57z0"/>
    <w:rsid w:val="00D87202"/>
    <w:rPr>
      <w:rFonts w:ascii="Symbol" w:hAnsi="Symbol" w:cs="Symbol" w:hint="default"/>
      <w:color w:val="auto"/>
    </w:rPr>
  </w:style>
  <w:style w:type="character" w:customStyle="1" w:styleId="WW8Num57z1">
    <w:name w:val="WW8Num57z1"/>
    <w:rsid w:val="00D87202"/>
    <w:rPr>
      <w:rFonts w:ascii="Courier New" w:hAnsi="Courier New" w:cs="Courier New" w:hint="default"/>
    </w:rPr>
  </w:style>
  <w:style w:type="character" w:customStyle="1" w:styleId="WW8Num57z2">
    <w:name w:val="WW8Num57z2"/>
    <w:rsid w:val="00D87202"/>
    <w:rPr>
      <w:rFonts w:ascii="Wingdings" w:hAnsi="Wingdings" w:cs="Wingdings" w:hint="default"/>
    </w:rPr>
  </w:style>
  <w:style w:type="character" w:customStyle="1" w:styleId="WW8Num57z3">
    <w:name w:val="WW8Num57z3"/>
    <w:rsid w:val="00D87202"/>
    <w:rPr>
      <w:rFonts w:ascii="Symbol" w:hAnsi="Symbol" w:cs="Symbol" w:hint="default"/>
    </w:rPr>
  </w:style>
  <w:style w:type="character" w:customStyle="1" w:styleId="WW8Num58z0">
    <w:name w:val="WW8Num58z0"/>
    <w:rsid w:val="00D87202"/>
    <w:rPr>
      <w:rFonts w:ascii="Times New Roman" w:hAnsi="Times New Roman" w:cs="Times New Roman" w:hint="default"/>
      <w:color w:val="auto"/>
      <w:spacing w:val="-2"/>
      <w:sz w:val="24"/>
      <w:szCs w:val="24"/>
    </w:rPr>
  </w:style>
  <w:style w:type="character" w:customStyle="1" w:styleId="WW8Num58z1">
    <w:name w:val="WW8Num58z1"/>
    <w:rsid w:val="00D87202"/>
    <w:rPr>
      <w:rFonts w:ascii="Courier New" w:hAnsi="Courier New" w:cs="Courier New" w:hint="default"/>
    </w:rPr>
  </w:style>
  <w:style w:type="character" w:customStyle="1" w:styleId="WW8Num58z2">
    <w:name w:val="WW8Num58z2"/>
    <w:rsid w:val="00D87202"/>
    <w:rPr>
      <w:rFonts w:ascii="Wingdings" w:hAnsi="Wingdings" w:cs="Wingdings" w:hint="default"/>
    </w:rPr>
  </w:style>
  <w:style w:type="character" w:customStyle="1" w:styleId="WW8Num58z3">
    <w:name w:val="WW8Num58z3"/>
    <w:rsid w:val="00D87202"/>
    <w:rPr>
      <w:rFonts w:ascii="Symbol" w:hAnsi="Symbol" w:cs="Symbol" w:hint="default"/>
    </w:rPr>
  </w:style>
  <w:style w:type="character" w:customStyle="1" w:styleId="WW8Num59z0">
    <w:name w:val="WW8Num59z0"/>
    <w:rsid w:val="00D87202"/>
    <w:rPr>
      <w:rFonts w:hint="default"/>
      <w:sz w:val="24"/>
    </w:rPr>
  </w:style>
  <w:style w:type="character" w:customStyle="1" w:styleId="WW8Num60z0">
    <w:name w:val="WW8Num60z0"/>
    <w:rsid w:val="00D87202"/>
    <w:rPr>
      <w:rFonts w:ascii="Times New Roman" w:hAnsi="Times New Roman" w:cs="Times New Roman" w:hint="default"/>
      <w:color w:val="auto"/>
      <w:sz w:val="24"/>
      <w:szCs w:val="24"/>
    </w:rPr>
  </w:style>
  <w:style w:type="character" w:customStyle="1" w:styleId="WW8Num60z1">
    <w:name w:val="WW8Num60z1"/>
    <w:rsid w:val="00D87202"/>
    <w:rPr>
      <w:rFonts w:ascii="Courier New" w:hAnsi="Courier New" w:cs="Courier New" w:hint="default"/>
    </w:rPr>
  </w:style>
  <w:style w:type="character" w:customStyle="1" w:styleId="WW8Num60z2">
    <w:name w:val="WW8Num60z2"/>
    <w:rsid w:val="00D87202"/>
    <w:rPr>
      <w:rFonts w:ascii="Wingdings" w:hAnsi="Wingdings" w:cs="Wingdings" w:hint="default"/>
    </w:rPr>
  </w:style>
  <w:style w:type="character" w:customStyle="1" w:styleId="WW8Num60z3">
    <w:name w:val="WW8Num60z3"/>
    <w:rsid w:val="00D87202"/>
    <w:rPr>
      <w:rFonts w:ascii="Symbol" w:hAnsi="Symbol" w:cs="Symbol" w:hint="default"/>
    </w:rPr>
  </w:style>
  <w:style w:type="character" w:customStyle="1" w:styleId="WW8Num61z0">
    <w:name w:val="WW8Num61z0"/>
    <w:rsid w:val="00D87202"/>
    <w:rPr>
      <w:rFonts w:ascii="Times New Roman" w:hAnsi="Times New Roman" w:cs="Times New Roman" w:hint="default"/>
      <w:color w:val="auto"/>
      <w:sz w:val="24"/>
      <w:szCs w:val="24"/>
    </w:rPr>
  </w:style>
  <w:style w:type="character" w:customStyle="1" w:styleId="WW8Num61z1">
    <w:name w:val="WW8Num61z1"/>
    <w:rsid w:val="00D87202"/>
    <w:rPr>
      <w:rFonts w:ascii="Courier New" w:hAnsi="Courier New" w:cs="Courier New" w:hint="default"/>
    </w:rPr>
  </w:style>
  <w:style w:type="character" w:customStyle="1" w:styleId="WW8Num61z2">
    <w:name w:val="WW8Num61z2"/>
    <w:rsid w:val="00D87202"/>
    <w:rPr>
      <w:rFonts w:ascii="Wingdings" w:hAnsi="Wingdings" w:cs="Wingdings" w:hint="default"/>
    </w:rPr>
  </w:style>
  <w:style w:type="character" w:customStyle="1" w:styleId="WW8Num61z3">
    <w:name w:val="WW8Num61z3"/>
    <w:rsid w:val="00D87202"/>
    <w:rPr>
      <w:rFonts w:ascii="Symbol" w:hAnsi="Symbol" w:cs="Symbol" w:hint="default"/>
    </w:rPr>
  </w:style>
  <w:style w:type="character" w:customStyle="1" w:styleId="WW8Num62z0">
    <w:name w:val="WW8Num62z0"/>
    <w:rsid w:val="00D87202"/>
    <w:rPr>
      <w:rFonts w:ascii="Times New Roman" w:eastAsia="MS Mincho" w:hAnsi="Times New Roman" w:cs="Times New Roman" w:hint="default"/>
    </w:rPr>
  </w:style>
  <w:style w:type="character" w:customStyle="1" w:styleId="WW8Num62z1">
    <w:name w:val="WW8Num62z1"/>
    <w:rsid w:val="00D87202"/>
    <w:rPr>
      <w:rFonts w:ascii="Courier New" w:hAnsi="Courier New" w:cs="Courier New" w:hint="default"/>
    </w:rPr>
  </w:style>
  <w:style w:type="character" w:customStyle="1" w:styleId="WW8Num62z2">
    <w:name w:val="WW8Num62z2"/>
    <w:rsid w:val="00D87202"/>
    <w:rPr>
      <w:rFonts w:ascii="Wingdings" w:hAnsi="Wingdings" w:cs="Wingdings" w:hint="default"/>
    </w:rPr>
  </w:style>
  <w:style w:type="character" w:customStyle="1" w:styleId="WW8Num62z3">
    <w:name w:val="WW8Num62z3"/>
    <w:rsid w:val="00D87202"/>
    <w:rPr>
      <w:rFonts w:ascii="Symbol" w:hAnsi="Symbol" w:cs="Symbol" w:hint="default"/>
    </w:rPr>
  </w:style>
  <w:style w:type="character" w:customStyle="1" w:styleId="WW8Num63z0">
    <w:name w:val="WW8Num63z0"/>
    <w:rsid w:val="00D87202"/>
    <w:rPr>
      <w:rFonts w:ascii="Times New Roman" w:hAnsi="Times New Roman" w:cs="Times New Roman" w:hint="default"/>
      <w:color w:val="auto"/>
      <w:sz w:val="24"/>
      <w:szCs w:val="24"/>
    </w:rPr>
  </w:style>
  <w:style w:type="character" w:customStyle="1" w:styleId="WW8Num63z1">
    <w:name w:val="WW8Num63z1"/>
    <w:rsid w:val="00D87202"/>
    <w:rPr>
      <w:rFonts w:ascii="Courier New" w:hAnsi="Courier New" w:cs="Courier New" w:hint="default"/>
    </w:rPr>
  </w:style>
  <w:style w:type="character" w:customStyle="1" w:styleId="WW8Num63z2">
    <w:name w:val="WW8Num63z2"/>
    <w:rsid w:val="00D87202"/>
    <w:rPr>
      <w:rFonts w:ascii="Wingdings" w:hAnsi="Wingdings" w:cs="Wingdings" w:hint="default"/>
    </w:rPr>
  </w:style>
  <w:style w:type="character" w:customStyle="1" w:styleId="WW8Num63z3">
    <w:name w:val="WW8Num63z3"/>
    <w:rsid w:val="00D87202"/>
    <w:rPr>
      <w:rFonts w:ascii="Symbol" w:hAnsi="Symbol" w:cs="Symbol" w:hint="default"/>
    </w:rPr>
  </w:style>
  <w:style w:type="character" w:customStyle="1" w:styleId="WW8Num64z0">
    <w:name w:val="WW8Num64z0"/>
    <w:rsid w:val="00D87202"/>
    <w:rPr>
      <w:rFonts w:ascii="Times New Roman" w:hAnsi="Times New Roman" w:cs="Times New Roman" w:hint="default"/>
      <w:color w:val="auto"/>
      <w:spacing w:val="-4"/>
      <w:sz w:val="24"/>
      <w:szCs w:val="24"/>
    </w:rPr>
  </w:style>
  <w:style w:type="character" w:customStyle="1" w:styleId="WW8Num64z1">
    <w:name w:val="WW8Num64z1"/>
    <w:rsid w:val="00D87202"/>
    <w:rPr>
      <w:rFonts w:ascii="Courier New" w:hAnsi="Courier New" w:cs="Courier New" w:hint="default"/>
    </w:rPr>
  </w:style>
  <w:style w:type="character" w:customStyle="1" w:styleId="WW8Num64z2">
    <w:name w:val="WW8Num64z2"/>
    <w:rsid w:val="00D87202"/>
    <w:rPr>
      <w:rFonts w:ascii="Wingdings" w:hAnsi="Wingdings" w:cs="Wingdings" w:hint="default"/>
    </w:rPr>
  </w:style>
  <w:style w:type="character" w:customStyle="1" w:styleId="WW8Num64z3">
    <w:name w:val="WW8Num64z3"/>
    <w:rsid w:val="00D87202"/>
    <w:rPr>
      <w:rFonts w:ascii="Symbol" w:hAnsi="Symbol" w:cs="Symbol" w:hint="default"/>
    </w:rPr>
  </w:style>
  <w:style w:type="character" w:customStyle="1" w:styleId="WW8Num65z0">
    <w:name w:val="WW8Num65z0"/>
    <w:rsid w:val="00D87202"/>
    <w:rPr>
      <w:rFonts w:ascii="Symbol" w:hAnsi="Symbol" w:cs="Symbol" w:hint="default"/>
      <w:sz w:val="20"/>
    </w:rPr>
  </w:style>
  <w:style w:type="character" w:customStyle="1" w:styleId="WW8Num65z1">
    <w:name w:val="WW8Num65z1"/>
    <w:rsid w:val="00D87202"/>
    <w:rPr>
      <w:rFonts w:ascii="Courier New" w:hAnsi="Courier New" w:cs="Courier New" w:hint="default"/>
      <w:sz w:val="20"/>
    </w:rPr>
  </w:style>
  <w:style w:type="character" w:customStyle="1" w:styleId="WW8Num65z2">
    <w:name w:val="WW8Num65z2"/>
    <w:rsid w:val="00D87202"/>
    <w:rPr>
      <w:rFonts w:ascii="Wingdings" w:hAnsi="Wingdings" w:cs="Wingdings" w:hint="default"/>
      <w:sz w:val="20"/>
    </w:rPr>
  </w:style>
  <w:style w:type="character" w:customStyle="1" w:styleId="WW8Num66z0">
    <w:name w:val="WW8Num66z0"/>
    <w:rsid w:val="00D87202"/>
    <w:rPr>
      <w:rFonts w:ascii="Times New Roman" w:eastAsia="MS Mincho" w:hAnsi="Times New Roman" w:cs="Times New Roman" w:hint="default"/>
    </w:rPr>
  </w:style>
  <w:style w:type="character" w:customStyle="1" w:styleId="WW8Num66z1">
    <w:name w:val="WW8Num66z1"/>
    <w:rsid w:val="00D87202"/>
    <w:rPr>
      <w:rFonts w:ascii="Courier New" w:hAnsi="Courier New" w:cs="Courier New" w:hint="default"/>
    </w:rPr>
  </w:style>
  <w:style w:type="character" w:customStyle="1" w:styleId="WW8Num66z2">
    <w:name w:val="WW8Num66z2"/>
    <w:rsid w:val="00D87202"/>
    <w:rPr>
      <w:rFonts w:ascii="Wingdings" w:hAnsi="Wingdings" w:cs="Wingdings" w:hint="default"/>
    </w:rPr>
  </w:style>
  <w:style w:type="character" w:customStyle="1" w:styleId="WW8Num66z3">
    <w:name w:val="WW8Num66z3"/>
    <w:rsid w:val="00D87202"/>
    <w:rPr>
      <w:rFonts w:ascii="Symbol" w:hAnsi="Symbol" w:cs="Symbol" w:hint="default"/>
    </w:rPr>
  </w:style>
  <w:style w:type="character" w:customStyle="1" w:styleId="WW8Num67z0">
    <w:name w:val="WW8Num67z0"/>
    <w:rsid w:val="00D87202"/>
    <w:rPr>
      <w:rFonts w:ascii="Times New Roman" w:eastAsia="@Arial Unicode MS" w:hAnsi="Times New Roman" w:cs="Times New Roman" w:hint="default"/>
      <w:color w:val="auto"/>
      <w:sz w:val="24"/>
      <w:szCs w:val="24"/>
    </w:rPr>
  </w:style>
  <w:style w:type="character" w:customStyle="1" w:styleId="WW8Num67z1">
    <w:name w:val="WW8Num67z1"/>
    <w:rsid w:val="00D87202"/>
    <w:rPr>
      <w:rFonts w:ascii="Courier New" w:hAnsi="Courier New" w:cs="Courier New" w:hint="default"/>
    </w:rPr>
  </w:style>
  <w:style w:type="character" w:customStyle="1" w:styleId="WW8Num67z2">
    <w:name w:val="WW8Num67z2"/>
    <w:rsid w:val="00D87202"/>
    <w:rPr>
      <w:rFonts w:ascii="Wingdings" w:hAnsi="Wingdings" w:cs="Wingdings" w:hint="default"/>
    </w:rPr>
  </w:style>
  <w:style w:type="character" w:customStyle="1" w:styleId="WW8Num67z3">
    <w:name w:val="WW8Num67z3"/>
    <w:rsid w:val="00D87202"/>
    <w:rPr>
      <w:rFonts w:ascii="Symbol" w:hAnsi="Symbol" w:cs="Symbol" w:hint="default"/>
    </w:rPr>
  </w:style>
  <w:style w:type="character" w:customStyle="1" w:styleId="WW8Num68z0">
    <w:name w:val="WW8Num68z0"/>
    <w:rsid w:val="00D87202"/>
    <w:rPr>
      <w:sz w:val="28"/>
    </w:rPr>
  </w:style>
  <w:style w:type="character" w:customStyle="1" w:styleId="WW8Num68z1">
    <w:name w:val="WW8Num68z1"/>
    <w:rsid w:val="00D87202"/>
  </w:style>
  <w:style w:type="character" w:customStyle="1" w:styleId="WW8Num68z2">
    <w:name w:val="WW8Num68z2"/>
    <w:rsid w:val="00D87202"/>
  </w:style>
  <w:style w:type="character" w:customStyle="1" w:styleId="WW8Num68z3">
    <w:name w:val="WW8Num68z3"/>
    <w:rsid w:val="00D87202"/>
  </w:style>
  <w:style w:type="character" w:customStyle="1" w:styleId="WW8Num68z4">
    <w:name w:val="WW8Num68z4"/>
    <w:rsid w:val="00D87202"/>
  </w:style>
  <w:style w:type="character" w:customStyle="1" w:styleId="WW8Num68z5">
    <w:name w:val="WW8Num68z5"/>
    <w:rsid w:val="00D87202"/>
  </w:style>
  <w:style w:type="character" w:customStyle="1" w:styleId="WW8Num68z6">
    <w:name w:val="WW8Num68z6"/>
    <w:rsid w:val="00D87202"/>
  </w:style>
  <w:style w:type="character" w:customStyle="1" w:styleId="WW8Num68z7">
    <w:name w:val="WW8Num68z7"/>
    <w:rsid w:val="00D87202"/>
  </w:style>
  <w:style w:type="character" w:customStyle="1" w:styleId="WW8Num68z8">
    <w:name w:val="WW8Num68z8"/>
    <w:rsid w:val="00D87202"/>
  </w:style>
  <w:style w:type="character" w:customStyle="1" w:styleId="WW8Num69z0">
    <w:name w:val="WW8Num69z0"/>
    <w:rsid w:val="00D87202"/>
    <w:rPr>
      <w:rFonts w:ascii="Times New Roman" w:hAnsi="Times New Roman" w:cs="Times New Roman" w:hint="default"/>
      <w:color w:val="auto"/>
      <w:sz w:val="24"/>
      <w:szCs w:val="24"/>
    </w:rPr>
  </w:style>
  <w:style w:type="character" w:customStyle="1" w:styleId="WW8Num69z1">
    <w:name w:val="WW8Num69z1"/>
    <w:rsid w:val="00D87202"/>
    <w:rPr>
      <w:rFonts w:ascii="Courier New" w:hAnsi="Courier New" w:cs="Courier New" w:hint="default"/>
    </w:rPr>
  </w:style>
  <w:style w:type="character" w:customStyle="1" w:styleId="WW8Num69z2">
    <w:name w:val="WW8Num69z2"/>
    <w:rsid w:val="00D87202"/>
    <w:rPr>
      <w:rFonts w:ascii="Wingdings" w:hAnsi="Wingdings" w:cs="Wingdings" w:hint="default"/>
    </w:rPr>
  </w:style>
  <w:style w:type="character" w:customStyle="1" w:styleId="WW8Num69z3">
    <w:name w:val="WW8Num69z3"/>
    <w:rsid w:val="00D87202"/>
    <w:rPr>
      <w:rFonts w:ascii="Symbol" w:hAnsi="Symbol" w:cs="Symbol" w:hint="default"/>
    </w:rPr>
  </w:style>
  <w:style w:type="character" w:customStyle="1" w:styleId="WW8Num70z0">
    <w:name w:val="WW8Num70z0"/>
    <w:rsid w:val="00D87202"/>
    <w:rPr>
      <w:rFonts w:ascii="Times New Roman" w:hAnsi="Times New Roman" w:cs="Times New Roman" w:hint="default"/>
      <w:color w:val="auto"/>
      <w:spacing w:val="-2"/>
      <w:sz w:val="24"/>
      <w:szCs w:val="24"/>
    </w:rPr>
  </w:style>
  <w:style w:type="character" w:customStyle="1" w:styleId="WW8Num70z1">
    <w:name w:val="WW8Num70z1"/>
    <w:rsid w:val="00D87202"/>
    <w:rPr>
      <w:rFonts w:ascii="Courier New" w:hAnsi="Courier New" w:cs="Courier New" w:hint="default"/>
    </w:rPr>
  </w:style>
  <w:style w:type="character" w:customStyle="1" w:styleId="WW8Num70z2">
    <w:name w:val="WW8Num70z2"/>
    <w:rsid w:val="00D87202"/>
    <w:rPr>
      <w:rFonts w:ascii="Wingdings" w:hAnsi="Wingdings" w:cs="Wingdings" w:hint="default"/>
    </w:rPr>
  </w:style>
  <w:style w:type="character" w:customStyle="1" w:styleId="WW8Num70z3">
    <w:name w:val="WW8Num70z3"/>
    <w:rsid w:val="00D87202"/>
    <w:rPr>
      <w:rFonts w:ascii="Symbol" w:hAnsi="Symbol" w:cs="Symbol" w:hint="default"/>
    </w:rPr>
  </w:style>
  <w:style w:type="character" w:customStyle="1" w:styleId="WW8Num71z0">
    <w:name w:val="WW8Num71z0"/>
    <w:rsid w:val="00D87202"/>
    <w:rPr>
      <w:rFonts w:ascii="Times New Roman" w:hAnsi="Times New Roman" w:cs="Times New Roman" w:hint="default"/>
      <w:color w:val="auto"/>
      <w:sz w:val="24"/>
      <w:szCs w:val="24"/>
    </w:rPr>
  </w:style>
  <w:style w:type="character" w:customStyle="1" w:styleId="WW8Num71z1">
    <w:name w:val="WW8Num71z1"/>
    <w:rsid w:val="00D87202"/>
    <w:rPr>
      <w:rFonts w:ascii="Courier New" w:hAnsi="Courier New" w:cs="Courier New" w:hint="default"/>
    </w:rPr>
  </w:style>
  <w:style w:type="character" w:customStyle="1" w:styleId="WW8Num71z2">
    <w:name w:val="WW8Num71z2"/>
    <w:rsid w:val="00D87202"/>
    <w:rPr>
      <w:rFonts w:ascii="Wingdings" w:hAnsi="Wingdings" w:cs="Wingdings" w:hint="default"/>
    </w:rPr>
  </w:style>
  <w:style w:type="character" w:customStyle="1" w:styleId="WW8Num71z3">
    <w:name w:val="WW8Num71z3"/>
    <w:rsid w:val="00D87202"/>
    <w:rPr>
      <w:rFonts w:ascii="Symbol" w:hAnsi="Symbol" w:cs="Symbol" w:hint="default"/>
    </w:rPr>
  </w:style>
  <w:style w:type="character" w:customStyle="1" w:styleId="WW8Num72z0">
    <w:name w:val="WW8Num72z0"/>
    <w:rsid w:val="00D87202"/>
    <w:rPr>
      <w:rFonts w:hint="default"/>
      <w:sz w:val="24"/>
    </w:rPr>
  </w:style>
  <w:style w:type="character" w:customStyle="1" w:styleId="WW8Num73z0">
    <w:name w:val="WW8Num73z0"/>
    <w:rsid w:val="00D87202"/>
    <w:rPr>
      <w:rFonts w:ascii="Times New Roman" w:hAnsi="Times New Roman" w:cs="Times New Roman" w:hint="default"/>
      <w:color w:val="auto"/>
      <w:spacing w:val="-2"/>
      <w:sz w:val="24"/>
      <w:szCs w:val="24"/>
    </w:rPr>
  </w:style>
  <w:style w:type="character" w:customStyle="1" w:styleId="WW8Num73z1">
    <w:name w:val="WW8Num73z1"/>
    <w:rsid w:val="00D87202"/>
    <w:rPr>
      <w:rFonts w:ascii="Courier New" w:hAnsi="Courier New" w:cs="Courier New" w:hint="default"/>
    </w:rPr>
  </w:style>
  <w:style w:type="character" w:customStyle="1" w:styleId="WW8Num73z2">
    <w:name w:val="WW8Num73z2"/>
    <w:rsid w:val="00D87202"/>
    <w:rPr>
      <w:rFonts w:ascii="Wingdings" w:hAnsi="Wingdings" w:cs="Wingdings" w:hint="default"/>
    </w:rPr>
  </w:style>
  <w:style w:type="character" w:customStyle="1" w:styleId="WW8Num73z3">
    <w:name w:val="WW8Num73z3"/>
    <w:rsid w:val="00D87202"/>
    <w:rPr>
      <w:rFonts w:ascii="Symbol" w:hAnsi="Symbol" w:cs="Symbol" w:hint="default"/>
    </w:rPr>
  </w:style>
  <w:style w:type="character" w:customStyle="1" w:styleId="WW8Num74z0">
    <w:name w:val="WW8Num74z0"/>
    <w:rsid w:val="00D87202"/>
    <w:rPr>
      <w:rFonts w:ascii="Times New Roman" w:hAnsi="Times New Roman" w:cs="Times New Roman" w:hint="default"/>
      <w:color w:val="auto"/>
      <w:sz w:val="24"/>
      <w:szCs w:val="24"/>
    </w:rPr>
  </w:style>
  <w:style w:type="character" w:customStyle="1" w:styleId="WW8Num74z1">
    <w:name w:val="WW8Num74z1"/>
    <w:rsid w:val="00D87202"/>
    <w:rPr>
      <w:rFonts w:ascii="Courier New" w:hAnsi="Courier New" w:cs="Courier New" w:hint="default"/>
    </w:rPr>
  </w:style>
  <w:style w:type="character" w:customStyle="1" w:styleId="WW8Num74z2">
    <w:name w:val="WW8Num74z2"/>
    <w:rsid w:val="00D87202"/>
    <w:rPr>
      <w:rFonts w:ascii="Wingdings" w:hAnsi="Wingdings" w:cs="Wingdings" w:hint="default"/>
    </w:rPr>
  </w:style>
  <w:style w:type="character" w:customStyle="1" w:styleId="WW8Num74z3">
    <w:name w:val="WW8Num74z3"/>
    <w:rsid w:val="00D87202"/>
    <w:rPr>
      <w:rFonts w:ascii="Symbol" w:hAnsi="Symbol" w:cs="Symbol" w:hint="default"/>
    </w:rPr>
  </w:style>
  <w:style w:type="character" w:customStyle="1" w:styleId="WW8Num75z0">
    <w:name w:val="WW8Num75z0"/>
    <w:rsid w:val="00D87202"/>
    <w:rPr>
      <w:rFonts w:ascii="Symbol" w:hAnsi="Symbol" w:cs="Symbol" w:hint="default"/>
      <w:color w:val="auto"/>
    </w:rPr>
  </w:style>
  <w:style w:type="character" w:customStyle="1" w:styleId="WW8Num75z1">
    <w:name w:val="WW8Num75z1"/>
    <w:rsid w:val="00D87202"/>
    <w:rPr>
      <w:rFonts w:ascii="Courier New" w:hAnsi="Courier New" w:cs="Courier New" w:hint="default"/>
    </w:rPr>
  </w:style>
  <w:style w:type="character" w:customStyle="1" w:styleId="WW8Num75z2">
    <w:name w:val="WW8Num75z2"/>
    <w:rsid w:val="00D87202"/>
    <w:rPr>
      <w:rFonts w:ascii="Wingdings" w:hAnsi="Wingdings" w:cs="Wingdings" w:hint="default"/>
    </w:rPr>
  </w:style>
  <w:style w:type="character" w:customStyle="1" w:styleId="WW8Num75z3">
    <w:name w:val="WW8Num75z3"/>
    <w:rsid w:val="00D87202"/>
    <w:rPr>
      <w:rFonts w:ascii="Symbol" w:hAnsi="Symbol" w:cs="Symbol" w:hint="default"/>
    </w:rPr>
  </w:style>
  <w:style w:type="character" w:customStyle="1" w:styleId="WW8Num76z0">
    <w:name w:val="WW8Num76z0"/>
    <w:rsid w:val="00D87202"/>
    <w:rPr>
      <w:rFonts w:ascii="Times New Roman" w:eastAsia="MS Mincho" w:hAnsi="Times New Roman" w:cs="Times New Roman" w:hint="default"/>
      <w:spacing w:val="2"/>
    </w:rPr>
  </w:style>
  <w:style w:type="character" w:customStyle="1" w:styleId="WW8Num76z1">
    <w:name w:val="WW8Num76z1"/>
    <w:rsid w:val="00D87202"/>
    <w:rPr>
      <w:rFonts w:ascii="Courier New" w:hAnsi="Courier New" w:cs="Courier New" w:hint="default"/>
    </w:rPr>
  </w:style>
  <w:style w:type="character" w:customStyle="1" w:styleId="WW8Num76z2">
    <w:name w:val="WW8Num76z2"/>
    <w:rsid w:val="00D87202"/>
    <w:rPr>
      <w:rFonts w:ascii="Wingdings" w:hAnsi="Wingdings" w:cs="Wingdings" w:hint="default"/>
    </w:rPr>
  </w:style>
  <w:style w:type="character" w:customStyle="1" w:styleId="WW8Num76z3">
    <w:name w:val="WW8Num76z3"/>
    <w:rsid w:val="00D87202"/>
    <w:rPr>
      <w:rFonts w:ascii="Symbol" w:hAnsi="Symbol" w:cs="Symbol" w:hint="default"/>
    </w:rPr>
  </w:style>
  <w:style w:type="character" w:customStyle="1" w:styleId="WW8Num77z0">
    <w:name w:val="WW8Num77z0"/>
    <w:rsid w:val="00D87202"/>
    <w:rPr>
      <w:rFonts w:ascii="Times New Roman" w:eastAsia="@Arial Unicode MS" w:hAnsi="Times New Roman" w:cs="Times New Roman" w:hint="default"/>
      <w:color w:val="auto"/>
      <w:lang w:val="ru-RU"/>
    </w:rPr>
  </w:style>
  <w:style w:type="character" w:customStyle="1" w:styleId="WW8Num77z1">
    <w:name w:val="WW8Num77z1"/>
    <w:rsid w:val="00D87202"/>
    <w:rPr>
      <w:rFonts w:ascii="Courier New" w:hAnsi="Courier New" w:cs="Courier New" w:hint="default"/>
    </w:rPr>
  </w:style>
  <w:style w:type="character" w:customStyle="1" w:styleId="WW8Num77z2">
    <w:name w:val="WW8Num77z2"/>
    <w:rsid w:val="00D87202"/>
    <w:rPr>
      <w:rFonts w:ascii="Wingdings" w:hAnsi="Wingdings" w:cs="Wingdings" w:hint="default"/>
    </w:rPr>
  </w:style>
  <w:style w:type="character" w:customStyle="1" w:styleId="WW8Num77z3">
    <w:name w:val="WW8Num77z3"/>
    <w:rsid w:val="00D87202"/>
    <w:rPr>
      <w:rFonts w:ascii="Symbol" w:hAnsi="Symbol" w:cs="Symbol" w:hint="default"/>
    </w:rPr>
  </w:style>
  <w:style w:type="character" w:customStyle="1" w:styleId="WW8Num78z0">
    <w:name w:val="WW8Num78z0"/>
    <w:rsid w:val="00D87202"/>
    <w:rPr>
      <w:rFonts w:ascii="Times New Roman" w:hAnsi="Times New Roman" w:cs="Times New Roman" w:hint="default"/>
      <w:color w:val="auto"/>
      <w:sz w:val="24"/>
      <w:szCs w:val="24"/>
    </w:rPr>
  </w:style>
  <w:style w:type="character" w:customStyle="1" w:styleId="WW8Num78z1">
    <w:name w:val="WW8Num78z1"/>
    <w:rsid w:val="00D87202"/>
    <w:rPr>
      <w:rFonts w:ascii="Courier New" w:hAnsi="Courier New" w:cs="Courier New" w:hint="default"/>
    </w:rPr>
  </w:style>
  <w:style w:type="character" w:customStyle="1" w:styleId="WW8Num78z2">
    <w:name w:val="WW8Num78z2"/>
    <w:rsid w:val="00D87202"/>
    <w:rPr>
      <w:rFonts w:ascii="Wingdings" w:hAnsi="Wingdings" w:cs="Wingdings" w:hint="default"/>
    </w:rPr>
  </w:style>
  <w:style w:type="character" w:customStyle="1" w:styleId="WW8Num78z3">
    <w:name w:val="WW8Num78z3"/>
    <w:rsid w:val="00D87202"/>
    <w:rPr>
      <w:rFonts w:ascii="Symbol" w:hAnsi="Symbol" w:cs="Symbol" w:hint="default"/>
    </w:rPr>
  </w:style>
  <w:style w:type="character" w:customStyle="1" w:styleId="WW8Num79z0">
    <w:name w:val="WW8Num79z0"/>
    <w:rsid w:val="00D87202"/>
    <w:rPr>
      <w:rFonts w:ascii="Symbol" w:hAnsi="Symbol" w:cs="Symbol" w:hint="default"/>
      <w:color w:val="auto"/>
    </w:rPr>
  </w:style>
  <w:style w:type="character" w:customStyle="1" w:styleId="WW8Num79z1">
    <w:name w:val="WW8Num79z1"/>
    <w:rsid w:val="00D87202"/>
    <w:rPr>
      <w:rFonts w:ascii="Courier New" w:hAnsi="Courier New" w:cs="Courier New" w:hint="default"/>
    </w:rPr>
  </w:style>
  <w:style w:type="character" w:customStyle="1" w:styleId="WW8Num79z2">
    <w:name w:val="WW8Num79z2"/>
    <w:rsid w:val="00D87202"/>
    <w:rPr>
      <w:rFonts w:ascii="Wingdings" w:hAnsi="Wingdings" w:cs="Wingdings" w:hint="default"/>
    </w:rPr>
  </w:style>
  <w:style w:type="character" w:customStyle="1" w:styleId="WW8Num79z3">
    <w:name w:val="WW8Num79z3"/>
    <w:rsid w:val="00D87202"/>
    <w:rPr>
      <w:rFonts w:ascii="Symbol" w:hAnsi="Symbol" w:cs="Symbol" w:hint="default"/>
    </w:rPr>
  </w:style>
  <w:style w:type="character" w:customStyle="1" w:styleId="WW8Num80z0">
    <w:name w:val="WW8Num80z0"/>
    <w:rsid w:val="00D87202"/>
    <w:rPr>
      <w:rFonts w:ascii="Symbol" w:hAnsi="Symbol" w:cs="Symbol" w:hint="default"/>
      <w:color w:val="auto"/>
    </w:rPr>
  </w:style>
  <w:style w:type="character" w:customStyle="1" w:styleId="WW8Num80z1">
    <w:name w:val="WW8Num80z1"/>
    <w:rsid w:val="00D87202"/>
    <w:rPr>
      <w:rFonts w:ascii="Courier New" w:hAnsi="Courier New" w:cs="Courier New" w:hint="default"/>
    </w:rPr>
  </w:style>
  <w:style w:type="character" w:customStyle="1" w:styleId="WW8Num80z2">
    <w:name w:val="WW8Num80z2"/>
    <w:rsid w:val="00D87202"/>
    <w:rPr>
      <w:rFonts w:ascii="Wingdings" w:hAnsi="Wingdings" w:cs="Wingdings" w:hint="default"/>
    </w:rPr>
  </w:style>
  <w:style w:type="character" w:customStyle="1" w:styleId="WW8Num80z3">
    <w:name w:val="WW8Num80z3"/>
    <w:rsid w:val="00D87202"/>
    <w:rPr>
      <w:rFonts w:ascii="Symbol" w:hAnsi="Symbol" w:cs="Symbol" w:hint="default"/>
    </w:rPr>
  </w:style>
  <w:style w:type="character" w:customStyle="1" w:styleId="WW8Num81z0">
    <w:name w:val="WW8Num81z0"/>
    <w:rsid w:val="00D87202"/>
    <w:rPr>
      <w:rFonts w:ascii="Times New Roman" w:hAnsi="Times New Roman" w:cs="Times New Roman" w:hint="default"/>
    </w:rPr>
  </w:style>
  <w:style w:type="character" w:customStyle="1" w:styleId="WW8Num81z1">
    <w:name w:val="WW8Num81z1"/>
    <w:rsid w:val="00D87202"/>
    <w:rPr>
      <w:rFonts w:ascii="Courier New" w:hAnsi="Courier New" w:cs="Courier New" w:hint="default"/>
    </w:rPr>
  </w:style>
  <w:style w:type="character" w:customStyle="1" w:styleId="WW8Num81z2">
    <w:name w:val="WW8Num81z2"/>
    <w:rsid w:val="00D87202"/>
    <w:rPr>
      <w:rFonts w:ascii="Wingdings" w:hAnsi="Wingdings" w:cs="Wingdings" w:hint="default"/>
    </w:rPr>
  </w:style>
  <w:style w:type="character" w:customStyle="1" w:styleId="WW8Num81z3">
    <w:name w:val="WW8Num81z3"/>
    <w:rsid w:val="00D87202"/>
    <w:rPr>
      <w:rFonts w:ascii="Symbol" w:hAnsi="Symbol" w:cs="Symbol" w:hint="default"/>
    </w:rPr>
  </w:style>
  <w:style w:type="character" w:customStyle="1" w:styleId="WW8Num82z0">
    <w:name w:val="WW8Num82z0"/>
    <w:rsid w:val="00D87202"/>
    <w:rPr>
      <w:rFonts w:ascii="Times New Roman" w:hAnsi="Times New Roman" w:cs="Times New Roman" w:hint="default"/>
      <w:color w:val="auto"/>
      <w:sz w:val="24"/>
      <w:szCs w:val="24"/>
    </w:rPr>
  </w:style>
  <w:style w:type="character" w:customStyle="1" w:styleId="WW8Num82z1">
    <w:name w:val="WW8Num82z1"/>
    <w:rsid w:val="00D87202"/>
    <w:rPr>
      <w:rFonts w:ascii="Courier New" w:hAnsi="Courier New" w:cs="Courier New" w:hint="default"/>
    </w:rPr>
  </w:style>
  <w:style w:type="character" w:customStyle="1" w:styleId="WW8Num82z2">
    <w:name w:val="WW8Num82z2"/>
    <w:rsid w:val="00D87202"/>
    <w:rPr>
      <w:rFonts w:ascii="Wingdings" w:hAnsi="Wingdings" w:cs="Wingdings" w:hint="default"/>
    </w:rPr>
  </w:style>
  <w:style w:type="character" w:customStyle="1" w:styleId="WW8Num82z3">
    <w:name w:val="WW8Num82z3"/>
    <w:rsid w:val="00D87202"/>
    <w:rPr>
      <w:rFonts w:ascii="Symbol" w:hAnsi="Symbol" w:cs="Symbol" w:hint="default"/>
    </w:rPr>
  </w:style>
  <w:style w:type="character" w:customStyle="1" w:styleId="WW8Num83z0">
    <w:name w:val="WW8Num83z0"/>
    <w:rsid w:val="00D87202"/>
    <w:rPr>
      <w:rFonts w:ascii="Times New Roman" w:eastAsia="MS Mincho" w:hAnsi="Times New Roman" w:cs="Times New Roman" w:hint="default"/>
      <w:color w:val="auto"/>
    </w:rPr>
  </w:style>
  <w:style w:type="character" w:customStyle="1" w:styleId="WW8Num83z1">
    <w:name w:val="WW8Num83z1"/>
    <w:rsid w:val="00D87202"/>
    <w:rPr>
      <w:rFonts w:ascii="Courier New" w:hAnsi="Courier New" w:cs="Courier New" w:hint="default"/>
    </w:rPr>
  </w:style>
  <w:style w:type="character" w:customStyle="1" w:styleId="WW8Num83z2">
    <w:name w:val="WW8Num83z2"/>
    <w:rsid w:val="00D87202"/>
    <w:rPr>
      <w:rFonts w:ascii="Wingdings" w:hAnsi="Wingdings" w:cs="Wingdings" w:hint="default"/>
    </w:rPr>
  </w:style>
  <w:style w:type="character" w:customStyle="1" w:styleId="WW8Num83z3">
    <w:name w:val="WW8Num83z3"/>
    <w:rsid w:val="00D87202"/>
    <w:rPr>
      <w:rFonts w:ascii="Symbol" w:hAnsi="Symbol" w:cs="Symbol" w:hint="default"/>
    </w:rPr>
  </w:style>
  <w:style w:type="character" w:customStyle="1" w:styleId="WW8Num84z0">
    <w:name w:val="WW8Num84z0"/>
    <w:rsid w:val="00D87202"/>
    <w:rPr>
      <w:rFonts w:ascii="Times New Roman" w:eastAsia="@Arial Unicode MS" w:hAnsi="Times New Roman" w:cs="Times New Roman" w:hint="default"/>
      <w:color w:val="auto"/>
      <w:sz w:val="24"/>
      <w:szCs w:val="24"/>
      <w:lang w:val="ru-RU"/>
    </w:rPr>
  </w:style>
  <w:style w:type="character" w:customStyle="1" w:styleId="WW8Num84z1">
    <w:name w:val="WW8Num84z1"/>
    <w:rsid w:val="00D87202"/>
    <w:rPr>
      <w:rFonts w:ascii="Courier New" w:hAnsi="Courier New" w:cs="Courier New" w:hint="default"/>
    </w:rPr>
  </w:style>
  <w:style w:type="character" w:customStyle="1" w:styleId="WW8Num84z2">
    <w:name w:val="WW8Num84z2"/>
    <w:rsid w:val="00D87202"/>
    <w:rPr>
      <w:rFonts w:ascii="Wingdings" w:hAnsi="Wingdings" w:cs="Wingdings" w:hint="default"/>
    </w:rPr>
  </w:style>
  <w:style w:type="character" w:customStyle="1" w:styleId="WW8Num84z3">
    <w:name w:val="WW8Num84z3"/>
    <w:rsid w:val="00D87202"/>
    <w:rPr>
      <w:rFonts w:ascii="Symbol" w:hAnsi="Symbol" w:cs="Symbol" w:hint="default"/>
    </w:rPr>
  </w:style>
  <w:style w:type="character" w:customStyle="1" w:styleId="WW8Num85z0">
    <w:name w:val="WW8Num85z0"/>
    <w:rsid w:val="00D87202"/>
    <w:rPr>
      <w:rFonts w:ascii="Symbol" w:hAnsi="Symbol" w:cs="Symbol" w:hint="default"/>
    </w:rPr>
  </w:style>
  <w:style w:type="character" w:customStyle="1" w:styleId="WW8Num85z1">
    <w:name w:val="WW8Num85z1"/>
    <w:rsid w:val="00D87202"/>
    <w:rPr>
      <w:rFonts w:ascii="Courier New" w:hAnsi="Courier New" w:cs="Courier New" w:hint="default"/>
    </w:rPr>
  </w:style>
  <w:style w:type="character" w:customStyle="1" w:styleId="WW8Num85z2">
    <w:name w:val="WW8Num85z2"/>
    <w:rsid w:val="00D87202"/>
    <w:rPr>
      <w:rFonts w:ascii="Wingdings" w:hAnsi="Wingdings" w:cs="Wingdings" w:hint="default"/>
    </w:rPr>
  </w:style>
  <w:style w:type="character" w:customStyle="1" w:styleId="WW8Num86z0">
    <w:name w:val="WW8Num86z0"/>
    <w:rsid w:val="00D87202"/>
    <w:rPr>
      <w:rFonts w:ascii="Times New Roman" w:eastAsia="@Arial Unicode MS" w:hAnsi="Times New Roman" w:cs="Times New Roman" w:hint="default"/>
    </w:rPr>
  </w:style>
  <w:style w:type="character" w:customStyle="1" w:styleId="WW8Num86z1">
    <w:name w:val="WW8Num86z1"/>
    <w:rsid w:val="00D87202"/>
    <w:rPr>
      <w:rFonts w:ascii="Courier New" w:hAnsi="Courier New" w:cs="Courier New" w:hint="default"/>
    </w:rPr>
  </w:style>
  <w:style w:type="character" w:customStyle="1" w:styleId="WW8Num86z2">
    <w:name w:val="WW8Num86z2"/>
    <w:rsid w:val="00D87202"/>
    <w:rPr>
      <w:rFonts w:ascii="Wingdings" w:hAnsi="Wingdings" w:cs="Wingdings" w:hint="default"/>
    </w:rPr>
  </w:style>
  <w:style w:type="character" w:customStyle="1" w:styleId="WW8Num86z3">
    <w:name w:val="WW8Num86z3"/>
    <w:rsid w:val="00D87202"/>
    <w:rPr>
      <w:rFonts w:ascii="Symbol" w:hAnsi="Symbol" w:cs="Symbol" w:hint="default"/>
    </w:rPr>
  </w:style>
  <w:style w:type="character" w:customStyle="1" w:styleId="WW8Num87z0">
    <w:name w:val="WW8Num87z0"/>
    <w:rsid w:val="00D87202"/>
    <w:rPr>
      <w:rFonts w:ascii="Times New Roman" w:hAnsi="Times New Roman" w:cs="Times New Roman" w:hint="default"/>
    </w:rPr>
  </w:style>
  <w:style w:type="character" w:customStyle="1" w:styleId="WW8Num87z1">
    <w:name w:val="WW8Num87z1"/>
    <w:rsid w:val="00D87202"/>
  </w:style>
  <w:style w:type="character" w:customStyle="1" w:styleId="WW8Num87z2">
    <w:name w:val="WW8Num87z2"/>
    <w:rsid w:val="00D87202"/>
  </w:style>
  <w:style w:type="character" w:customStyle="1" w:styleId="WW8Num87z3">
    <w:name w:val="WW8Num87z3"/>
    <w:rsid w:val="00D87202"/>
  </w:style>
  <w:style w:type="character" w:customStyle="1" w:styleId="WW8Num87z4">
    <w:name w:val="WW8Num87z4"/>
    <w:rsid w:val="00D87202"/>
  </w:style>
  <w:style w:type="character" w:customStyle="1" w:styleId="WW8Num87z5">
    <w:name w:val="WW8Num87z5"/>
    <w:rsid w:val="00D87202"/>
  </w:style>
  <w:style w:type="character" w:customStyle="1" w:styleId="WW8Num87z6">
    <w:name w:val="WW8Num87z6"/>
    <w:rsid w:val="00D87202"/>
  </w:style>
  <w:style w:type="character" w:customStyle="1" w:styleId="WW8Num87z7">
    <w:name w:val="WW8Num87z7"/>
    <w:rsid w:val="00D87202"/>
  </w:style>
  <w:style w:type="character" w:customStyle="1" w:styleId="WW8Num87z8">
    <w:name w:val="WW8Num87z8"/>
    <w:rsid w:val="00D87202"/>
  </w:style>
  <w:style w:type="character" w:customStyle="1" w:styleId="WW8Num88z0">
    <w:name w:val="WW8Num88z0"/>
    <w:rsid w:val="00D87202"/>
    <w:rPr>
      <w:rFonts w:ascii="Times New Roman" w:hAnsi="Times New Roman" w:cs="Times New Roman" w:hint="default"/>
      <w:color w:val="auto"/>
      <w:spacing w:val="-2"/>
      <w:sz w:val="24"/>
      <w:szCs w:val="24"/>
    </w:rPr>
  </w:style>
  <w:style w:type="character" w:customStyle="1" w:styleId="WW8Num88z1">
    <w:name w:val="WW8Num88z1"/>
    <w:rsid w:val="00D87202"/>
    <w:rPr>
      <w:rFonts w:ascii="Courier New" w:hAnsi="Courier New" w:cs="Courier New" w:hint="default"/>
    </w:rPr>
  </w:style>
  <w:style w:type="character" w:customStyle="1" w:styleId="WW8Num88z2">
    <w:name w:val="WW8Num88z2"/>
    <w:rsid w:val="00D87202"/>
    <w:rPr>
      <w:rFonts w:ascii="Wingdings" w:hAnsi="Wingdings" w:cs="Wingdings" w:hint="default"/>
    </w:rPr>
  </w:style>
  <w:style w:type="character" w:customStyle="1" w:styleId="WW8Num88z3">
    <w:name w:val="WW8Num88z3"/>
    <w:rsid w:val="00D87202"/>
    <w:rPr>
      <w:rFonts w:ascii="Symbol" w:hAnsi="Symbol" w:cs="Symbol" w:hint="default"/>
    </w:rPr>
  </w:style>
  <w:style w:type="character" w:customStyle="1" w:styleId="WW8Num89z0">
    <w:name w:val="WW8Num89z0"/>
    <w:rsid w:val="00D87202"/>
    <w:rPr>
      <w:rFonts w:ascii="Times New Roman" w:eastAsia="MS Mincho" w:hAnsi="Times New Roman" w:cs="Times New Roman" w:hint="default"/>
      <w:color w:val="auto"/>
      <w:sz w:val="24"/>
      <w:szCs w:val="24"/>
      <w:lang w:val="ru-RU"/>
    </w:rPr>
  </w:style>
  <w:style w:type="character" w:customStyle="1" w:styleId="WW8Num89z1">
    <w:name w:val="WW8Num89z1"/>
    <w:rsid w:val="00D87202"/>
    <w:rPr>
      <w:rFonts w:ascii="Courier New" w:hAnsi="Courier New" w:cs="Courier New" w:hint="default"/>
    </w:rPr>
  </w:style>
  <w:style w:type="character" w:customStyle="1" w:styleId="WW8Num89z2">
    <w:name w:val="WW8Num89z2"/>
    <w:rsid w:val="00D87202"/>
    <w:rPr>
      <w:rFonts w:ascii="Wingdings" w:hAnsi="Wingdings" w:cs="Wingdings" w:hint="default"/>
    </w:rPr>
  </w:style>
  <w:style w:type="character" w:customStyle="1" w:styleId="WW8Num89z3">
    <w:name w:val="WW8Num89z3"/>
    <w:rsid w:val="00D87202"/>
    <w:rPr>
      <w:rFonts w:ascii="Symbol" w:hAnsi="Symbol" w:cs="Symbol" w:hint="default"/>
    </w:rPr>
  </w:style>
  <w:style w:type="character" w:customStyle="1" w:styleId="WW8Num90z0">
    <w:name w:val="WW8Num90z0"/>
    <w:rsid w:val="00D87202"/>
    <w:rPr>
      <w:rFonts w:ascii="Times New Roman" w:eastAsia="MS Mincho" w:hAnsi="Times New Roman" w:cs="Times New Roman" w:hint="default"/>
      <w:sz w:val="24"/>
      <w:szCs w:val="24"/>
    </w:rPr>
  </w:style>
  <w:style w:type="character" w:customStyle="1" w:styleId="WW8Num90z1">
    <w:name w:val="WW8Num90z1"/>
    <w:rsid w:val="00D87202"/>
    <w:rPr>
      <w:rFonts w:ascii="Courier New" w:hAnsi="Courier New" w:cs="Courier New" w:hint="default"/>
    </w:rPr>
  </w:style>
  <w:style w:type="character" w:customStyle="1" w:styleId="WW8Num90z2">
    <w:name w:val="WW8Num90z2"/>
    <w:rsid w:val="00D87202"/>
    <w:rPr>
      <w:rFonts w:ascii="Wingdings" w:hAnsi="Wingdings" w:cs="Wingdings" w:hint="default"/>
    </w:rPr>
  </w:style>
  <w:style w:type="character" w:customStyle="1" w:styleId="WW8Num90z3">
    <w:name w:val="WW8Num90z3"/>
    <w:rsid w:val="00D87202"/>
    <w:rPr>
      <w:rFonts w:ascii="Symbol" w:hAnsi="Symbol" w:cs="Symbol" w:hint="default"/>
    </w:rPr>
  </w:style>
  <w:style w:type="character" w:customStyle="1" w:styleId="12">
    <w:name w:val="Основной шрифт абзаца1"/>
    <w:rsid w:val="00D87202"/>
  </w:style>
  <w:style w:type="character" w:styleId="a3">
    <w:name w:val="Strong"/>
    <w:qFormat/>
    <w:rsid w:val="00D87202"/>
    <w:rPr>
      <w:b/>
      <w:bCs/>
    </w:rPr>
  </w:style>
  <w:style w:type="character" w:customStyle="1" w:styleId="a4">
    <w:name w:val="Основной текст Знак"/>
    <w:rsid w:val="00D87202"/>
    <w:rPr>
      <w:rFonts w:ascii="PragmaticaC" w:eastAsia="Times New Roman" w:hAnsi="PragmaticaC" w:cs="PragmaticaC"/>
      <w:color w:val="000000"/>
      <w:sz w:val="22"/>
      <w:szCs w:val="22"/>
      <w:lang w:eastAsia="zh-CN"/>
    </w:rPr>
  </w:style>
  <w:style w:type="character" w:customStyle="1" w:styleId="a5">
    <w:name w:val="Основной Знак"/>
    <w:rsid w:val="00D87202"/>
    <w:rPr>
      <w:rFonts w:ascii="NewtonCSanPin" w:eastAsia="Times New Roman" w:hAnsi="NewtonCSanPin" w:cs="NewtonCSanPin"/>
      <w:color w:val="000000"/>
      <w:sz w:val="21"/>
      <w:szCs w:val="21"/>
      <w:lang w:val="x-none"/>
    </w:rPr>
  </w:style>
  <w:style w:type="character" w:customStyle="1" w:styleId="a6">
    <w:name w:val="Буллит Знак"/>
    <w:basedOn w:val="a5"/>
    <w:rsid w:val="00D87202"/>
    <w:rPr>
      <w:rFonts w:ascii="NewtonCSanPin" w:eastAsia="Times New Roman" w:hAnsi="NewtonCSanPin" w:cs="NewtonCSanPin"/>
      <w:color w:val="000000"/>
      <w:sz w:val="21"/>
      <w:szCs w:val="21"/>
      <w:lang w:val="x-none"/>
    </w:rPr>
  </w:style>
  <w:style w:type="character" w:customStyle="1" w:styleId="Zag11">
    <w:name w:val="Zag_11"/>
    <w:rsid w:val="00D87202"/>
    <w:rPr>
      <w:color w:val="000000"/>
      <w:w w:val="100"/>
    </w:rPr>
  </w:style>
  <w:style w:type="character" w:customStyle="1" w:styleId="a7">
    <w:name w:val="Подзаголовок Знак"/>
    <w:rsid w:val="00D87202"/>
    <w:rPr>
      <w:rFonts w:ascii="Times New Roman" w:eastAsia="MS Gothic" w:hAnsi="Times New Roman" w:cs="Times New Roman"/>
      <w:b/>
      <w:sz w:val="28"/>
      <w:szCs w:val="24"/>
      <w:lang w:val="x-none"/>
    </w:rPr>
  </w:style>
  <w:style w:type="character" w:customStyle="1" w:styleId="a8">
    <w:name w:val="Буллит Курсив Знак"/>
    <w:rsid w:val="00D87202"/>
    <w:rPr>
      <w:rFonts w:ascii="NewtonCSanPin" w:eastAsia="Times New Roman" w:hAnsi="NewtonCSanPin" w:cs="NewtonCSanPin"/>
      <w:i/>
      <w:iCs/>
      <w:color w:val="000000"/>
      <w:sz w:val="21"/>
      <w:szCs w:val="21"/>
      <w:lang w:val="x-none"/>
    </w:rPr>
  </w:style>
  <w:style w:type="character" w:customStyle="1" w:styleId="a9">
    <w:name w:val="Шапка Знак"/>
    <w:rsid w:val="00D87202"/>
    <w:rPr>
      <w:rFonts w:ascii="NewtonCSanPin" w:eastAsia="Times New Roman" w:hAnsi="NewtonCSanPin" w:cs="NewtonCSanPin"/>
      <w:b/>
      <w:bCs/>
      <w:color w:val="000000"/>
      <w:sz w:val="19"/>
      <w:szCs w:val="19"/>
      <w:lang w:val="x-none"/>
    </w:rPr>
  </w:style>
  <w:style w:type="character" w:customStyle="1" w:styleId="aa">
    <w:name w:val="Подпись Знак"/>
    <w:rsid w:val="00D87202"/>
    <w:rPr>
      <w:rFonts w:ascii="NewtonCSanPin" w:eastAsia="Times New Roman" w:hAnsi="NewtonCSanPin" w:cs="NewtonCSanPin"/>
      <w:color w:val="000000"/>
      <w:sz w:val="19"/>
      <w:szCs w:val="19"/>
      <w:lang w:val="x-none"/>
    </w:rPr>
  </w:style>
  <w:style w:type="character" w:customStyle="1" w:styleId="13">
    <w:name w:val="Сноска1"/>
    <w:rsid w:val="00D87202"/>
    <w:rPr>
      <w:rFonts w:ascii="Times New Roman" w:hAnsi="Times New Roman" w:cs="Times New Roman"/>
      <w:vertAlign w:val="superscript"/>
    </w:rPr>
  </w:style>
  <w:style w:type="character" w:customStyle="1" w:styleId="ab">
    <w:name w:val="Нижний колонтитул Знак"/>
    <w:uiPriority w:val="99"/>
    <w:rsid w:val="00D87202"/>
    <w:rPr>
      <w:rFonts w:ascii="Times New Roman" w:eastAsia="Times New Roman" w:hAnsi="Times New Roman" w:cs="Times New Roman"/>
      <w:sz w:val="24"/>
      <w:szCs w:val="24"/>
      <w:lang w:val="x-none"/>
    </w:rPr>
  </w:style>
  <w:style w:type="character" w:styleId="ac">
    <w:name w:val="page number"/>
    <w:rsid w:val="00D87202"/>
  </w:style>
  <w:style w:type="character" w:customStyle="1" w:styleId="ad">
    <w:name w:val="Текст выноски Знак"/>
    <w:rsid w:val="00D87202"/>
    <w:rPr>
      <w:rFonts w:ascii="Lucida Grande CY" w:eastAsia="Times New Roman" w:hAnsi="Lucida Grande CY" w:cs="Lucida Grande CY"/>
      <w:sz w:val="18"/>
      <w:szCs w:val="18"/>
      <w:lang w:val="x-none"/>
    </w:rPr>
  </w:style>
  <w:style w:type="character" w:customStyle="1" w:styleId="14">
    <w:name w:val="Знак примечания1"/>
    <w:rsid w:val="00D87202"/>
    <w:rPr>
      <w:sz w:val="16"/>
      <w:szCs w:val="16"/>
    </w:rPr>
  </w:style>
  <w:style w:type="character" w:customStyle="1" w:styleId="ae">
    <w:name w:val="Текст примечания Знак"/>
    <w:rsid w:val="00D87202"/>
    <w:rPr>
      <w:rFonts w:ascii="Times New Roman" w:eastAsia="Times New Roman" w:hAnsi="Times New Roman" w:cs="Times New Roman"/>
    </w:rPr>
  </w:style>
  <w:style w:type="character" w:customStyle="1" w:styleId="af">
    <w:name w:val="Тема примечания Знак"/>
    <w:rsid w:val="00D87202"/>
    <w:rPr>
      <w:rFonts w:ascii="Times New Roman" w:eastAsia="Times New Roman" w:hAnsi="Times New Roman" w:cs="Times New Roman"/>
      <w:b/>
      <w:bCs/>
      <w:lang w:val="x-none"/>
    </w:rPr>
  </w:style>
  <w:style w:type="character" w:customStyle="1" w:styleId="1-2">
    <w:name w:val="Средняя сетка 1 - Акцент 2 Знак"/>
    <w:rsid w:val="00D87202"/>
    <w:rPr>
      <w:sz w:val="24"/>
      <w:szCs w:val="24"/>
      <w:lang w:val="x-none"/>
    </w:rPr>
  </w:style>
  <w:style w:type="character" w:customStyle="1" w:styleId="af0">
    <w:name w:val="О_Т Знак"/>
    <w:rsid w:val="00D87202"/>
    <w:rPr>
      <w:rFonts w:ascii="Arial" w:eastAsia="Times New Roman" w:hAnsi="Arial" w:cs="Arial"/>
      <w:sz w:val="28"/>
      <w:szCs w:val="28"/>
      <w:lang w:val="x-none"/>
    </w:rPr>
  </w:style>
  <w:style w:type="character" w:customStyle="1" w:styleId="dash041e005f0431005f044b005f0447005f043d005f044b005f0439005f005fchar1char1">
    <w:name w:val="dash041e_005f0431_005f044b_005f0447_005f043d_005f044b_005f0439_005f_005fchar1__char1"/>
    <w:rsid w:val="00D87202"/>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87202"/>
    <w:rPr>
      <w:rFonts w:ascii="Times New Roman" w:hAnsi="Times New Roman" w:cs="Times New Roman" w:hint="default"/>
      <w:strike w:val="0"/>
      <w:dstrike w:val="0"/>
      <w:sz w:val="24"/>
      <w:szCs w:val="24"/>
      <w:u w:val="none"/>
    </w:rPr>
  </w:style>
  <w:style w:type="character" w:customStyle="1" w:styleId="af1">
    <w:name w:val="Верхний колонтитул Знак"/>
    <w:uiPriority w:val="99"/>
    <w:rsid w:val="00D87202"/>
    <w:rPr>
      <w:rFonts w:ascii="Times New Roman" w:eastAsia="Times New Roman" w:hAnsi="Times New Roman" w:cs="Times New Roman"/>
      <w:sz w:val="24"/>
      <w:szCs w:val="24"/>
      <w:lang w:val="x-none"/>
    </w:rPr>
  </w:style>
  <w:style w:type="character" w:customStyle="1" w:styleId="-1">
    <w:name w:val="Цветной список - Акцент 1 Знак"/>
    <w:rsid w:val="00D87202"/>
    <w:rPr>
      <w:sz w:val="22"/>
      <w:szCs w:val="22"/>
      <w:lang w:val="x-none"/>
    </w:rPr>
  </w:style>
  <w:style w:type="character" w:customStyle="1" w:styleId="31">
    <w:name w:val="Основной текст + Курсив3"/>
    <w:rsid w:val="00D87202"/>
    <w:rPr>
      <w:rFonts w:ascii="Times New Roman" w:hAnsi="Times New Roman" w:cs="Times New Roman"/>
      <w:i/>
      <w:iCs/>
      <w:spacing w:val="0"/>
      <w:sz w:val="18"/>
      <w:szCs w:val="18"/>
    </w:rPr>
  </w:style>
  <w:style w:type="character" w:customStyle="1" w:styleId="af2">
    <w:name w:val="Основной текст_"/>
    <w:rsid w:val="00D87202"/>
    <w:rPr>
      <w:rFonts w:ascii="Courier New" w:eastAsia="Courier New" w:hAnsi="Courier New" w:cs="Courier New"/>
      <w:spacing w:val="-20"/>
      <w:sz w:val="28"/>
      <w:szCs w:val="28"/>
      <w:shd w:val="clear" w:color="auto" w:fill="FFFFFF"/>
    </w:rPr>
  </w:style>
  <w:style w:type="character" w:customStyle="1" w:styleId="af3">
    <w:name w:val="Обычный (веб) Знак"/>
    <w:rsid w:val="00D87202"/>
    <w:rPr>
      <w:rFonts w:ascii="Times New Roman" w:eastAsia="Times New Roman" w:hAnsi="Times New Roman" w:cs="Times New Roman"/>
      <w:sz w:val="24"/>
      <w:szCs w:val="24"/>
      <w:lang w:eastAsia="zh-CN"/>
    </w:rPr>
  </w:style>
  <w:style w:type="character" w:customStyle="1" w:styleId="af4">
    <w:name w:val="Текст сноски Знак"/>
    <w:rsid w:val="00D87202"/>
    <w:rPr>
      <w:rFonts w:ascii="Times New Roman" w:eastAsia="Times New Roman" w:hAnsi="Times New Roman" w:cs="Times New Roman"/>
      <w:sz w:val="24"/>
      <w:szCs w:val="24"/>
      <w:lang w:val="x-none"/>
    </w:rPr>
  </w:style>
  <w:style w:type="character" w:customStyle="1" w:styleId="af5">
    <w:name w:val="Символ сноски"/>
    <w:rsid w:val="00D87202"/>
    <w:rPr>
      <w:vertAlign w:val="superscript"/>
    </w:rPr>
  </w:style>
  <w:style w:type="character" w:customStyle="1" w:styleId="af6">
    <w:name w:val="Абзац списка Знак"/>
    <w:rsid w:val="00D87202"/>
    <w:rPr>
      <w:rFonts w:cs="Calibri"/>
      <w:sz w:val="22"/>
      <w:szCs w:val="22"/>
      <w:lang w:eastAsia="zh-CN"/>
    </w:rPr>
  </w:style>
  <w:style w:type="character" w:customStyle="1" w:styleId="af7">
    <w:name w:val="Название Знак"/>
    <w:rsid w:val="00D87202"/>
    <w:rPr>
      <w:rFonts w:ascii="Cambria" w:eastAsia="Times New Roman" w:hAnsi="Cambria" w:cs="Times New Roman"/>
      <w:b/>
      <w:bCs/>
      <w:kern w:val="1"/>
      <w:sz w:val="32"/>
      <w:szCs w:val="32"/>
      <w:lang w:eastAsia="zh-CN"/>
    </w:rPr>
  </w:style>
  <w:style w:type="character" w:customStyle="1" w:styleId="af8">
    <w:name w:val="Текст концевой сноски Знак"/>
    <w:rsid w:val="00D87202"/>
    <w:rPr>
      <w:rFonts w:ascii="Times New Roman" w:eastAsia="Times New Roman" w:hAnsi="Times New Roman" w:cs="Times New Roman"/>
      <w:lang w:eastAsia="zh-CN"/>
    </w:rPr>
  </w:style>
  <w:style w:type="character" w:customStyle="1" w:styleId="af9">
    <w:name w:val="Символы концевой сноски"/>
    <w:rsid w:val="00D87202"/>
    <w:rPr>
      <w:vertAlign w:val="superscript"/>
    </w:rPr>
  </w:style>
  <w:style w:type="character" w:styleId="afa">
    <w:name w:val="Hyperlink"/>
    <w:rsid w:val="00D87202"/>
    <w:rPr>
      <w:color w:val="000080"/>
      <w:u w:val="single"/>
    </w:rPr>
  </w:style>
  <w:style w:type="character" w:styleId="afb">
    <w:name w:val="footnote reference"/>
    <w:rsid w:val="00D87202"/>
    <w:rPr>
      <w:vertAlign w:val="superscript"/>
    </w:rPr>
  </w:style>
  <w:style w:type="character" w:styleId="afc">
    <w:name w:val="endnote reference"/>
    <w:rsid w:val="00D87202"/>
    <w:rPr>
      <w:vertAlign w:val="superscript"/>
    </w:rPr>
  </w:style>
  <w:style w:type="paragraph" w:customStyle="1" w:styleId="afd">
    <w:name w:val="Заголовок"/>
    <w:basedOn w:val="a"/>
    <w:next w:val="a"/>
    <w:rsid w:val="00D87202"/>
    <w:pPr>
      <w:suppressAutoHyphens/>
      <w:spacing w:before="240" w:after="60" w:line="240" w:lineRule="auto"/>
      <w:jc w:val="center"/>
    </w:pPr>
    <w:rPr>
      <w:rFonts w:ascii="Cambria" w:eastAsia="Times New Roman" w:hAnsi="Cambria" w:cs="Times New Roman"/>
      <w:b/>
      <w:bCs/>
      <w:kern w:val="1"/>
      <w:sz w:val="32"/>
      <w:szCs w:val="32"/>
      <w:lang w:eastAsia="zh-CN"/>
    </w:rPr>
  </w:style>
  <w:style w:type="paragraph" w:styleId="afe">
    <w:name w:val="Body Text"/>
    <w:basedOn w:val="a"/>
    <w:link w:val="15"/>
    <w:rsid w:val="00D87202"/>
    <w:pPr>
      <w:suppressAutoHyphens/>
      <w:autoSpaceDE w:val="0"/>
      <w:spacing w:after="0" w:line="260" w:lineRule="atLeast"/>
      <w:ind w:firstLine="397"/>
      <w:jc w:val="both"/>
    </w:pPr>
    <w:rPr>
      <w:rFonts w:ascii="PragmaticaC" w:eastAsia="Times New Roman" w:hAnsi="PragmaticaC" w:cs="PragmaticaC"/>
      <w:color w:val="000000"/>
      <w:lang w:eastAsia="zh-CN"/>
    </w:rPr>
  </w:style>
  <w:style w:type="character" w:customStyle="1" w:styleId="15">
    <w:name w:val="Основной текст Знак1"/>
    <w:basedOn w:val="a0"/>
    <w:link w:val="afe"/>
    <w:rsid w:val="00D87202"/>
    <w:rPr>
      <w:rFonts w:ascii="PragmaticaC" w:eastAsia="Times New Roman" w:hAnsi="PragmaticaC" w:cs="PragmaticaC"/>
      <w:color w:val="000000"/>
      <w:lang w:eastAsia="zh-CN"/>
    </w:rPr>
  </w:style>
  <w:style w:type="paragraph" w:styleId="aff">
    <w:name w:val="List"/>
    <w:basedOn w:val="afe"/>
    <w:rsid w:val="00D87202"/>
    <w:rPr>
      <w:rFonts w:cs="Mangal"/>
    </w:rPr>
  </w:style>
  <w:style w:type="paragraph" w:styleId="aff0">
    <w:name w:val="caption"/>
    <w:basedOn w:val="a"/>
    <w:qFormat/>
    <w:rsid w:val="00D8720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D87202"/>
    <w:pPr>
      <w:suppressLineNumbers/>
      <w:suppressAutoHyphens/>
      <w:spacing w:after="0" w:line="240" w:lineRule="auto"/>
    </w:pPr>
    <w:rPr>
      <w:rFonts w:ascii="Times New Roman" w:eastAsia="Times New Roman" w:hAnsi="Times New Roman" w:cs="Mangal"/>
      <w:sz w:val="24"/>
      <w:szCs w:val="24"/>
      <w:lang w:eastAsia="zh-CN"/>
    </w:rPr>
  </w:style>
  <w:style w:type="paragraph" w:styleId="aff1">
    <w:name w:val="Normal (Web)"/>
    <w:basedOn w:val="a"/>
    <w:rsid w:val="00D87202"/>
    <w:pPr>
      <w:suppressAutoHyphens/>
      <w:spacing w:before="280" w:after="280" w:line="240" w:lineRule="auto"/>
    </w:pPr>
    <w:rPr>
      <w:rFonts w:ascii="Times New Roman" w:eastAsia="Times New Roman" w:hAnsi="Times New Roman" w:cs="Times New Roman"/>
      <w:sz w:val="24"/>
      <w:szCs w:val="24"/>
      <w:lang w:val="x-none" w:eastAsia="zh-CN"/>
    </w:rPr>
  </w:style>
  <w:style w:type="paragraph" w:customStyle="1" w:styleId="17">
    <w:name w:val="Стиль1"/>
    <w:basedOn w:val="1"/>
    <w:rsid w:val="00D87202"/>
    <w:pPr>
      <w:keepNext w:val="0"/>
      <w:tabs>
        <w:tab w:val="clear" w:pos="0"/>
        <w:tab w:val="left" w:pos="9000"/>
        <w:tab w:val="left" w:pos="9355"/>
        <w:tab w:val="left" w:pos="9540"/>
      </w:tabs>
      <w:spacing w:after="0"/>
      <w:ind w:left="0" w:firstLine="0"/>
    </w:pPr>
    <w:rPr>
      <w:rFonts w:cs="Times New Roman"/>
      <w:bCs w:val="0"/>
      <w:smallCaps w:val="0"/>
      <w:sz w:val="28"/>
      <w:szCs w:val="28"/>
    </w:rPr>
  </w:style>
  <w:style w:type="paragraph" w:customStyle="1" w:styleId="Style1">
    <w:name w:val="Style1"/>
    <w:basedOn w:val="a"/>
    <w:rsid w:val="00D8720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f2">
    <w:name w:val="List Paragraph"/>
    <w:basedOn w:val="a"/>
    <w:qFormat/>
    <w:rsid w:val="00D87202"/>
    <w:pPr>
      <w:suppressAutoHyphens/>
      <w:spacing w:after="0" w:line="240" w:lineRule="auto"/>
      <w:ind w:left="720"/>
      <w:jc w:val="both"/>
    </w:pPr>
    <w:rPr>
      <w:rFonts w:ascii="Calibri" w:eastAsia="Calibri" w:hAnsi="Calibri" w:cs="Calibri"/>
      <w:lang w:val="x-none" w:eastAsia="zh-CN"/>
    </w:rPr>
  </w:style>
  <w:style w:type="paragraph" w:customStyle="1" w:styleId="aff3">
    <w:name w:val="Содержимое таблицы"/>
    <w:basedOn w:val="a"/>
    <w:rsid w:val="00D8720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msonormalcxspmiddle">
    <w:name w:val="msonormalcxspmiddle"/>
    <w:basedOn w:val="a"/>
    <w:rsid w:val="00D8720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Основной"/>
    <w:basedOn w:val="a"/>
    <w:rsid w:val="00D87202"/>
    <w:pPr>
      <w:autoSpaceDE w:val="0"/>
      <w:spacing w:after="0" w:line="214" w:lineRule="atLeast"/>
      <w:ind w:firstLine="283"/>
      <w:jc w:val="both"/>
      <w:textAlignment w:val="center"/>
    </w:pPr>
    <w:rPr>
      <w:rFonts w:ascii="NewtonCSanPin" w:eastAsia="Times New Roman" w:hAnsi="NewtonCSanPin" w:cs="NewtonCSanPin"/>
      <w:color w:val="000000"/>
      <w:sz w:val="21"/>
      <w:szCs w:val="21"/>
      <w:lang w:val="x-none" w:eastAsia="zh-CN"/>
    </w:rPr>
  </w:style>
  <w:style w:type="paragraph" w:customStyle="1" w:styleId="aff5">
    <w:name w:val="Буллит"/>
    <w:basedOn w:val="aff4"/>
    <w:rsid w:val="00D87202"/>
    <w:pPr>
      <w:ind w:firstLine="244"/>
    </w:pPr>
  </w:style>
  <w:style w:type="paragraph" w:styleId="18">
    <w:name w:val="toc 1"/>
    <w:basedOn w:val="a"/>
    <w:next w:val="a"/>
    <w:rsid w:val="00D87202"/>
    <w:pPr>
      <w:tabs>
        <w:tab w:val="left" w:pos="480"/>
        <w:tab w:val="right" w:leader="dot" w:pos="10065"/>
      </w:tabs>
      <w:spacing w:before="120" w:after="0" w:line="240" w:lineRule="auto"/>
    </w:pPr>
    <w:rPr>
      <w:rFonts w:ascii="Times New Roman" w:eastAsia="Times New Roman" w:hAnsi="Times New Roman" w:cs="Times New Roman"/>
      <w:b/>
      <w:sz w:val="24"/>
      <w:szCs w:val="24"/>
      <w:lang w:eastAsia="ru-RU"/>
    </w:rPr>
  </w:style>
  <w:style w:type="paragraph" w:styleId="21">
    <w:name w:val="toc 2"/>
    <w:basedOn w:val="a"/>
    <w:next w:val="a"/>
    <w:rsid w:val="00D87202"/>
    <w:pPr>
      <w:tabs>
        <w:tab w:val="left" w:pos="1200"/>
        <w:tab w:val="right" w:leader="dot" w:pos="9923"/>
      </w:tabs>
      <w:spacing w:after="0" w:line="240" w:lineRule="auto"/>
      <w:ind w:left="240" w:firstLine="44"/>
    </w:pPr>
    <w:rPr>
      <w:rFonts w:ascii="Cambria" w:eastAsia="Times New Roman" w:hAnsi="Cambria" w:cs="Cambria"/>
      <w:b/>
      <w:lang w:eastAsia="zh-CN"/>
    </w:rPr>
  </w:style>
  <w:style w:type="paragraph" w:styleId="aff6">
    <w:name w:val="Subtitle"/>
    <w:basedOn w:val="a"/>
    <w:next w:val="a"/>
    <w:link w:val="19"/>
    <w:qFormat/>
    <w:rsid w:val="00D87202"/>
    <w:pPr>
      <w:spacing w:after="0" w:line="360" w:lineRule="auto"/>
    </w:pPr>
    <w:rPr>
      <w:rFonts w:ascii="Times New Roman" w:eastAsia="MS Gothic" w:hAnsi="Times New Roman" w:cs="Times New Roman"/>
      <w:b/>
      <w:sz w:val="28"/>
      <w:szCs w:val="24"/>
      <w:lang w:val="x-none" w:eastAsia="zh-CN"/>
    </w:rPr>
  </w:style>
  <w:style w:type="character" w:customStyle="1" w:styleId="19">
    <w:name w:val="Подзаголовок Знак1"/>
    <w:basedOn w:val="a0"/>
    <w:link w:val="aff6"/>
    <w:rsid w:val="00D87202"/>
    <w:rPr>
      <w:rFonts w:ascii="Times New Roman" w:eastAsia="MS Gothic" w:hAnsi="Times New Roman" w:cs="Times New Roman"/>
      <w:b/>
      <w:sz w:val="28"/>
      <w:szCs w:val="24"/>
      <w:lang w:val="x-none" w:eastAsia="zh-CN"/>
    </w:rPr>
  </w:style>
  <w:style w:type="paragraph" w:customStyle="1" w:styleId="41">
    <w:name w:val="Заг 4"/>
    <w:basedOn w:val="a"/>
    <w:rsid w:val="00D87202"/>
    <w:pPr>
      <w:keepNext/>
      <w:autoSpaceDE w:val="0"/>
      <w:spacing w:before="255" w:after="113" w:line="240" w:lineRule="atLeast"/>
      <w:jc w:val="center"/>
      <w:textAlignment w:val="center"/>
    </w:pPr>
    <w:rPr>
      <w:rFonts w:ascii="PragmaticaC" w:eastAsia="Times New Roman" w:hAnsi="PragmaticaC" w:cs="PragmaticaC"/>
      <w:i/>
      <w:iCs/>
      <w:color w:val="000000"/>
      <w:sz w:val="23"/>
      <w:szCs w:val="23"/>
      <w:lang w:val="x-none" w:eastAsia="zh-CN"/>
    </w:rPr>
  </w:style>
  <w:style w:type="paragraph" w:customStyle="1" w:styleId="aff7">
    <w:name w:val="Курсив"/>
    <w:basedOn w:val="aff4"/>
    <w:rsid w:val="00D87202"/>
    <w:rPr>
      <w:i/>
      <w:iCs/>
    </w:rPr>
  </w:style>
  <w:style w:type="paragraph" w:customStyle="1" w:styleId="Zag3">
    <w:name w:val="Zag_3"/>
    <w:basedOn w:val="a"/>
    <w:rsid w:val="00D87202"/>
    <w:pPr>
      <w:widowControl w:val="0"/>
      <w:autoSpaceDE w:val="0"/>
      <w:spacing w:after="68" w:line="282" w:lineRule="exact"/>
      <w:jc w:val="center"/>
    </w:pPr>
    <w:rPr>
      <w:rFonts w:ascii="Times New Roman" w:eastAsia="Times New Roman" w:hAnsi="Times New Roman" w:cs="Times New Roman"/>
      <w:i/>
      <w:iCs/>
      <w:color w:val="000000"/>
      <w:sz w:val="24"/>
      <w:szCs w:val="24"/>
      <w:lang w:val="en-US" w:eastAsia="zh-CN"/>
    </w:rPr>
  </w:style>
  <w:style w:type="paragraph" w:customStyle="1" w:styleId="Zag1">
    <w:name w:val="Zag_1"/>
    <w:basedOn w:val="a"/>
    <w:rsid w:val="00D87202"/>
    <w:pPr>
      <w:widowControl w:val="0"/>
      <w:autoSpaceDE w:val="0"/>
      <w:spacing w:after="337" w:line="302" w:lineRule="exact"/>
      <w:ind w:firstLine="709"/>
      <w:jc w:val="center"/>
    </w:pPr>
    <w:rPr>
      <w:rFonts w:ascii="Times New Roman" w:eastAsia="Times New Roman" w:hAnsi="Times New Roman" w:cs="Times New Roman"/>
      <w:b/>
      <w:bCs/>
      <w:color w:val="000000"/>
      <w:sz w:val="28"/>
      <w:szCs w:val="24"/>
      <w:lang w:val="en-US" w:eastAsia="zh-CN"/>
    </w:rPr>
  </w:style>
  <w:style w:type="paragraph" w:customStyle="1" w:styleId="aff8">
    <w:name w:val="Ξαϋχνϋι"/>
    <w:basedOn w:val="a"/>
    <w:rsid w:val="00D87202"/>
    <w:pPr>
      <w:widowControl w:val="0"/>
      <w:autoSpaceDE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aff9">
    <w:name w:val="Буллит Курсив"/>
    <w:basedOn w:val="aff5"/>
    <w:rsid w:val="00D87202"/>
    <w:rPr>
      <w:i/>
      <w:iCs/>
    </w:rPr>
  </w:style>
  <w:style w:type="paragraph" w:customStyle="1" w:styleId="210">
    <w:name w:val="Средняя сетка 21"/>
    <w:basedOn w:val="a"/>
    <w:rsid w:val="00D87202"/>
    <w:pPr>
      <w:tabs>
        <w:tab w:val="num" w:pos="708"/>
      </w:tabs>
      <w:spacing w:after="0" w:line="360" w:lineRule="auto"/>
      <w:ind w:firstLine="680"/>
      <w:contextualSpacing/>
      <w:jc w:val="both"/>
    </w:pPr>
    <w:rPr>
      <w:rFonts w:ascii="Times New Roman" w:eastAsia="Times New Roman" w:hAnsi="Times New Roman" w:cs="Times New Roman"/>
      <w:sz w:val="28"/>
      <w:szCs w:val="24"/>
      <w:lang w:eastAsia="zh-CN"/>
    </w:rPr>
  </w:style>
  <w:style w:type="paragraph" w:customStyle="1" w:styleId="Osnova">
    <w:name w:val="Osnova"/>
    <w:basedOn w:val="a"/>
    <w:rsid w:val="00D87202"/>
    <w:pPr>
      <w:widowControl w:val="0"/>
      <w:autoSpaceDE w:val="0"/>
      <w:spacing w:after="0" w:line="213" w:lineRule="exact"/>
      <w:ind w:firstLine="339"/>
      <w:jc w:val="both"/>
    </w:pPr>
    <w:rPr>
      <w:rFonts w:ascii="NewtonCSanPin" w:eastAsia="Times New Roman" w:hAnsi="NewtonCSanPin" w:cs="NewtonCSanPin"/>
      <w:color w:val="000000"/>
      <w:sz w:val="21"/>
      <w:szCs w:val="21"/>
      <w:lang w:val="en-US" w:eastAsia="zh-CN"/>
    </w:rPr>
  </w:style>
  <w:style w:type="paragraph" w:customStyle="1" w:styleId="affa">
    <w:name w:val="Таблица"/>
    <w:basedOn w:val="aff4"/>
    <w:rsid w:val="00D87202"/>
    <w:pPr>
      <w:tabs>
        <w:tab w:val="left" w:pos="4500"/>
        <w:tab w:val="left" w:pos="9180"/>
        <w:tab w:val="left" w:pos="9360"/>
      </w:tabs>
      <w:spacing w:line="194" w:lineRule="atLeast"/>
      <w:ind w:firstLine="0"/>
      <w:jc w:val="left"/>
    </w:pPr>
    <w:rPr>
      <w:sz w:val="19"/>
      <w:szCs w:val="19"/>
    </w:rPr>
  </w:style>
  <w:style w:type="paragraph" w:customStyle="1" w:styleId="1a">
    <w:name w:val="Шапка1"/>
    <w:basedOn w:val="affa"/>
    <w:rsid w:val="00D87202"/>
    <w:pPr>
      <w:jc w:val="center"/>
    </w:pPr>
    <w:rPr>
      <w:b/>
      <w:bCs/>
    </w:rPr>
  </w:style>
  <w:style w:type="paragraph" w:customStyle="1" w:styleId="affb">
    <w:name w:val="Название таблицы"/>
    <w:basedOn w:val="aff4"/>
    <w:rsid w:val="00D87202"/>
    <w:pPr>
      <w:spacing w:before="113"/>
      <w:ind w:firstLine="0"/>
      <w:jc w:val="center"/>
    </w:pPr>
    <w:rPr>
      <w:b/>
      <w:bCs/>
    </w:rPr>
  </w:style>
  <w:style w:type="paragraph" w:customStyle="1" w:styleId="1b">
    <w:name w:val="Заг 1"/>
    <w:basedOn w:val="aff4"/>
    <w:rsid w:val="00D87202"/>
    <w:pPr>
      <w:keepNext/>
      <w:pageBreakBefore/>
      <w:spacing w:after="170" w:line="296" w:lineRule="atLeast"/>
      <w:ind w:firstLine="0"/>
      <w:jc w:val="center"/>
    </w:pPr>
    <w:rPr>
      <w:rFonts w:ascii="PragmaticaC" w:hAnsi="PragmaticaC" w:cs="PragmaticaC"/>
      <w:b/>
      <w:bCs/>
      <w:caps/>
      <w:sz w:val="26"/>
      <w:szCs w:val="26"/>
    </w:rPr>
  </w:style>
  <w:style w:type="paragraph" w:customStyle="1" w:styleId="affc">
    <w:name w:val="Приложение"/>
    <w:basedOn w:val="1b"/>
    <w:rsid w:val="00D87202"/>
    <w:pPr>
      <w:pageBreakBefore w:val="0"/>
      <w:spacing w:line="214" w:lineRule="atLeast"/>
      <w:ind w:left="3005"/>
      <w:jc w:val="left"/>
    </w:pPr>
    <w:rPr>
      <w:rFonts w:ascii="NewtonCSanPin" w:hAnsi="NewtonCSanPin" w:cs="NewtonCSanPin"/>
      <w:caps w:val="0"/>
      <w:sz w:val="21"/>
      <w:szCs w:val="21"/>
    </w:rPr>
  </w:style>
  <w:style w:type="paragraph" w:styleId="affd">
    <w:name w:val="Signature"/>
    <w:basedOn w:val="aff4"/>
    <w:link w:val="1c"/>
    <w:rsid w:val="00D87202"/>
    <w:pPr>
      <w:spacing w:before="57" w:line="194" w:lineRule="atLeast"/>
      <w:ind w:firstLine="0"/>
      <w:jc w:val="center"/>
    </w:pPr>
    <w:rPr>
      <w:sz w:val="19"/>
      <w:szCs w:val="19"/>
    </w:rPr>
  </w:style>
  <w:style w:type="character" w:customStyle="1" w:styleId="1c">
    <w:name w:val="Подпись Знак1"/>
    <w:basedOn w:val="a0"/>
    <w:link w:val="affd"/>
    <w:rsid w:val="00D87202"/>
    <w:rPr>
      <w:rFonts w:ascii="NewtonCSanPin" w:eastAsia="Times New Roman" w:hAnsi="NewtonCSanPin" w:cs="NewtonCSanPin"/>
      <w:color w:val="000000"/>
      <w:sz w:val="19"/>
      <w:szCs w:val="19"/>
      <w:lang w:val="x-none" w:eastAsia="zh-CN"/>
    </w:rPr>
  </w:style>
  <w:style w:type="paragraph" w:customStyle="1" w:styleId="affe">
    <w:name w:val="В скобках"/>
    <w:basedOn w:val="affd"/>
    <w:rsid w:val="00D87202"/>
    <w:pPr>
      <w:spacing w:line="174" w:lineRule="atLeast"/>
    </w:pPr>
    <w:rPr>
      <w:sz w:val="17"/>
      <w:szCs w:val="17"/>
    </w:rPr>
  </w:style>
  <w:style w:type="paragraph" w:customStyle="1" w:styleId="1d">
    <w:name w:val="Содержание 1"/>
    <w:basedOn w:val="aff4"/>
    <w:rsid w:val="00D87202"/>
    <w:pPr>
      <w:suppressAutoHyphens/>
      <w:ind w:firstLine="0"/>
    </w:pPr>
    <w:rPr>
      <w:rFonts w:ascii="Times New Roman" w:hAnsi="Times New Roman" w:cs="Times New Roman"/>
      <w:lang w:val="en-US"/>
    </w:rPr>
  </w:style>
  <w:style w:type="paragraph" w:customStyle="1" w:styleId="NoParagraphStyle">
    <w:name w:val="[No Paragraph Style]"/>
    <w:rsid w:val="00D87202"/>
    <w:pPr>
      <w:suppressAutoHyphens/>
      <w:autoSpaceDE w:val="0"/>
      <w:spacing w:after="0" w:line="288" w:lineRule="auto"/>
      <w:textAlignment w:val="center"/>
    </w:pPr>
    <w:rPr>
      <w:rFonts w:ascii="Minion Pro" w:eastAsia="Times New Roman" w:hAnsi="Minion Pro" w:cs="Minion Pro"/>
      <w:color w:val="000000"/>
      <w:sz w:val="24"/>
      <w:szCs w:val="24"/>
      <w:lang w:val="en-GB" w:eastAsia="zh-CN"/>
    </w:rPr>
  </w:style>
  <w:style w:type="paragraph" w:customStyle="1" w:styleId="BasicParagraph">
    <w:name w:val="[Basic Paragraph]"/>
    <w:basedOn w:val="NoParagraphStyle"/>
    <w:rsid w:val="00D87202"/>
  </w:style>
  <w:style w:type="paragraph" w:customStyle="1" w:styleId="22">
    <w:name w:val="Заг 2"/>
    <w:basedOn w:val="1b"/>
    <w:rsid w:val="00D87202"/>
    <w:pPr>
      <w:pageBreakBefore w:val="0"/>
      <w:spacing w:before="283"/>
    </w:pPr>
    <w:rPr>
      <w:caps w:val="0"/>
    </w:rPr>
  </w:style>
  <w:style w:type="paragraph" w:customStyle="1" w:styleId="32">
    <w:name w:val="Заг 3"/>
    <w:basedOn w:val="22"/>
    <w:rsid w:val="00D87202"/>
    <w:pPr>
      <w:spacing w:before="255" w:after="113" w:line="240" w:lineRule="atLeast"/>
    </w:pPr>
    <w:rPr>
      <w:i/>
      <w:iCs/>
      <w:sz w:val="23"/>
      <w:szCs w:val="23"/>
    </w:rPr>
  </w:style>
  <w:style w:type="paragraph" w:customStyle="1" w:styleId="afff">
    <w:name w:val="Подзаг"/>
    <w:basedOn w:val="aff4"/>
    <w:rsid w:val="00D87202"/>
    <w:pPr>
      <w:spacing w:before="113" w:after="28"/>
      <w:jc w:val="center"/>
    </w:pPr>
    <w:rPr>
      <w:b/>
      <w:bCs/>
      <w:i/>
      <w:iCs/>
    </w:rPr>
  </w:style>
  <w:style w:type="paragraph" w:customStyle="1" w:styleId="afff0">
    <w:name w:val="Пж Курсив"/>
    <w:basedOn w:val="aff4"/>
    <w:rsid w:val="00D87202"/>
    <w:rPr>
      <w:b/>
      <w:bCs/>
      <w:i/>
      <w:iCs/>
    </w:rPr>
  </w:style>
  <w:style w:type="paragraph" w:styleId="afff1">
    <w:name w:val="footnote text"/>
    <w:basedOn w:val="aff4"/>
    <w:link w:val="1e"/>
    <w:rsid w:val="00D87202"/>
    <w:pPr>
      <w:spacing w:line="174" w:lineRule="atLeast"/>
    </w:pPr>
    <w:rPr>
      <w:sz w:val="17"/>
      <w:szCs w:val="17"/>
    </w:rPr>
  </w:style>
  <w:style w:type="character" w:customStyle="1" w:styleId="1e">
    <w:name w:val="Текст сноски Знак1"/>
    <w:basedOn w:val="a0"/>
    <w:link w:val="afff1"/>
    <w:rsid w:val="00D87202"/>
    <w:rPr>
      <w:rFonts w:ascii="NewtonCSanPin" w:eastAsia="Times New Roman" w:hAnsi="NewtonCSanPin" w:cs="NewtonCSanPin"/>
      <w:color w:val="000000"/>
      <w:sz w:val="17"/>
      <w:szCs w:val="17"/>
      <w:lang w:val="x-none" w:eastAsia="zh-CN"/>
    </w:rPr>
  </w:style>
  <w:style w:type="paragraph" w:styleId="afff2">
    <w:name w:val="footer"/>
    <w:basedOn w:val="a"/>
    <w:link w:val="1f"/>
    <w:uiPriority w:val="99"/>
    <w:rsid w:val="00D87202"/>
    <w:pPr>
      <w:tabs>
        <w:tab w:val="center" w:pos="4677"/>
        <w:tab w:val="right" w:pos="9355"/>
      </w:tabs>
      <w:spacing w:after="0" w:line="240" w:lineRule="auto"/>
    </w:pPr>
    <w:rPr>
      <w:rFonts w:ascii="Times New Roman" w:eastAsia="Times New Roman" w:hAnsi="Times New Roman" w:cs="Times New Roman"/>
      <w:sz w:val="24"/>
      <w:szCs w:val="24"/>
      <w:lang w:val="x-none" w:eastAsia="zh-CN"/>
    </w:rPr>
  </w:style>
  <w:style w:type="character" w:customStyle="1" w:styleId="1f">
    <w:name w:val="Нижний колонтитул Знак1"/>
    <w:basedOn w:val="a0"/>
    <w:link w:val="afff2"/>
    <w:rsid w:val="00D87202"/>
    <w:rPr>
      <w:rFonts w:ascii="Times New Roman" w:eastAsia="Times New Roman" w:hAnsi="Times New Roman" w:cs="Times New Roman"/>
      <w:sz w:val="24"/>
      <w:szCs w:val="24"/>
      <w:lang w:val="x-none" w:eastAsia="zh-CN"/>
    </w:rPr>
  </w:style>
  <w:style w:type="paragraph" w:styleId="afff3">
    <w:name w:val="Balloon Text"/>
    <w:basedOn w:val="a"/>
    <w:link w:val="1f0"/>
    <w:rsid w:val="00D87202"/>
    <w:pPr>
      <w:spacing w:after="0" w:line="240" w:lineRule="auto"/>
    </w:pPr>
    <w:rPr>
      <w:rFonts w:ascii="Lucida Grande CY" w:eastAsia="Times New Roman" w:hAnsi="Lucida Grande CY" w:cs="Lucida Grande CY"/>
      <w:sz w:val="18"/>
      <w:szCs w:val="18"/>
      <w:lang w:val="x-none" w:eastAsia="zh-CN"/>
    </w:rPr>
  </w:style>
  <w:style w:type="character" w:customStyle="1" w:styleId="1f0">
    <w:name w:val="Текст выноски Знак1"/>
    <w:basedOn w:val="a0"/>
    <w:link w:val="afff3"/>
    <w:rsid w:val="00D87202"/>
    <w:rPr>
      <w:rFonts w:ascii="Lucida Grande CY" w:eastAsia="Times New Roman" w:hAnsi="Lucida Grande CY" w:cs="Lucida Grande CY"/>
      <w:sz w:val="18"/>
      <w:szCs w:val="18"/>
      <w:lang w:val="x-none" w:eastAsia="zh-CN"/>
    </w:rPr>
  </w:style>
  <w:style w:type="paragraph" w:customStyle="1" w:styleId="1f1">
    <w:name w:val="Текст примечания1"/>
    <w:basedOn w:val="a"/>
    <w:rsid w:val="00D87202"/>
    <w:pPr>
      <w:spacing w:after="0" w:line="240" w:lineRule="auto"/>
    </w:pPr>
    <w:rPr>
      <w:rFonts w:ascii="Times New Roman" w:eastAsia="Times New Roman" w:hAnsi="Times New Roman" w:cs="Times New Roman"/>
      <w:sz w:val="20"/>
      <w:szCs w:val="20"/>
      <w:lang w:eastAsia="zh-CN"/>
    </w:rPr>
  </w:style>
  <w:style w:type="paragraph" w:styleId="afff4">
    <w:name w:val="annotation text"/>
    <w:basedOn w:val="a"/>
    <w:link w:val="1f2"/>
    <w:uiPriority w:val="99"/>
    <w:semiHidden/>
    <w:unhideWhenUsed/>
    <w:rsid w:val="00D87202"/>
    <w:pPr>
      <w:suppressAutoHyphens/>
      <w:spacing w:after="0" w:line="240" w:lineRule="auto"/>
    </w:pPr>
    <w:rPr>
      <w:rFonts w:ascii="Times New Roman" w:eastAsia="Times New Roman" w:hAnsi="Times New Roman" w:cs="Times New Roman"/>
      <w:sz w:val="20"/>
      <w:szCs w:val="20"/>
      <w:lang w:eastAsia="zh-CN"/>
    </w:rPr>
  </w:style>
  <w:style w:type="character" w:customStyle="1" w:styleId="1f2">
    <w:name w:val="Текст примечания Знак1"/>
    <w:basedOn w:val="a0"/>
    <w:link w:val="afff4"/>
    <w:uiPriority w:val="99"/>
    <w:semiHidden/>
    <w:rsid w:val="00D87202"/>
    <w:rPr>
      <w:rFonts w:ascii="Times New Roman" w:eastAsia="Times New Roman" w:hAnsi="Times New Roman" w:cs="Times New Roman"/>
      <w:sz w:val="20"/>
      <w:szCs w:val="20"/>
      <w:lang w:eastAsia="zh-CN"/>
    </w:rPr>
  </w:style>
  <w:style w:type="paragraph" w:styleId="afff5">
    <w:name w:val="annotation subject"/>
    <w:basedOn w:val="1f1"/>
    <w:next w:val="1f1"/>
    <w:link w:val="1f3"/>
    <w:rsid w:val="00D87202"/>
    <w:rPr>
      <w:b/>
      <w:bCs/>
      <w:lang w:val="x-none"/>
    </w:rPr>
  </w:style>
  <w:style w:type="character" w:customStyle="1" w:styleId="1f3">
    <w:name w:val="Тема примечания Знак1"/>
    <w:basedOn w:val="1f2"/>
    <w:link w:val="afff5"/>
    <w:rsid w:val="00D87202"/>
    <w:rPr>
      <w:rFonts w:ascii="Times New Roman" w:eastAsia="Times New Roman" w:hAnsi="Times New Roman" w:cs="Times New Roman"/>
      <w:b/>
      <w:bCs/>
      <w:sz w:val="20"/>
      <w:szCs w:val="20"/>
      <w:lang w:val="x-none" w:eastAsia="zh-CN"/>
    </w:rPr>
  </w:style>
  <w:style w:type="paragraph" w:customStyle="1" w:styleId="-31">
    <w:name w:val="Темный список - Акцент 31"/>
    <w:rsid w:val="00D87202"/>
    <w:pPr>
      <w:suppressAutoHyphens/>
      <w:spacing w:after="0" w:line="240" w:lineRule="auto"/>
    </w:pPr>
    <w:rPr>
      <w:rFonts w:ascii="Times New Roman" w:eastAsia="Times New Roman" w:hAnsi="Times New Roman" w:cs="Times New Roman"/>
      <w:sz w:val="24"/>
      <w:szCs w:val="24"/>
      <w:lang w:eastAsia="zh-CN"/>
    </w:rPr>
  </w:style>
  <w:style w:type="paragraph" w:styleId="33">
    <w:name w:val="toc 3"/>
    <w:basedOn w:val="a"/>
    <w:next w:val="a"/>
    <w:rsid w:val="00D87202"/>
    <w:pPr>
      <w:spacing w:after="0" w:line="240" w:lineRule="auto"/>
      <w:ind w:left="480"/>
    </w:pPr>
    <w:rPr>
      <w:rFonts w:ascii="Cambria" w:eastAsia="Times New Roman" w:hAnsi="Cambria" w:cs="Cambria"/>
      <w:lang w:eastAsia="zh-CN"/>
    </w:rPr>
  </w:style>
  <w:style w:type="paragraph" w:styleId="42">
    <w:name w:val="toc 4"/>
    <w:basedOn w:val="a"/>
    <w:next w:val="a"/>
    <w:rsid w:val="00D87202"/>
    <w:pPr>
      <w:spacing w:after="0" w:line="240" w:lineRule="auto"/>
      <w:ind w:left="720"/>
    </w:pPr>
    <w:rPr>
      <w:rFonts w:ascii="Cambria" w:eastAsia="Times New Roman" w:hAnsi="Cambria" w:cs="Cambria"/>
      <w:sz w:val="20"/>
      <w:szCs w:val="20"/>
      <w:lang w:eastAsia="zh-CN"/>
    </w:rPr>
  </w:style>
  <w:style w:type="paragraph" w:styleId="5">
    <w:name w:val="toc 5"/>
    <w:basedOn w:val="a"/>
    <w:next w:val="a"/>
    <w:rsid w:val="00D87202"/>
    <w:pPr>
      <w:spacing w:after="0" w:line="240" w:lineRule="auto"/>
      <w:ind w:left="960"/>
    </w:pPr>
    <w:rPr>
      <w:rFonts w:ascii="Cambria" w:eastAsia="Times New Roman" w:hAnsi="Cambria" w:cs="Cambria"/>
      <w:sz w:val="20"/>
      <w:szCs w:val="20"/>
      <w:lang w:eastAsia="zh-CN"/>
    </w:rPr>
  </w:style>
  <w:style w:type="paragraph" w:styleId="6">
    <w:name w:val="toc 6"/>
    <w:basedOn w:val="a"/>
    <w:next w:val="a"/>
    <w:rsid w:val="00D87202"/>
    <w:pPr>
      <w:spacing w:after="0" w:line="240" w:lineRule="auto"/>
      <w:ind w:left="1200"/>
    </w:pPr>
    <w:rPr>
      <w:rFonts w:ascii="Cambria" w:eastAsia="Times New Roman" w:hAnsi="Cambria" w:cs="Cambria"/>
      <w:sz w:val="20"/>
      <w:szCs w:val="20"/>
      <w:lang w:eastAsia="zh-CN"/>
    </w:rPr>
  </w:style>
  <w:style w:type="paragraph" w:styleId="7">
    <w:name w:val="toc 7"/>
    <w:basedOn w:val="a"/>
    <w:next w:val="a"/>
    <w:rsid w:val="00D87202"/>
    <w:pPr>
      <w:spacing w:after="0" w:line="240" w:lineRule="auto"/>
      <w:ind w:left="1440"/>
    </w:pPr>
    <w:rPr>
      <w:rFonts w:ascii="Cambria" w:eastAsia="Times New Roman" w:hAnsi="Cambria" w:cs="Cambria"/>
      <w:sz w:val="20"/>
      <w:szCs w:val="20"/>
      <w:lang w:eastAsia="zh-CN"/>
    </w:rPr>
  </w:style>
  <w:style w:type="paragraph" w:styleId="8">
    <w:name w:val="toc 8"/>
    <w:basedOn w:val="a"/>
    <w:next w:val="a"/>
    <w:rsid w:val="00D87202"/>
    <w:pPr>
      <w:spacing w:after="0" w:line="240" w:lineRule="auto"/>
      <w:ind w:left="1680"/>
    </w:pPr>
    <w:rPr>
      <w:rFonts w:ascii="Cambria" w:eastAsia="Times New Roman" w:hAnsi="Cambria" w:cs="Cambria"/>
      <w:sz w:val="20"/>
      <w:szCs w:val="20"/>
      <w:lang w:eastAsia="zh-CN"/>
    </w:rPr>
  </w:style>
  <w:style w:type="paragraph" w:styleId="9">
    <w:name w:val="toc 9"/>
    <w:basedOn w:val="a"/>
    <w:next w:val="a"/>
    <w:rsid w:val="00D87202"/>
    <w:pPr>
      <w:spacing w:after="0" w:line="240" w:lineRule="auto"/>
      <w:ind w:left="1920"/>
    </w:pPr>
    <w:rPr>
      <w:rFonts w:ascii="Cambria" w:eastAsia="Times New Roman" w:hAnsi="Cambria" w:cs="Cambria"/>
      <w:sz w:val="20"/>
      <w:szCs w:val="20"/>
      <w:lang w:eastAsia="zh-CN"/>
    </w:rPr>
  </w:style>
  <w:style w:type="paragraph" w:customStyle="1" w:styleId="1-21">
    <w:name w:val="Средняя сетка 1 - Акцент 21"/>
    <w:basedOn w:val="a"/>
    <w:rsid w:val="00D87202"/>
    <w:pPr>
      <w:spacing w:after="0" w:line="240" w:lineRule="auto"/>
      <w:ind w:left="720"/>
      <w:contextualSpacing/>
    </w:pPr>
    <w:rPr>
      <w:rFonts w:ascii="Calibri" w:eastAsia="Calibri" w:hAnsi="Calibri" w:cs="Calibri"/>
      <w:sz w:val="24"/>
      <w:szCs w:val="24"/>
      <w:lang w:val="x-none" w:eastAsia="zh-CN"/>
    </w:rPr>
  </w:style>
  <w:style w:type="paragraph" w:customStyle="1" w:styleId="afff6">
    <w:name w:val="О_Т"/>
    <w:basedOn w:val="a"/>
    <w:rsid w:val="00D87202"/>
    <w:pPr>
      <w:spacing w:after="0" w:line="288" w:lineRule="auto"/>
      <w:ind w:firstLine="539"/>
      <w:jc w:val="both"/>
    </w:pPr>
    <w:rPr>
      <w:rFonts w:ascii="Arial" w:eastAsia="Times New Roman" w:hAnsi="Arial" w:cs="Arial"/>
      <w:sz w:val="28"/>
      <w:szCs w:val="28"/>
      <w:lang w:val="x-none" w:eastAsia="zh-CN"/>
    </w:rPr>
  </w:style>
  <w:style w:type="paragraph" w:customStyle="1" w:styleId="dash041e005f0431005f044b005f0447005f043d005f044b005f0439">
    <w:name w:val="dash041e_005f0431_005f044b_005f0447_005f043d_005f044b_005f0439"/>
    <w:basedOn w:val="a"/>
    <w:rsid w:val="00D87202"/>
    <w:pPr>
      <w:spacing w:after="0" w:line="240" w:lineRule="auto"/>
    </w:pPr>
    <w:rPr>
      <w:rFonts w:ascii="Times New Roman" w:eastAsia="Calibri" w:hAnsi="Times New Roman" w:cs="Times New Roman"/>
      <w:sz w:val="24"/>
      <w:szCs w:val="24"/>
      <w:lang w:eastAsia="zh-CN"/>
    </w:rPr>
  </w:style>
  <w:style w:type="paragraph" w:customStyle="1" w:styleId="-12">
    <w:name w:val="Цветной список - Акцент 12"/>
    <w:basedOn w:val="a"/>
    <w:rsid w:val="00D87202"/>
    <w:pPr>
      <w:spacing w:line="240" w:lineRule="auto"/>
      <w:ind w:left="720"/>
      <w:contextualSpacing/>
    </w:pPr>
    <w:rPr>
      <w:rFonts w:ascii="Cambria" w:eastAsia="Cambria" w:hAnsi="Cambria" w:cs="Cambria"/>
      <w:sz w:val="24"/>
      <w:szCs w:val="24"/>
      <w:lang w:eastAsia="zh-CN"/>
    </w:rPr>
  </w:style>
  <w:style w:type="paragraph" w:styleId="afff7">
    <w:name w:val="header"/>
    <w:basedOn w:val="a"/>
    <w:link w:val="1f4"/>
    <w:uiPriority w:val="99"/>
    <w:rsid w:val="00D87202"/>
    <w:pPr>
      <w:tabs>
        <w:tab w:val="center" w:pos="4677"/>
        <w:tab w:val="right" w:pos="9355"/>
      </w:tabs>
      <w:spacing w:after="0" w:line="240" w:lineRule="auto"/>
    </w:pPr>
    <w:rPr>
      <w:rFonts w:ascii="Times New Roman" w:eastAsia="Times New Roman" w:hAnsi="Times New Roman" w:cs="Times New Roman"/>
      <w:sz w:val="24"/>
      <w:szCs w:val="24"/>
      <w:lang w:val="x-none" w:eastAsia="zh-CN"/>
    </w:rPr>
  </w:style>
  <w:style w:type="character" w:customStyle="1" w:styleId="1f4">
    <w:name w:val="Верхний колонтитул Знак1"/>
    <w:basedOn w:val="a0"/>
    <w:link w:val="afff7"/>
    <w:rsid w:val="00D87202"/>
    <w:rPr>
      <w:rFonts w:ascii="Times New Roman" w:eastAsia="Times New Roman" w:hAnsi="Times New Roman" w:cs="Times New Roman"/>
      <w:sz w:val="24"/>
      <w:szCs w:val="24"/>
      <w:lang w:val="x-none" w:eastAsia="zh-CN"/>
    </w:rPr>
  </w:style>
  <w:style w:type="paragraph" w:customStyle="1" w:styleId="-11">
    <w:name w:val="Цветная заливка - Акцент 11"/>
    <w:rsid w:val="00D87202"/>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D8720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f8">
    <w:name w:val="Νξβϋι"/>
    <w:basedOn w:val="a"/>
    <w:rsid w:val="00D87202"/>
    <w:pPr>
      <w:widowControl w:val="0"/>
      <w:autoSpaceDE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110">
    <w:name w:val="Цветной список - Акцент 11"/>
    <w:basedOn w:val="a"/>
    <w:rsid w:val="00D87202"/>
    <w:pPr>
      <w:ind w:left="720"/>
      <w:contextualSpacing/>
    </w:pPr>
    <w:rPr>
      <w:rFonts w:ascii="Calibri" w:eastAsia="Calibri" w:hAnsi="Calibri" w:cs="Calibri"/>
      <w:lang w:val="x-none" w:eastAsia="zh-CN"/>
    </w:rPr>
  </w:style>
  <w:style w:type="paragraph" w:customStyle="1" w:styleId="80">
    <w:name w:val="Основной текст8"/>
    <w:basedOn w:val="a"/>
    <w:rsid w:val="00D87202"/>
    <w:pPr>
      <w:shd w:val="clear" w:color="auto" w:fill="FFFFFF"/>
      <w:spacing w:before="600" w:after="60" w:line="0" w:lineRule="atLeast"/>
      <w:ind w:hanging="2080"/>
    </w:pPr>
    <w:rPr>
      <w:rFonts w:ascii="Courier New" w:eastAsia="Courier New" w:hAnsi="Courier New" w:cs="Courier New"/>
      <w:spacing w:val="-20"/>
      <w:sz w:val="28"/>
      <w:szCs w:val="28"/>
      <w:lang w:val="x-none" w:eastAsia="zh-CN"/>
    </w:rPr>
  </w:style>
  <w:style w:type="paragraph" w:customStyle="1" w:styleId="1f5">
    <w:name w:val="Текст сноски1"/>
    <w:basedOn w:val="a"/>
    <w:rsid w:val="00D87202"/>
    <w:pPr>
      <w:spacing w:after="0" w:line="240" w:lineRule="auto"/>
    </w:pPr>
    <w:rPr>
      <w:rFonts w:ascii="Times New Roman" w:eastAsia="Times New Roman" w:hAnsi="Times New Roman" w:cs="Times New Roman"/>
      <w:sz w:val="24"/>
      <w:szCs w:val="24"/>
      <w:lang w:val="x-none" w:eastAsia="zh-CN"/>
    </w:rPr>
  </w:style>
  <w:style w:type="paragraph" w:customStyle="1" w:styleId="220">
    <w:name w:val="Основной текст 22"/>
    <w:basedOn w:val="a"/>
    <w:rsid w:val="00D87202"/>
    <w:pPr>
      <w:spacing w:after="0" w:line="240" w:lineRule="auto"/>
      <w:ind w:firstLine="709"/>
      <w:jc w:val="both"/>
    </w:pPr>
    <w:rPr>
      <w:rFonts w:ascii="Times New Roman" w:eastAsia="Times New Roman" w:hAnsi="Times New Roman" w:cs="Times New Roman"/>
      <w:sz w:val="24"/>
      <w:szCs w:val="24"/>
      <w:lang w:eastAsia="zh-CN"/>
    </w:rPr>
  </w:style>
  <w:style w:type="paragraph" w:customStyle="1" w:styleId="zag4">
    <w:name w:val="zag_4"/>
    <w:basedOn w:val="a"/>
    <w:rsid w:val="00D87202"/>
    <w:pPr>
      <w:widowControl w:val="0"/>
      <w:autoSpaceDE w:val="0"/>
      <w:spacing w:after="0" w:line="213" w:lineRule="exact"/>
      <w:jc w:val="center"/>
    </w:pPr>
    <w:rPr>
      <w:rFonts w:ascii="NewtonCSanPin" w:eastAsia="Times New Roman" w:hAnsi="NewtonCSanPin" w:cs="NewtonCSanPin"/>
      <w:b/>
      <w:bCs/>
      <w:i/>
      <w:iCs/>
      <w:color w:val="000000"/>
      <w:sz w:val="21"/>
      <w:szCs w:val="21"/>
      <w:lang w:val="en-US" w:eastAsia="zh-CN"/>
    </w:rPr>
  </w:style>
  <w:style w:type="paragraph" w:styleId="afff9">
    <w:name w:val="No Spacing"/>
    <w:qFormat/>
    <w:rsid w:val="00D87202"/>
    <w:pPr>
      <w:suppressAutoHyphens/>
      <w:spacing w:after="0" w:line="240" w:lineRule="auto"/>
    </w:pPr>
    <w:rPr>
      <w:rFonts w:ascii="Times New Roman" w:eastAsia="Times New Roman" w:hAnsi="Times New Roman" w:cs="Times New Roman"/>
      <w:sz w:val="24"/>
      <w:szCs w:val="24"/>
      <w:lang w:eastAsia="zh-CN"/>
    </w:rPr>
  </w:style>
  <w:style w:type="paragraph" w:styleId="afffa">
    <w:name w:val="endnote text"/>
    <w:basedOn w:val="a"/>
    <w:link w:val="1f6"/>
    <w:rsid w:val="00D87202"/>
    <w:pPr>
      <w:suppressAutoHyphens/>
      <w:spacing w:after="0" w:line="240" w:lineRule="auto"/>
    </w:pPr>
    <w:rPr>
      <w:rFonts w:ascii="Times New Roman" w:eastAsia="Times New Roman" w:hAnsi="Times New Roman" w:cs="Times New Roman"/>
      <w:sz w:val="20"/>
      <w:szCs w:val="20"/>
      <w:lang w:eastAsia="zh-CN"/>
    </w:rPr>
  </w:style>
  <w:style w:type="character" w:customStyle="1" w:styleId="1f6">
    <w:name w:val="Текст концевой сноски Знак1"/>
    <w:basedOn w:val="a0"/>
    <w:link w:val="afffa"/>
    <w:rsid w:val="00D87202"/>
    <w:rPr>
      <w:rFonts w:ascii="Times New Roman" w:eastAsia="Times New Roman" w:hAnsi="Times New Roman" w:cs="Times New Roman"/>
      <w:sz w:val="20"/>
      <w:szCs w:val="20"/>
      <w:lang w:eastAsia="zh-CN"/>
    </w:rPr>
  </w:style>
  <w:style w:type="paragraph" w:customStyle="1" w:styleId="afffb">
    <w:name w:val="Содержимое врезки"/>
    <w:basedOn w:val="a"/>
    <w:rsid w:val="00D87202"/>
    <w:pPr>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ff3"/>
    <w:rsid w:val="00D87202"/>
    <w:pPr>
      <w:jc w:val="center"/>
    </w:pPr>
    <w:rPr>
      <w:b/>
      <w:bCs/>
    </w:rPr>
  </w:style>
  <w:style w:type="table" w:styleId="afffd">
    <w:name w:val="Table Grid"/>
    <w:basedOn w:val="a1"/>
    <w:uiPriority w:val="59"/>
    <w:rsid w:val="001020D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135</Pages>
  <Words>66484</Words>
  <Characters>378962</Characters>
  <Application>Microsoft Office Word</Application>
  <DocSecurity>0</DocSecurity>
  <Lines>3158</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2019-11-29T13:25:00Z</cp:lastPrinted>
  <dcterms:created xsi:type="dcterms:W3CDTF">2019-10-24T07:28:00Z</dcterms:created>
  <dcterms:modified xsi:type="dcterms:W3CDTF">2020-04-24T13:31:00Z</dcterms:modified>
</cp:coreProperties>
</file>